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270" w:rsidRPr="0037625D" w:rsidRDefault="00204270" w:rsidP="00474D76">
      <w:pPr>
        <w:pStyle w:val="Heading1"/>
        <w:jc w:val="center"/>
        <w:rPr>
          <w:rFonts w:asciiTheme="minorHAnsi" w:hAnsiTheme="minorHAnsi" w:cs="Times New Roman"/>
          <w:sz w:val="24"/>
          <w:szCs w:val="24"/>
        </w:rPr>
      </w:pPr>
      <w:r w:rsidRPr="0037625D">
        <w:rPr>
          <w:rFonts w:asciiTheme="minorHAnsi" w:hAnsiTheme="minorHAnsi" w:cs="Times New Roman"/>
          <w:sz w:val="24"/>
          <w:szCs w:val="24"/>
        </w:rPr>
        <w:t>Protokół</w:t>
      </w:r>
    </w:p>
    <w:p w:rsidR="00204270" w:rsidRPr="0037625D" w:rsidRDefault="00204270" w:rsidP="0037625D">
      <w:pPr>
        <w:spacing w:line="360" w:lineRule="auto"/>
        <w:rPr>
          <w:rFonts w:asciiTheme="minorHAnsi" w:hAnsiTheme="minorHAnsi" w:cs="Times New Roman"/>
          <w:sz w:val="24"/>
          <w:szCs w:val="24"/>
        </w:rPr>
      </w:pPr>
      <w:r w:rsidRPr="0037625D">
        <w:rPr>
          <w:rFonts w:asciiTheme="minorHAnsi" w:hAnsiTheme="minorHAnsi" w:cs="Times New Roman"/>
          <w:sz w:val="24"/>
          <w:szCs w:val="24"/>
        </w:rPr>
        <w:t>z posiedzenia </w:t>
      </w:r>
      <w:r w:rsidR="004B6C47" w:rsidRPr="0037625D">
        <w:rPr>
          <w:rFonts w:asciiTheme="minorHAnsi" w:hAnsiTheme="minorHAnsi" w:cs="Times New Roman"/>
          <w:sz w:val="24"/>
          <w:szCs w:val="24"/>
        </w:rPr>
        <w:t>K</w:t>
      </w:r>
      <w:r w:rsidRPr="0037625D">
        <w:rPr>
          <w:rFonts w:asciiTheme="minorHAnsi" w:hAnsiTheme="minorHAnsi" w:cs="Times New Roman"/>
          <w:sz w:val="24"/>
          <w:szCs w:val="24"/>
        </w:rPr>
        <w:t>omisji</w:t>
      </w:r>
      <w:r w:rsidR="004B6C47" w:rsidRPr="0037625D">
        <w:rPr>
          <w:rFonts w:asciiTheme="minorHAnsi" w:hAnsiTheme="minorHAnsi" w:cs="Times New Roman"/>
          <w:sz w:val="24"/>
          <w:szCs w:val="24"/>
        </w:rPr>
        <w:t xml:space="preserve"> Konkursowej</w:t>
      </w:r>
      <w:r w:rsidR="0042701D" w:rsidRPr="0037625D">
        <w:rPr>
          <w:rFonts w:asciiTheme="minorHAnsi" w:hAnsiTheme="minorHAnsi" w:cs="Times New Roman"/>
          <w:sz w:val="24"/>
          <w:szCs w:val="24"/>
        </w:rPr>
        <w:t xml:space="preserve"> z dnia </w:t>
      </w:r>
      <w:r w:rsidR="00221CF5" w:rsidRPr="0037625D">
        <w:rPr>
          <w:rFonts w:asciiTheme="minorHAnsi" w:hAnsiTheme="minorHAnsi" w:cs="Times New Roman"/>
          <w:sz w:val="24"/>
          <w:szCs w:val="24"/>
        </w:rPr>
        <w:t>24</w:t>
      </w:r>
      <w:r w:rsidR="00532FF3" w:rsidRPr="0037625D">
        <w:rPr>
          <w:rFonts w:asciiTheme="minorHAnsi" w:hAnsiTheme="minorHAnsi" w:cs="Times New Roman"/>
          <w:sz w:val="24"/>
          <w:szCs w:val="24"/>
        </w:rPr>
        <w:t xml:space="preserve"> </w:t>
      </w:r>
      <w:r w:rsidR="00221CF5" w:rsidRPr="0037625D">
        <w:rPr>
          <w:rFonts w:asciiTheme="minorHAnsi" w:hAnsiTheme="minorHAnsi" w:cs="Times New Roman"/>
          <w:sz w:val="24"/>
          <w:szCs w:val="24"/>
        </w:rPr>
        <w:t>listopada</w:t>
      </w:r>
      <w:r w:rsidR="0050181A" w:rsidRPr="0037625D">
        <w:rPr>
          <w:rFonts w:asciiTheme="minorHAnsi" w:hAnsiTheme="minorHAnsi" w:cs="Times New Roman"/>
          <w:sz w:val="24"/>
          <w:szCs w:val="24"/>
        </w:rPr>
        <w:t xml:space="preserve"> 202</w:t>
      </w:r>
      <w:r w:rsidR="00221CF5" w:rsidRPr="0037625D">
        <w:rPr>
          <w:rFonts w:asciiTheme="minorHAnsi" w:hAnsiTheme="minorHAnsi" w:cs="Times New Roman"/>
          <w:sz w:val="24"/>
          <w:szCs w:val="24"/>
        </w:rPr>
        <w:t>1</w:t>
      </w:r>
      <w:r w:rsidR="0042701D" w:rsidRPr="0037625D">
        <w:rPr>
          <w:rFonts w:asciiTheme="minorHAnsi" w:hAnsiTheme="minorHAnsi" w:cs="Times New Roman"/>
          <w:sz w:val="24"/>
          <w:szCs w:val="24"/>
        </w:rPr>
        <w:t xml:space="preserve"> r.</w:t>
      </w:r>
      <w:r w:rsidRPr="0037625D">
        <w:rPr>
          <w:rFonts w:asciiTheme="minorHAnsi" w:hAnsiTheme="minorHAnsi" w:cs="Times New Roman"/>
          <w:sz w:val="24"/>
          <w:szCs w:val="24"/>
        </w:rPr>
        <w:t xml:space="preserve"> opiniującej oferty złożon</w:t>
      </w:r>
      <w:r w:rsidR="00E970E7" w:rsidRPr="0037625D">
        <w:rPr>
          <w:rFonts w:asciiTheme="minorHAnsi" w:hAnsiTheme="minorHAnsi" w:cs="Times New Roman"/>
          <w:sz w:val="24"/>
          <w:szCs w:val="24"/>
        </w:rPr>
        <w:t>e</w:t>
      </w:r>
      <w:r w:rsidR="004B6C47" w:rsidRPr="0037625D">
        <w:rPr>
          <w:rFonts w:asciiTheme="minorHAnsi" w:hAnsiTheme="minorHAnsi" w:cs="Times New Roman"/>
          <w:sz w:val="24"/>
          <w:szCs w:val="24"/>
        </w:rPr>
        <w:t xml:space="preserve"> w </w:t>
      </w:r>
      <w:r w:rsidRPr="0037625D">
        <w:rPr>
          <w:rFonts w:asciiTheme="minorHAnsi" w:hAnsiTheme="minorHAnsi" w:cs="Times New Roman"/>
          <w:sz w:val="24"/>
          <w:szCs w:val="24"/>
        </w:rPr>
        <w:t>ramach konkursu</w:t>
      </w:r>
      <w:r w:rsidR="0042701D" w:rsidRPr="0037625D">
        <w:rPr>
          <w:rFonts w:asciiTheme="minorHAnsi" w:hAnsiTheme="minorHAnsi" w:cs="Times New Roman"/>
          <w:sz w:val="24"/>
          <w:szCs w:val="24"/>
        </w:rPr>
        <w:t xml:space="preserve"> </w:t>
      </w:r>
      <w:r w:rsidRPr="0037625D">
        <w:rPr>
          <w:rFonts w:asciiTheme="minorHAnsi" w:hAnsiTheme="minorHAnsi" w:cs="Times New Roman"/>
          <w:sz w:val="24"/>
          <w:szCs w:val="24"/>
        </w:rPr>
        <w:t>ofert</w:t>
      </w:r>
      <w:r w:rsidR="00E970E7" w:rsidRPr="0037625D">
        <w:rPr>
          <w:rFonts w:asciiTheme="minorHAnsi" w:hAnsiTheme="minorHAnsi" w:cs="Times New Roman"/>
          <w:sz w:val="24"/>
          <w:szCs w:val="24"/>
        </w:rPr>
        <w:t xml:space="preserve"> w formie powierzenia realizacji zadania publicznego dotyczącego p</w:t>
      </w:r>
      <w:r w:rsidRPr="0037625D">
        <w:rPr>
          <w:rFonts w:asciiTheme="minorHAnsi" w:hAnsiTheme="minorHAnsi" w:cs="Times New Roman"/>
          <w:sz w:val="24"/>
          <w:szCs w:val="24"/>
        </w:rPr>
        <w:t>rowadzeni</w:t>
      </w:r>
      <w:r w:rsidR="00E970E7" w:rsidRPr="0037625D">
        <w:rPr>
          <w:rFonts w:asciiTheme="minorHAnsi" w:hAnsiTheme="minorHAnsi" w:cs="Times New Roman"/>
          <w:sz w:val="24"/>
          <w:szCs w:val="24"/>
        </w:rPr>
        <w:t>a punkt</w:t>
      </w:r>
      <w:r w:rsidR="00D835CD" w:rsidRPr="0037625D">
        <w:rPr>
          <w:rFonts w:asciiTheme="minorHAnsi" w:hAnsiTheme="minorHAnsi" w:cs="Times New Roman"/>
          <w:sz w:val="24"/>
          <w:szCs w:val="24"/>
        </w:rPr>
        <w:t>u</w:t>
      </w:r>
      <w:r w:rsidR="00111B88" w:rsidRPr="0037625D">
        <w:rPr>
          <w:rFonts w:asciiTheme="minorHAnsi" w:hAnsiTheme="minorHAnsi" w:cs="Times New Roman"/>
          <w:sz w:val="24"/>
          <w:szCs w:val="24"/>
        </w:rPr>
        <w:t> </w:t>
      </w:r>
      <w:r w:rsidR="00E970E7" w:rsidRPr="0037625D">
        <w:rPr>
          <w:rFonts w:asciiTheme="minorHAnsi" w:hAnsiTheme="minorHAnsi" w:cs="Times New Roman"/>
          <w:sz w:val="24"/>
          <w:szCs w:val="24"/>
        </w:rPr>
        <w:t>nieodpłatnej</w:t>
      </w:r>
      <w:r w:rsidRPr="0037625D">
        <w:rPr>
          <w:rFonts w:asciiTheme="minorHAnsi" w:hAnsiTheme="minorHAnsi" w:cs="Times New Roman"/>
          <w:sz w:val="24"/>
          <w:szCs w:val="24"/>
        </w:rPr>
        <w:t xml:space="preserve"> </w:t>
      </w:r>
      <w:r w:rsidR="00E970E7" w:rsidRPr="0037625D">
        <w:rPr>
          <w:rFonts w:asciiTheme="minorHAnsi" w:hAnsiTheme="minorHAnsi" w:cs="Times New Roman"/>
          <w:sz w:val="24"/>
          <w:szCs w:val="24"/>
        </w:rPr>
        <w:t>pomocy prawnej</w:t>
      </w:r>
      <w:r w:rsidR="0042701D" w:rsidRPr="0037625D">
        <w:rPr>
          <w:rFonts w:asciiTheme="minorHAnsi" w:hAnsiTheme="minorHAnsi" w:cs="Times New Roman"/>
          <w:sz w:val="24"/>
          <w:szCs w:val="24"/>
        </w:rPr>
        <w:t xml:space="preserve"> </w:t>
      </w:r>
      <w:r w:rsidR="00532FF3" w:rsidRPr="0037625D">
        <w:rPr>
          <w:rFonts w:asciiTheme="minorHAnsi" w:hAnsiTheme="minorHAnsi" w:cs="Times New Roman"/>
          <w:sz w:val="24"/>
          <w:szCs w:val="24"/>
        </w:rPr>
        <w:t>lub</w:t>
      </w:r>
      <w:r w:rsidR="00E970E7" w:rsidRPr="0037625D">
        <w:rPr>
          <w:rFonts w:asciiTheme="minorHAnsi" w:hAnsiTheme="minorHAnsi" w:cs="Times New Roman"/>
          <w:sz w:val="24"/>
          <w:szCs w:val="24"/>
        </w:rPr>
        <w:t xml:space="preserve"> </w:t>
      </w:r>
      <w:r w:rsidR="00D835CD" w:rsidRPr="0037625D">
        <w:rPr>
          <w:rFonts w:asciiTheme="minorHAnsi" w:hAnsiTheme="minorHAnsi" w:cs="Times New Roman"/>
          <w:sz w:val="24"/>
          <w:szCs w:val="24"/>
        </w:rPr>
        <w:t xml:space="preserve">punktu </w:t>
      </w:r>
      <w:r w:rsidR="00E970E7" w:rsidRPr="0037625D">
        <w:rPr>
          <w:rFonts w:asciiTheme="minorHAnsi" w:hAnsiTheme="minorHAnsi" w:cs="Times New Roman"/>
          <w:sz w:val="24"/>
          <w:szCs w:val="24"/>
        </w:rPr>
        <w:t xml:space="preserve">nieodpłatnego </w:t>
      </w:r>
      <w:r w:rsidRPr="0037625D">
        <w:rPr>
          <w:rFonts w:asciiTheme="minorHAnsi" w:hAnsiTheme="minorHAnsi" w:cs="Times New Roman"/>
          <w:sz w:val="24"/>
          <w:szCs w:val="24"/>
        </w:rPr>
        <w:t xml:space="preserve">poradnictwa obywatelskiego </w:t>
      </w:r>
      <w:r w:rsidR="00D835CD" w:rsidRPr="0037625D">
        <w:rPr>
          <w:rFonts w:asciiTheme="minorHAnsi" w:hAnsiTheme="minorHAnsi" w:cs="Times New Roman"/>
          <w:sz w:val="24"/>
          <w:szCs w:val="24"/>
        </w:rPr>
        <w:t>na </w:t>
      </w:r>
      <w:r w:rsidR="00532FF3" w:rsidRPr="0037625D">
        <w:rPr>
          <w:rFonts w:asciiTheme="minorHAnsi" w:hAnsiTheme="minorHAnsi" w:cs="Times New Roman"/>
          <w:sz w:val="24"/>
          <w:szCs w:val="24"/>
        </w:rPr>
        <w:t>terenie</w:t>
      </w:r>
      <w:r w:rsidRPr="0037625D">
        <w:rPr>
          <w:rFonts w:asciiTheme="minorHAnsi" w:hAnsiTheme="minorHAnsi" w:cs="Times New Roman"/>
          <w:sz w:val="24"/>
          <w:szCs w:val="24"/>
        </w:rPr>
        <w:t xml:space="preserve"> Łodzi</w:t>
      </w:r>
      <w:r w:rsidR="004B6C47" w:rsidRPr="0037625D">
        <w:rPr>
          <w:rFonts w:asciiTheme="minorHAnsi" w:hAnsiTheme="minorHAnsi" w:cs="Times New Roman"/>
          <w:sz w:val="24"/>
          <w:szCs w:val="24"/>
        </w:rPr>
        <w:t xml:space="preserve"> </w:t>
      </w:r>
      <w:r w:rsidR="00111B88" w:rsidRPr="0037625D">
        <w:rPr>
          <w:rFonts w:asciiTheme="minorHAnsi" w:hAnsiTheme="minorHAnsi" w:cs="Times New Roman"/>
          <w:sz w:val="24"/>
          <w:szCs w:val="24"/>
        </w:rPr>
        <w:t>w </w:t>
      </w:r>
      <w:r w:rsidR="00532FF3" w:rsidRPr="0037625D">
        <w:rPr>
          <w:rFonts w:asciiTheme="minorHAnsi" w:hAnsiTheme="minorHAnsi" w:cs="Times New Roman"/>
          <w:sz w:val="24"/>
          <w:szCs w:val="24"/>
        </w:rPr>
        <w:t>202</w:t>
      </w:r>
      <w:r w:rsidR="00221CF5" w:rsidRPr="0037625D">
        <w:rPr>
          <w:rFonts w:asciiTheme="minorHAnsi" w:hAnsiTheme="minorHAnsi" w:cs="Times New Roman"/>
          <w:sz w:val="24"/>
          <w:szCs w:val="24"/>
        </w:rPr>
        <w:t>2</w:t>
      </w:r>
      <w:r w:rsidR="00111B88" w:rsidRPr="0037625D">
        <w:rPr>
          <w:rFonts w:asciiTheme="minorHAnsi" w:hAnsiTheme="minorHAnsi" w:cs="Times New Roman"/>
          <w:sz w:val="24"/>
          <w:szCs w:val="24"/>
        </w:rPr>
        <w:t> </w:t>
      </w:r>
      <w:r w:rsidRPr="0037625D">
        <w:rPr>
          <w:rFonts w:asciiTheme="minorHAnsi" w:hAnsiTheme="minorHAnsi" w:cs="Times New Roman"/>
          <w:sz w:val="24"/>
          <w:szCs w:val="24"/>
        </w:rPr>
        <w:t>roku</w:t>
      </w:r>
      <w:r w:rsidR="0042701D" w:rsidRPr="0037625D">
        <w:rPr>
          <w:rFonts w:asciiTheme="minorHAnsi" w:hAnsiTheme="minorHAnsi" w:cs="Times New Roman"/>
          <w:sz w:val="24"/>
          <w:szCs w:val="24"/>
        </w:rPr>
        <w:t>.</w:t>
      </w:r>
    </w:p>
    <w:p w:rsidR="00474D76" w:rsidRDefault="00093FEB" w:rsidP="0037625D">
      <w:pPr>
        <w:spacing w:line="360" w:lineRule="auto"/>
        <w:rPr>
          <w:rFonts w:asciiTheme="minorHAnsi" w:hAnsiTheme="minorHAnsi" w:cs="Times New Roman"/>
          <w:sz w:val="24"/>
          <w:szCs w:val="24"/>
        </w:rPr>
      </w:pPr>
      <w:r w:rsidRPr="0037625D">
        <w:rPr>
          <w:rFonts w:asciiTheme="minorHAnsi" w:hAnsiTheme="minorHAnsi" w:cs="Times New Roman"/>
          <w:sz w:val="24"/>
          <w:szCs w:val="24"/>
        </w:rPr>
        <w:t xml:space="preserve">Komisja </w:t>
      </w:r>
      <w:r w:rsidR="00B31D62" w:rsidRPr="0037625D">
        <w:rPr>
          <w:rFonts w:asciiTheme="minorHAnsi" w:hAnsiTheme="minorHAnsi" w:cs="Times New Roman"/>
          <w:sz w:val="24"/>
          <w:szCs w:val="24"/>
        </w:rPr>
        <w:t>K</w:t>
      </w:r>
      <w:r w:rsidRPr="0037625D">
        <w:rPr>
          <w:rFonts w:asciiTheme="minorHAnsi" w:hAnsiTheme="minorHAnsi" w:cs="Times New Roman"/>
          <w:sz w:val="24"/>
          <w:szCs w:val="24"/>
        </w:rPr>
        <w:t xml:space="preserve">onkursowa działa na podstawie zarządzenia Nr </w:t>
      </w:r>
      <w:r w:rsidR="00221CF5" w:rsidRPr="0037625D">
        <w:rPr>
          <w:rFonts w:asciiTheme="minorHAnsi" w:hAnsiTheme="minorHAnsi" w:cs="Times New Roman"/>
          <w:sz w:val="24"/>
          <w:szCs w:val="24"/>
        </w:rPr>
        <w:t>8664</w:t>
      </w:r>
      <w:r w:rsidRPr="0037625D">
        <w:rPr>
          <w:rFonts w:asciiTheme="minorHAnsi" w:hAnsiTheme="minorHAnsi" w:cs="Times New Roman"/>
          <w:sz w:val="24"/>
          <w:szCs w:val="24"/>
        </w:rPr>
        <w:t>/VI</w:t>
      </w:r>
      <w:r w:rsidR="00532FF3" w:rsidRPr="0037625D">
        <w:rPr>
          <w:rFonts w:asciiTheme="minorHAnsi" w:hAnsiTheme="minorHAnsi" w:cs="Times New Roman"/>
          <w:sz w:val="24"/>
          <w:szCs w:val="24"/>
        </w:rPr>
        <w:t>I</w:t>
      </w:r>
      <w:r w:rsidR="0050181A" w:rsidRPr="0037625D">
        <w:rPr>
          <w:rFonts w:asciiTheme="minorHAnsi" w:hAnsiTheme="minorHAnsi" w:cs="Times New Roman"/>
          <w:sz w:val="24"/>
          <w:szCs w:val="24"/>
        </w:rPr>
        <w:t>I/2</w:t>
      </w:r>
      <w:r w:rsidR="00221CF5" w:rsidRPr="0037625D">
        <w:rPr>
          <w:rFonts w:asciiTheme="minorHAnsi" w:hAnsiTheme="minorHAnsi" w:cs="Times New Roman"/>
          <w:sz w:val="24"/>
          <w:szCs w:val="24"/>
        </w:rPr>
        <w:t>1</w:t>
      </w:r>
      <w:r w:rsidR="00111B88" w:rsidRPr="0037625D">
        <w:rPr>
          <w:rFonts w:asciiTheme="minorHAnsi" w:hAnsiTheme="minorHAnsi" w:cs="Times New Roman"/>
          <w:sz w:val="24"/>
          <w:szCs w:val="24"/>
        </w:rPr>
        <w:t xml:space="preserve"> Prezydenta Miasta Łodzi z dnia </w:t>
      </w:r>
      <w:r w:rsidR="00221CF5" w:rsidRPr="0037625D">
        <w:rPr>
          <w:rFonts w:asciiTheme="minorHAnsi" w:hAnsiTheme="minorHAnsi" w:cs="Times New Roman"/>
          <w:sz w:val="24"/>
          <w:szCs w:val="24"/>
        </w:rPr>
        <w:t>26</w:t>
      </w:r>
      <w:r w:rsidR="0050181A" w:rsidRPr="0037625D">
        <w:rPr>
          <w:rFonts w:asciiTheme="minorHAnsi" w:hAnsiTheme="minorHAnsi" w:cs="Times New Roman"/>
          <w:sz w:val="24"/>
          <w:szCs w:val="24"/>
        </w:rPr>
        <w:t xml:space="preserve"> </w:t>
      </w:r>
      <w:r w:rsidR="00221CF5" w:rsidRPr="0037625D">
        <w:rPr>
          <w:rFonts w:asciiTheme="minorHAnsi" w:hAnsiTheme="minorHAnsi" w:cs="Times New Roman"/>
          <w:sz w:val="24"/>
          <w:szCs w:val="24"/>
        </w:rPr>
        <w:t>października</w:t>
      </w:r>
      <w:r w:rsidR="0050181A" w:rsidRPr="0037625D">
        <w:rPr>
          <w:rFonts w:asciiTheme="minorHAnsi" w:hAnsiTheme="minorHAnsi" w:cs="Times New Roman"/>
          <w:sz w:val="24"/>
          <w:szCs w:val="24"/>
        </w:rPr>
        <w:t xml:space="preserve"> 202</w:t>
      </w:r>
      <w:r w:rsidR="00221CF5" w:rsidRPr="0037625D">
        <w:rPr>
          <w:rFonts w:asciiTheme="minorHAnsi" w:hAnsiTheme="minorHAnsi" w:cs="Times New Roman"/>
          <w:sz w:val="24"/>
          <w:szCs w:val="24"/>
        </w:rPr>
        <w:t>1</w:t>
      </w:r>
      <w:r w:rsidRPr="0037625D">
        <w:rPr>
          <w:rFonts w:asciiTheme="minorHAnsi" w:hAnsiTheme="minorHAnsi" w:cs="Times New Roman"/>
          <w:sz w:val="24"/>
          <w:szCs w:val="24"/>
        </w:rPr>
        <w:t xml:space="preserve"> r. w sprawie ogłoszenia otwartego konkursu ofert </w:t>
      </w:r>
    </w:p>
    <w:p w:rsidR="00474D76" w:rsidRDefault="00093FEB" w:rsidP="0037625D">
      <w:pPr>
        <w:spacing w:line="360" w:lineRule="auto"/>
        <w:rPr>
          <w:rFonts w:asciiTheme="minorHAnsi" w:hAnsiTheme="minorHAnsi" w:cs="Times New Roman"/>
          <w:sz w:val="24"/>
          <w:szCs w:val="24"/>
        </w:rPr>
      </w:pPr>
      <w:r w:rsidRPr="0037625D">
        <w:rPr>
          <w:rFonts w:asciiTheme="minorHAnsi" w:hAnsiTheme="minorHAnsi" w:cs="Times New Roman"/>
          <w:sz w:val="24"/>
          <w:szCs w:val="24"/>
        </w:rPr>
        <w:t>i powołania Komisji Konkursowej do opiniowania ofert w otwartym konkursie ofert w formie powierzenia realizacji zadania publicznego dotyczącego prowadzenia punkt</w:t>
      </w:r>
      <w:r w:rsidR="00DA6607" w:rsidRPr="0037625D">
        <w:rPr>
          <w:rFonts w:asciiTheme="minorHAnsi" w:hAnsiTheme="minorHAnsi" w:cs="Times New Roman"/>
          <w:sz w:val="24"/>
          <w:szCs w:val="24"/>
        </w:rPr>
        <w:t>u</w:t>
      </w:r>
      <w:r w:rsidRPr="0037625D">
        <w:rPr>
          <w:rFonts w:asciiTheme="minorHAnsi" w:hAnsiTheme="minorHAnsi" w:cs="Times New Roman"/>
          <w:sz w:val="24"/>
          <w:szCs w:val="24"/>
        </w:rPr>
        <w:t xml:space="preserve"> nieodpłatnej pomocy prawnej </w:t>
      </w:r>
      <w:r w:rsidR="00532FF3" w:rsidRPr="0037625D">
        <w:rPr>
          <w:rFonts w:asciiTheme="minorHAnsi" w:hAnsiTheme="minorHAnsi" w:cs="Times New Roman"/>
          <w:sz w:val="24"/>
          <w:szCs w:val="24"/>
        </w:rPr>
        <w:t>lub</w:t>
      </w:r>
      <w:r w:rsidRPr="0037625D">
        <w:rPr>
          <w:rFonts w:asciiTheme="minorHAnsi" w:hAnsiTheme="minorHAnsi" w:cs="Times New Roman"/>
          <w:sz w:val="24"/>
          <w:szCs w:val="24"/>
        </w:rPr>
        <w:t xml:space="preserve"> </w:t>
      </w:r>
      <w:r w:rsidR="00DA6607" w:rsidRPr="0037625D">
        <w:rPr>
          <w:rFonts w:asciiTheme="minorHAnsi" w:hAnsiTheme="minorHAnsi" w:cs="Times New Roman"/>
          <w:sz w:val="24"/>
          <w:szCs w:val="24"/>
        </w:rPr>
        <w:t xml:space="preserve">punktu </w:t>
      </w:r>
      <w:r w:rsidRPr="0037625D">
        <w:rPr>
          <w:rFonts w:asciiTheme="minorHAnsi" w:hAnsiTheme="minorHAnsi" w:cs="Times New Roman"/>
          <w:sz w:val="24"/>
          <w:szCs w:val="24"/>
        </w:rPr>
        <w:t xml:space="preserve">nieodpłatnego poradnictwa obywatelskiego </w:t>
      </w:r>
      <w:r w:rsidR="0050181A" w:rsidRPr="0037625D">
        <w:rPr>
          <w:rFonts w:asciiTheme="minorHAnsi" w:hAnsiTheme="minorHAnsi" w:cs="Times New Roman"/>
          <w:sz w:val="24"/>
          <w:szCs w:val="24"/>
        </w:rPr>
        <w:t xml:space="preserve">na terenie Łodzi </w:t>
      </w:r>
    </w:p>
    <w:p w:rsidR="00093FEB" w:rsidRPr="0037625D" w:rsidRDefault="0050181A" w:rsidP="0037625D">
      <w:pPr>
        <w:spacing w:line="360" w:lineRule="auto"/>
        <w:rPr>
          <w:rFonts w:asciiTheme="minorHAnsi" w:hAnsiTheme="minorHAnsi" w:cs="Times New Roman"/>
          <w:sz w:val="24"/>
          <w:szCs w:val="24"/>
        </w:rPr>
      </w:pPr>
      <w:r w:rsidRPr="0037625D">
        <w:rPr>
          <w:rFonts w:asciiTheme="minorHAnsi" w:hAnsiTheme="minorHAnsi" w:cs="Times New Roman"/>
          <w:sz w:val="24"/>
          <w:szCs w:val="24"/>
        </w:rPr>
        <w:t>w 202</w:t>
      </w:r>
      <w:r w:rsidR="00CD0D95" w:rsidRPr="0037625D">
        <w:rPr>
          <w:rFonts w:asciiTheme="minorHAnsi" w:hAnsiTheme="minorHAnsi" w:cs="Times New Roman"/>
          <w:sz w:val="24"/>
          <w:szCs w:val="24"/>
        </w:rPr>
        <w:t>2</w:t>
      </w:r>
      <w:r w:rsidR="00093FEB" w:rsidRPr="0037625D">
        <w:rPr>
          <w:rFonts w:asciiTheme="minorHAnsi" w:hAnsiTheme="minorHAnsi" w:cs="Times New Roman"/>
          <w:sz w:val="24"/>
          <w:szCs w:val="24"/>
        </w:rPr>
        <w:t xml:space="preserve"> roku.</w:t>
      </w:r>
    </w:p>
    <w:p w:rsidR="00204270" w:rsidRPr="0037625D" w:rsidRDefault="00692CC1" w:rsidP="0037625D">
      <w:pPr>
        <w:spacing w:line="360" w:lineRule="auto"/>
        <w:rPr>
          <w:rFonts w:asciiTheme="minorHAnsi" w:hAnsiTheme="minorHAnsi" w:cs="Times New Roman"/>
          <w:sz w:val="24"/>
          <w:szCs w:val="24"/>
        </w:rPr>
      </w:pPr>
      <w:r w:rsidRPr="0037625D">
        <w:rPr>
          <w:rFonts w:asciiTheme="minorHAnsi" w:hAnsiTheme="minorHAnsi" w:cs="Times New Roman"/>
          <w:sz w:val="24"/>
          <w:szCs w:val="24"/>
        </w:rPr>
        <w:t>W spotkaniu </w:t>
      </w:r>
      <w:r w:rsidR="00093FEB" w:rsidRPr="0037625D">
        <w:rPr>
          <w:rFonts w:asciiTheme="minorHAnsi" w:hAnsiTheme="minorHAnsi" w:cs="Times New Roman"/>
          <w:sz w:val="24"/>
          <w:szCs w:val="24"/>
        </w:rPr>
        <w:t>u</w:t>
      </w:r>
      <w:r w:rsidR="00204270" w:rsidRPr="0037625D">
        <w:rPr>
          <w:rFonts w:asciiTheme="minorHAnsi" w:hAnsiTheme="minorHAnsi" w:cs="Times New Roman"/>
          <w:bCs/>
          <w:sz w:val="24"/>
          <w:szCs w:val="24"/>
        </w:rPr>
        <w:t>czestnic</w:t>
      </w:r>
      <w:r w:rsidRPr="0037625D">
        <w:rPr>
          <w:rFonts w:asciiTheme="minorHAnsi" w:hAnsiTheme="minorHAnsi" w:cs="Times New Roman"/>
          <w:bCs/>
          <w:sz w:val="24"/>
          <w:szCs w:val="24"/>
        </w:rPr>
        <w:t xml:space="preserve">zyli </w:t>
      </w:r>
      <w:r w:rsidR="00093FEB" w:rsidRPr="0037625D">
        <w:rPr>
          <w:rFonts w:asciiTheme="minorHAnsi" w:hAnsiTheme="minorHAnsi" w:cs="Times New Roman"/>
          <w:bCs/>
          <w:sz w:val="24"/>
          <w:szCs w:val="24"/>
        </w:rPr>
        <w:t>niżej wymienieni członkowie Komisji:</w:t>
      </w:r>
    </w:p>
    <w:p w:rsidR="00474D76" w:rsidRDefault="00532FF3" w:rsidP="0037625D">
      <w:pPr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 w:cs="Times New Roman"/>
          <w:sz w:val="24"/>
          <w:szCs w:val="24"/>
        </w:rPr>
      </w:pPr>
      <w:r w:rsidRPr="0037625D">
        <w:rPr>
          <w:rFonts w:asciiTheme="minorHAnsi" w:hAnsiTheme="minorHAnsi" w:cs="Times New Roman"/>
          <w:sz w:val="24"/>
          <w:szCs w:val="24"/>
        </w:rPr>
        <w:t>Małgorzata Markowska</w:t>
      </w:r>
      <w:r w:rsidR="00CD619F" w:rsidRPr="0037625D">
        <w:rPr>
          <w:rFonts w:asciiTheme="minorHAnsi" w:hAnsiTheme="minorHAnsi" w:cs="Times New Roman"/>
          <w:sz w:val="24"/>
          <w:szCs w:val="24"/>
        </w:rPr>
        <w:t xml:space="preserve"> - </w:t>
      </w:r>
      <w:r w:rsidR="00086490" w:rsidRPr="0037625D">
        <w:rPr>
          <w:rFonts w:asciiTheme="minorHAnsi" w:hAnsiTheme="minorHAnsi" w:cs="Times New Roman"/>
          <w:sz w:val="24"/>
          <w:szCs w:val="24"/>
        </w:rPr>
        <w:t>Wydział Zarządzania Kontaktami z Mieszkańcami</w:t>
      </w:r>
      <w:r w:rsidR="00CD619F" w:rsidRPr="0037625D">
        <w:rPr>
          <w:rFonts w:asciiTheme="minorHAnsi" w:hAnsiTheme="minorHAnsi" w:cs="Times New Roman"/>
          <w:sz w:val="24"/>
          <w:szCs w:val="24"/>
        </w:rPr>
        <w:t xml:space="preserve"> </w:t>
      </w:r>
    </w:p>
    <w:p w:rsidR="00086490" w:rsidRPr="0037625D" w:rsidRDefault="00CD619F" w:rsidP="00474D76">
      <w:pPr>
        <w:spacing w:line="360" w:lineRule="auto"/>
        <w:ind w:left="357"/>
        <w:rPr>
          <w:rFonts w:asciiTheme="minorHAnsi" w:hAnsiTheme="minorHAnsi" w:cs="Times New Roman"/>
          <w:sz w:val="24"/>
          <w:szCs w:val="24"/>
        </w:rPr>
      </w:pPr>
      <w:r w:rsidRPr="0037625D">
        <w:rPr>
          <w:rFonts w:asciiTheme="minorHAnsi" w:hAnsiTheme="minorHAnsi" w:cs="Times New Roman"/>
          <w:sz w:val="24"/>
          <w:szCs w:val="24"/>
        </w:rPr>
        <w:t xml:space="preserve">w Departamencie </w:t>
      </w:r>
      <w:r w:rsidR="0050181A" w:rsidRPr="0037625D">
        <w:rPr>
          <w:rFonts w:asciiTheme="minorHAnsi" w:hAnsiTheme="minorHAnsi" w:cs="Times New Roman"/>
          <w:sz w:val="24"/>
          <w:szCs w:val="24"/>
        </w:rPr>
        <w:t>Organizacji Urzędu i Obsługi Mieszkańców</w:t>
      </w:r>
      <w:r w:rsidRPr="0037625D">
        <w:rPr>
          <w:rFonts w:asciiTheme="minorHAnsi" w:hAnsiTheme="minorHAnsi" w:cs="Times New Roman"/>
          <w:sz w:val="24"/>
          <w:szCs w:val="24"/>
        </w:rPr>
        <w:t xml:space="preserve"> Urzędu Miasta Łodzi</w:t>
      </w:r>
    </w:p>
    <w:p w:rsidR="00CD619F" w:rsidRPr="0037625D" w:rsidRDefault="00532FF3" w:rsidP="0037625D">
      <w:pPr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 w:cs="Times New Roman"/>
          <w:sz w:val="24"/>
          <w:szCs w:val="24"/>
        </w:rPr>
      </w:pPr>
      <w:r w:rsidRPr="0037625D">
        <w:rPr>
          <w:rFonts w:asciiTheme="minorHAnsi" w:hAnsiTheme="minorHAnsi" w:cs="Times New Roman"/>
          <w:sz w:val="24"/>
          <w:szCs w:val="24"/>
        </w:rPr>
        <w:t>Joanna Bajerska</w:t>
      </w:r>
      <w:r w:rsidR="00CD619F" w:rsidRPr="0037625D">
        <w:rPr>
          <w:rFonts w:asciiTheme="minorHAnsi" w:hAnsiTheme="minorHAnsi"/>
          <w:sz w:val="24"/>
          <w:szCs w:val="24"/>
        </w:rPr>
        <w:t xml:space="preserve"> - </w:t>
      </w:r>
      <w:r w:rsidR="00CD619F" w:rsidRPr="0037625D">
        <w:rPr>
          <w:rFonts w:asciiTheme="minorHAnsi" w:hAnsiTheme="minorHAnsi" w:cs="Times New Roman"/>
          <w:sz w:val="24"/>
          <w:szCs w:val="24"/>
        </w:rPr>
        <w:t xml:space="preserve">Wydział Zarządzania Kontaktami z Mieszkańcami w Departamencie </w:t>
      </w:r>
      <w:r w:rsidR="006F11E0" w:rsidRPr="0037625D">
        <w:rPr>
          <w:rFonts w:asciiTheme="minorHAnsi" w:hAnsiTheme="minorHAnsi" w:cs="Times New Roman"/>
          <w:sz w:val="24"/>
          <w:szCs w:val="24"/>
        </w:rPr>
        <w:t xml:space="preserve">Organizacji Urzędu i Obsługi Mieszkańców </w:t>
      </w:r>
      <w:r w:rsidR="00CD619F" w:rsidRPr="0037625D">
        <w:rPr>
          <w:rFonts w:asciiTheme="minorHAnsi" w:hAnsiTheme="minorHAnsi" w:cs="Times New Roman"/>
          <w:sz w:val="24"/>
          <w:szCs w:val="24"/>
        </w:rPr>
        <w:t>Urzędu Miasta Łodzi</w:t>
      </w:r>
    </w:p>
    <w:p w:rsidR="00086490" w:rsidRPr="0037625D" w:rsidRDefault="00532FF3" w:rsidP="0037625D">
      <w:pPr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 w:cs="Times New Roman"/>
          <w:sz w:val="24"/>
          <w:szCs w:val="24"/>
        </w:rPr>
      </w:pPr>
      <w:r w:rsidRPr="0037625D">
        <w:rPr>
          <w:rFonts w:asciiTheme="minorHAnsi" w:hAnsiTheme="minorHAnsi" w:cs="Times New Roman"/>
          <w:sz w:val="24"/>
          <w:szCs w:val="24"/>
        </w:rPr>
        <w:t xml:space="preserve">Beata </w:t>
      </w:r>
      <w:proofErr w:type="spellStart"/>
      <w:r w:rsidRPr="0037625D">
        <w:rPr>
          <w:rFonts w:asciiTheme="minorHAnsi" w:hAnsiTheme="minorHAnsi" w:cs="Times New Roman"/>
          <w:sz w:val="24"/>
          <w:szCs w:val="24"/>
        </w:rPr>
        <w:t>Cimek</w:t>
      </w:r>
      <w:proofErr w:type="spellEnd"/>
      <w:r w:rsidR="00CD619F" w:rsidRPr="0037625D">
        <w:rPr>
          <w:rFonts w:asciiTheme="minorHAnsi" w:hAnsiTheme="minorHAnsi" w:cs="Times New Roman"/>
          <w:sz w:val="24"/>
          <w:szCs w:val="24"/>
        </w:rPr>
        <w:t xml:space="preserve"> - </w:t>
      </w:r>
      <w:r w:rsidR="00086490" w:rsidRPr="0037625D">
        <w:rPr>
          <w:rFonts w:asciiTheme="minorHAnsi" w:hAnsiTheme="minorHAnsi" w:cs="Times New Roman"/>
          <w:sz w:val="24"/>
          <w:szCs w:val="24"/>
        </w:rPr>
        <w:t>Wydział Zarządzania Kontaktami z Mieszkańcami</w:t>
      </w:r>
      <w:r w:rsidR="00CD619F" w:rsidRPr="0037625D">
        <w:rPr>
          <w:rFonts w:asciiTheme="minorHAnsi" w:hAnsiTheme="minorHAnsi" w:cs="Times New Roman"/>
          <w:sz w:val="24"/>
          <w:szCs w:val="24"/>
        </w:rPr>
        <w:t xml:space="preserve"> w Departamencie </w:t>
      </w:r>
      <w:r w:rsidR="006F11E0" w:rsidRPr="0037625D">
        <w:rPr>
          <w:rFonts w:asciiTheme="minorHAnsi" w:hAnsiTheme="minorHAnsi" w:cs="Times New Roman"/>
          <w:sz w:val="24"/>
          <w:szCs w:val="24"/>
        </w:rPr>
        <w:t xml:space="preserve">Organizacji Urzędu i Obsługi Mieszkańców </w:t>
      </w:r>
      <w:r w:rsidR="00CD619F" w:rsidRPr="0037625D">
        <w:rPr>
          <w:rFonts w:asciiTheme="minorHAnsi" w:hAnsiTheme="minorHAnsi" w:cs="Times New Roman"/>
          <w:sz w:val="24"/>
          <w:szCs w:val="24"/>
        </w:rPr>
        <w:t>Urzędu Miasta Łodzi</w:t>
      </w:r>
    </w:p>
    <w:p w:rsidR="00474D76" w:rsidRDefault="00532FF3" w:rsidP="0037625D">
      <w:pPr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 w:cs="Times New Roman"/>
          <w:sz w:val="24"/>
          <w:szCs w:val="24"/>
        </w:rPr>
      </w:pPr>
      <w:r w:rsidRPr="0037625D">
        <w:rPr>
          <w:rFonts w:asciiTheme="minorHAnsi" w:hAnsiTheme="minorHAnsi" w:cs="Times New Roman"/>
          <w:sz w:val="24"/>
          <w:szCs w:val="24"/>
        </w:rPr>
        <w:t xml:space="preserve">Magdalena </w:t>
      </w:r>
      <w:proofErr w:type="spellStart"/>
      <w:r w:rsidRPr="0037625D">
        <w:rPr>
          <w:rFonts w:asciiTheme="minorHAnsi" w:hAnsiTheme="minorHAnsi" w:cs="Times New Roman"/>
          <w:sz w:val="24"/>
          <w:szCs w:val="24"/>
        </w:rPr>
        <w:t>Mamońska</w:t>
      </w:r>
      <w:proofErr w:type="spellEnd"/>
      <w:r w:rsidR="00CD619F" w:rsidRPr="0037625D">
        <w:rPr>
          <w:rFonts w:asciiTheme="minorHAnsi" w:hAnsiTheme="minorHAnsi" w:cs="Times New Roman"/>
          <w:sz w:val="24"/>
          <w:szCs w:val="24"/>
        </w:rPr>
        <w:t xml:space="preserve"> - </w:t>
      </w:r>
      <w:r w:rsidR="00086490" w:rsidRPr="0037625D">
        <w:rPr>
          <w:rFonts w:asciiTheme="minorHAnsi" w:hAnsiTheme="minorHAnsi" w:cs="Times New Roman"/>
          <w:sz w:val="24"/>
          <w:szCs w:val="24"/>
        </w:rPr>
        <w:t>Wydział Zarządzania Kontaktami z Mieszkańcami</w:t>
      </w:r>
    </w:p>
    <w:p w:rsidR="00086490" w:rsidRPr="0037625D" w:rsidRDefault="00CD619F" w:rsidP="00474D76">
      <w:pPr>
        <w:spacing w:line="360" w:lineRule="auto"/>
        <w:ind w:left="357"/>
        <w:rPr>
          <w:rFonts w:asciiTheme="minorHAnsi" w:hAnsiTheme="minorHAnsi" w:cs="Times New Roman"/>
          <w:sz w:val="24"/>
          <w:szCs w:val="24"/>
        </w:rPr>
      </w:pPr>
      <w:r w:rsidRPr="0037625D">
        <w:rPr>
          <w:rFonts w:asciiTheme="minorHAnsi" w:hAnsiTheme="minorHAnsi" w:cs="Times New Roman"/>
          <w:sz w:val="24"/>
          <w:szCs w:val="24"/>
        </w:rPr>
        <w:t xml:space="preserve">w Departamencie </w:t>
      </w:r>
      <w:r w:rsidR="006F11E0" w:rsidRPr="0037625D">
        <w:rPr>
          <w:rFonts w:asciiTheme="minorHAnsi" w:hAnsiTheme="minorHAnsi" w:cs="Times New Roman"/>
          <w:sz w:val="24"/>
          <w:szCs w:val="24"/>
        </w:rPr>
        <w:t xml:space="preserve">Organizacji Urzędu i Obsługi Mieszkańców </w:t>
      </w:r>
      <w:r w:rsidRPr="0037625D">
        <w:rPr>
          <w:rFonts w:asciiTheme="minorHAnsi" w:hAnsiTheme="minorHAnsi" w:cs="Times New Roman"/>
          <w:sz w:val="24"/>
          <w:szCs w:val="24"/>
        </w:rPr>
        <w:t>Urzędu Miasta Łodzi</w:t>
      </w:r>
    </w:p>
    <w:p w:rsidR="00086490" w:rsidRPr="0037625D" w:rsidRDefault="00086490" w:rsidP="0037625D">
      <w:pPr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 w:cs="Times New Roman"/>
          <w:sz w:val="24"/>
          <w:szCs w:val="24"/>
        </w:rPr>
      </w:pPr>
      <w:r w:rsidRPr="0037625D">
        <w:rPr>
          <w:rFonts w:asciiTheme="minorHAnsi" w:hAnsiTheme="minorHAnsi" w:cs="Times New Roman"/>
          <w:sz w:val="24"/>
          <w:szCs w:val="24"/>
        </w:rPr>
        <w:t>Artur Skó</w:t>
      </w:r>
      <w:r w:rsidR="00CD619F" w:rsidRPr="0037625D">
        <w:rPr>
          <w:rFonts w:asciiTheme="minorHAnsi" w:hAnsiTheme="minorHAnsi" w:cs="Times New Roman"/>
          <w:sz w:val="24"/>
          <w:szCs w:val="24"/>
        </w:rPr>
        <w:t xml:space="preserve">rzak - </w:t>
      </w:r>
      <w:r w:rsidRPr="0037625D">
        <w:rPr>
          <w:rFonts w:asciiTheme="minorHAnsi" w:hAnsiTheme="minorHAnsi" w:cs="Times New Roman"/>
          <w:sz w:val="24"/>
          <w:szCs w:val="24"/>
        </w:rPr>
        <w:t xml:space="preserve">Biuro </w:t>
      </w:r>
      <w:r w:rsidR="006F11E0" w:rsidRPr="0037625D">
        <w:rPr>
          <w:rFonts w:asciiTheme="minorHAnsi" w:hAnsiTheme="minorHAnsi" w:cs="Times New Roman"/>
          <w:sz w:val="24"/>
          <w:szCs w:val="24"/>
        </w:rPr>
        <w:t xml:space="preserve">Aktywności Miejskiej </w:t>
      </w:r>
      <w:r w:rsidR="00CD619F" w:rsidRPr="0037625D">
        <w:rPr>
          <w:rFonts w:asciiTheme="minorHAnsi" w:hAnsiTheme="minorHAnsi" w:cs="Times New Roman"/>
          <w:sz w:val="24"/>
          <w:szCs w:val="24"/>
        </w:rPr>
        <w:t xml:space="preserve">w Departamencie </w:t>
      </w:r>
      <w:r w:rsidR="00EC021E" w:rsidRPr="0037625D">
        <w:rPr>
          <w:rFonts w:asciiTheme="minorHAnsi" w:hAnsiTheme="minorHAnsi" w:cs="Times New Roman"/>
          <w:sz w:val="24"/>
          <w:szCs w:val="24"/>
        </w:rPr>
        <w:t xml:space="preserve">Strategii i Rozwoju </w:t>
      </w:r>
      <w:r w:rsidR="00CD619F" w:rsidRPr="0037625D">
        <w:rPr>
          <w:rFonts w:asciiTheme="minorHAnsi" w:hAnsiTheme="minorHAnsi" w:cs="Times New Roman"/>
          <w:sz w:val="24"/>
          <w:szCs w:val="24"/>
        </w:rPr>
        <w:t>Urzędu Miasta Łodzi</w:t>
      </w:r>
    </w:p>
    <w:p w:rsidR="00532FF3" w:rsidRPr="0037625D" w:rsidRDefault="00532FF3" w:rsidP="0037625D">
      <w:pPr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 w:cs="Times New Roman"/>
          <w:sz w:val="24"/>
          <w:szCs w:val="24"/>
        </w:rPr>
      </w:pPr>
      <w:r w:rsidRPr="0037625D">
        <w:rPr>
          <w:rFonts w:asciiTheme="minorHAnsi" w:hAnsiTheme="minorHAnsi" w:cs="Times New Roman"/>
          <w:sz w:val="24"/>
          <w:szCs w:val="24"/>
        </w:rPr>
        <w:t>Janusz Matusiak</w:t>
      </w:r>
      <w:r w:rsidR="00CD619F" w:rsidRPr="0037625D">
        <w:rPr>
          <w:rFonts w:asciiTheme="minorHAnsi" w:hAnsiTheme="minorHAnsi" w:cs="Times New Roman"/>
          <w:sz w:val="24"/>
          <w:szCs w:val="24"/>
        </w:rPr>
        <w:t xml:space="preserve"> – </w:t>
      </w:r>
      <w:r w:rsidR="000D548C" w:rsidRPr="0037625D">
        <w:rPr>
          <w:rFonts w:asciiTheme="minorHAnsi" w:hAnsiTheme="minorHAnsi" w:cs="Times New Roman"/>
          <w:sz w:val="24"/>
          <w:szCs w:val="24"/>
        </w:rPr>
        <w:t>U</w:t>
      </w:r>
      <w:r w:rsidR="00CD619F" w:rsidRPr="0037625D">
        <w:rPr>
          <w:rFonts w:asciiTheme="minorHAnsi" w:hAnsiTheme="minorHAnsi" w:cs="Times New Roman"/>
          <w:sz w:val="24"/>
          <w:szCs w:val="24"/>
        </w:rPr>
        <w:t xml:space="preserve">czniowski </w:t>
      </w:r>
      <w:r w:rsidR="000D548C" w:rsidRPr="0037625D">
        <w:rPr>
          <w:rFonts w:asciiTheme="minorHAnsi" w:hAnsiTheme="minorHAnsi" w:cs="Times New Roman"/>
          <w:sz w:val="24"/>
          <w:szCs w:val="24"/>
        </w:rPr>
        <w:t>K</w:t>
      </w:r>
      <w:r w:rsidR="00CD619F" w:rsidRPr="0037625D">
        <w:rPr>
          <w:rFonts w:asciiTheme="minorHAnsi" w:hAnsiTheme="minorHAnsi" w:cs="Times New Roman"/>
          <w:sz w:val="24"/>
          <w:szCs w:val="24"/>
        </w:rPr>
        <w:t xml:space="preserve">lub </w:t>
      </w:r>
      <w:r w:rsidR="000D548C" w:rsidRPr="0037625D">
        <w:rPr>
          <w:rFonts w:asciiTheme="minorHAnsi" w:hAnsiTheme="minorHAnsi" w:cs="Times New Roman"/>
          <w:sz w:val="24"/>
          <w:szCs w:val="24"/>
        </w:rPr>
        <w:t>S</w:t>
      </w:r>
      <w:r w:rsidR="00CD619F" w:rsidRPr="0037625D">
        <w:rPr>
          <w:rFonts w:asciiTheme="minorHAnsi" w:hAnsiTheme="minorHAnsi" w:cs="Times New Roman"/>
          <w:sz w:val="24"/>
          <w:szCs w:val="24"/>
        </w:rPr>
        <w:t>portowy</w:t>
      </w:r>
      <w:r w:rsidR="000D548C" w:rsidRPr="0037625D">
        <w:rPr>
          <w:rFonts w:asciiTheme="minorHAnsi" w:hAnsiTheme="minorHAnsi" w:cs="Times New Roman"/>
          <w:sz w:val="24"/>
          <w:szCs w:val="24"/>
        </w:rPr>
        <w:t xml:space="preserve"> S</w:t>
      </w:r>
      <w:r w:rsidR="00CD619F" w:rsidRPr="0037625D">
        <w:rPr>
          <w:rFonts w:asciiTheme="minorHAnsi" w:hAnsiTheme="minorHAnsi" w:cs="Times New Roman"/>
          <w:sz w:val="24"/>
          <w:szCs w:val="24"/>
        </w:rPr>
        <w:t xml:space="preserve">zkoła </w:t>
      </w:r>
      <w:r w:rsidR="000D548C" w:rsidRPr="0037625D">
        <w:rPr>
          <w:rFonts w:asciiTheme="minorHAnsi" w:hAnsiTheme="minorHAnsi" w:cs="Times New Roman"/>
          <w:sz w:val="24"/>
          <w:szCs w:val="24"/>
        </w:rPr>
        <w:t>M</w:t>
      </w:r>
      <w:r w:rsidR="00CD619F" w:rsidRPr="0037625D">
        <w:rPr>
          <w:rFonts w:asciiTheme="minorHAnsi" w:hAnsiTheme="minorHAnsi" w:cs="Times New Roman"/>
          <w:sz w:val="24"/>
          <w:szCs w:val="24"/>
        </w:rPr>
        <w:t xml:space="preserve">istrzostwa </w:t>
      </w:r>
      <w:r w:rsidR="000D548C" w:rsidRPr="0037625D">
        <w:rPr>
          <w:rFonts w:asciiTheme="minorHAnsi" w:hAnsiTheme="minorHAnsi" w:cs="Times New Roman"/>
          <w:sz w:val="24"/>
          <w:szCs w:val="24"/>
        </w:rPr>
        <w:t>S</w:t>
      </w:r>
      <w:r w:rsidR="00CD619F" w:rsidRPr="0037625D">
        <w:rPr>
          <w:rFonts w:asciiTheme="minorHAnsi" w:hAnsiTheme="minorHAnsi" w:cs="Times New Roman"/>
          <w:sz w:val="24"/>
          <w:szCs w:val="24"/>
        </w:rPr>
        <w:t>portowego</w:t>
      </w:r>
    </w:p>
    <w:p w:rsidR="006169A5" w:rsidRPr="0037625D" w:rsidRDefault="006169A5" w:rsidP="0037625D">
      <w:pPr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 w:cs="Times New Roman"/>
          <w:sz w:val="24"/>
          <w:szCs w:val="24"/>
        </w:rPr>
      </w:pPr>
      <w:r w:rsidRPr="0037625D">
        <w:rPr>
          <w:rFonts w:asciiTheme="minorHAnsi" w:hAnsiTheme="minorHAnsi" w:cs="Times New Roman"/>
          <w:sz w:val="24"/>
          <w:szCs w:val="24"/>
        </w:rPr>
        <w:t>Andrzej Wiśniewski - Stowarzyszenie Samopomocowe ABAKUS</w:t>
      </w:r>
    </w:p>
    <w:p w:rsidR="00692CC1" w:rsidRPr="0037625D" w:rsidRDefault="00692CC1" w:rsidP="0037625D">
      <w:pPr>
        <w:spacing w:line="360" w:lineRule="auto"/>
        <w:rPr>
          <w:rFonts w:asciiTheme="minorHAnsi" w:hAnsiTheme="minorHAnsi" w:cs="Times New Roman"/>
          <w:sz w:val="24"/>
          <w:szCs w:val="24"/>
        </w:rPr>
      </w:pPr>
      <w:r w:rsidRPr="0037625D">
        <w:rPr>
          <w:rFonts w:asciiTheme="minorHAnsi" w:hAnsiTheme="minorHAnsi" w:cs="Times New Roman"/>
          <w:sz w:val="24"/>
          <w:szCs w:val="24"/>
        </w:rPr>
        <w:t xml:space="preserve">W pierwszej kolejności odczytano listę oferentów, </w:t>
      </w:r>
      <w:r w:rsidR="00281221" w:rsidRPr="0037625D">
        <w:rPr>
          <w:rFonts w:asciiTheme="minorHAnsi" w:hAnsiTheme="minorHAnsi" w:cs="Times New Roman"/>
          <w:sz w:val="24"/>
          <w:szCs w:val="24"/>
        </w:rPr>
        <w:t>k</w:t>
      </w:r>
      <w:r w:rsidRPr="0037625D">
        <w:rPr>
          <w:rFonts w:asciiTheme="minorHAnsi" w:hAnsiTheme="minorHAnsi" w:cs="Times New Roman"/>
          <w:sz w:val="24"/>
          <w:szCs w:val="24"/>
        </w:rPr>
        <w:t>tór</w:t>
      </w:r>
      <w:r w:rsidR="00281221" w:rsidRPr="0037625D">
        <w:rPr>
          <w:rFonts w:asciiTheme="minorHAnsi" w:hAnsiTheme="minorHAnsi" w:cs="Times New Roman"/>
          <w:sz w:val="24"/>
          <w:szCs w:val="24"/>
        </w:rPr>
        <w:t>zy</w:t>
      </w:r>
      <w:r w:rsidRPr="0037625D">
        <w:rPr>
          <w:rFonts w:asciiTheme="minorHAnsi" w:hAnsiTheme="minorHAnsi" w:cs="Times New Roman"/>
          <w:sz w:val="24"/>
          <w:szCs w:val="24"/>
        </w:rPr>
        <w:t xml:space="preserve"> </w:t>
      </w:r>
      <w:r w:rsidR="00281221" w:rsidRPr="0037625D">
        <w:rPr>
          <w:rFonts w:asciiTheme="minorHAnsi" w:hAnsiTheme="minorHAnsi" w:cs="Times New Roman"/>
          <w:sz w:val="24"/>
          <w:szCs w:val="24"/>
        </w:rPr>
        <w:t>złożyli</w:t>
      </w:r>
      <w:r w:rsidRPr="0037625D">
        <w:rPr>
          <w:rFonts w:asciiTheme="minorHAnsi" w:hAnsiTheme="minorHAnsi" w:cs="Times New Roman"/>
          <w:sz w:val="24"/>
          <w:szCs w:val="24"/>
        </w:rPr>
        <w:t xml:space="preserve"> oferty.</w:t>
      </w:r>
    </w:p>
    <w:p w:rsidR="00692CC1" w:rsidRPr="0037625D" w:rsidRDefault="00692CC1" w:rsidP="0037625D">
      <w:pPr>
        <w:spacing w:line="360" w:lineRule="auto"/>
        <w:rPr>
          <w:rFonts w:asciiTheme="minorHAnsi" w:hAnsiTheme="minorHAnsi" w:cs="Times New Roman"/>
          <w:sz w:val="24"/>
          <w:szCs w:val="24"/>
        </w:rPr>
      </w:pPr>
      <w:r w:rsidRPr="0037625D">
        <w:rPr>
          <w:rFonts w:asciiTheme="minorHAnsi" w:hAnsiTheme="minorHAnsi" w:cs="Times New Roman"/>
          <w:sz w:val="24"/>
          <w:szCs w:val="24"/>
        </w:rPr>
        <w:t xml:space="preserve">Członkowie </w:t>
      </w:r>
      <w:r w:rsidR="00281221" w:rsidRPr="0037625D">
        <w:rPr>
          <w:rFonts w:asciiTheme="minorHAnsi" w:hAnsiTheme="minorHAnsi" w:cs="Times New Roman"/>
          <w:sz w:val="24"/>
          <w:szCs w:val="24"/>
        </w:rPr>
        <w:t>K</w:t>
      </w:r>
      <w:r w:rsidRPr="0037625D">
        <w:rPr>
          <w:rFonts w:asciiTheme="minorHAnsi" w:hAnsiTheme="minorHAnsi" w:cs="Times New Roman"/>
          <w:sz w:val="24"/>
          <w:szCs w:val="24"/>
        </w:rPr>
        <w:t>omisji wypełnili oświadczenia o niepozostawaniu w jakimkolwiek stosunku prawnym lub faktycznym z oferentami przystępującymi do otwartego konkursu ofert.</w:t>
      </w:r>
    </w:p>
    <w:p w:rsidR="001A27F4" w:rsidRPr="0037625D" w:rsidRDefault="00692CC1" w:rsidP="0037625D">
      <w:pPr>
        <w:spacing w:line="360" w:lineRule="auto"/>
        <w:rPr>
          <w:rFonts w:asciiTheme="minorHAnsi" w:hAnsiTheme="minorHAnsi" w:cs="Times New Roman"/>
          <w:sz w:val="24"/>
          <w:szCs w:val="24"/>
        </w:rPr>
      </w:pPr>
      <w:r w:rsidRPr="0037625D">
        <w:rPr>
          <w:rFonts w:asciiTheme="minorHAnsi" w:hAnsiTheme="minorHAnsi" w:cs="Times New Roman"/>
          <w:sz w:val="24"/>
          <w:szCs w:val="24"/>
        </w:rPr>
        <w:t xml:space="preserve">W dalszej części spotkania przedstawiono wyniki analizy formalnej złożonych ofert, dokonane przez dwóch członków </w:t>
      </w:r>
      <w:r w:rsidR="00281221" w:rsidRPr="0037625D">
        <w:rPr>
          <w:rFonts w:asciiTheme="minorHAnsi" w:hAnsiTheme="minorHAnsi" w:cs="Times New Roman"/>
          <w:sz w:val="24"/>
          <w:szCs w:val="24"/>
        </w:rPr>
        <w:t>K</w:t>
      </w:r>
      <w:r w:rsidRPr="0037625D">
        <w:rPr>
          <w:rFonts w:asciiTheme="minorHAnsi" w:hAnsiTheme="minorHAnsi" w:cs="Times New Roman"/>
          <w:sz w:val="24"/>
          <w:szCs w:val="24"/>
        </w:rPr>
        <w:t xml:space="preserve">omisji, na podstawie upoważnienia Przewodniczącej Komisji z dnia </w:t>
      </w:r>
      <w:r w:rsidR="00221CF5" w:rsidRPr="0037625D">
        <w:rPr>
          <w:rFonts w:asciiTheme="minorHAnsi" w:hAnsiTheme="minorHAnsi" w:cs="Times New Roman"/>
          <w:sz w:val="24"/>
          <w:szCs w:val="24"/>
        </w:rPr>
        <w:t>18</w:t>
      </w:r>
      <w:r w:rsidR="00EC021E" w:rsidRPr="0037625D">
        <w:rPr>
          <w:rFonts w:asciiTheme="minorHAnsi" w:hAnsiTheme="minorHAnsi" w:cs="Times New Roman"/>
          <w:sz w:val="24"/>
          <w:szCs w:val="24"/>
        </w:rPr>
        <w:t xml:space="preserve"> listopada 202</w:t>
      </w:r>
      <w:r w:rsidR="00221CF5" w:rsidRPr="0037625D">
        <w:rPr>
          <w:rFonts w:asciiTheme="minorHAnsi" w:hAnsiTheme="minorHAnsi" w:cs="Times New Roman"/>
          <w:sz w:val="24"/>
          <w:szCs w:val="24"/>
        </w:rPr>
        <w:t>1</w:t>
      </w:r>
      <w:r w:rsidRPr="0037625D">
        <w:rPr>
          <w:rFonts w:asciiTheme="minorHAnsi" w:hAnsiTheme="minorHAnsi" w:cs="Times New Roman"/>
          <w:sz w:val="24"/>
          <w:szCs w:val="24"/>
        </w:rPr>
        <w:t xml:space="preserve"> r.</w:t>
      </w:r>
    </w:p>
    <w:p w:rsidR="007D1073" w:rsidRPr="0037625D" w:rsidRDefault="00281221" w:rsidP="0037625D">
      <w:pPr>
        <w:spacing w:line="360" w:lineRule="auto"/>
        <w:rPr>
          <w:rFonts w:asciiTheme="minorHAnsi" w:hAnsiTheme="minorHAnsi" w:cs="Times New Roman"/>
          <w:sz w:val="24"/>
          <w:szCs w:val="24"/>
        </w:rPr>
      </w:pPr>
      <w:r w:rsidRPr="0037625D">
        <w:rPr>
          <w:rFonts w:asciiTheme="minorHAnsi" w:hAnsiTheme="minorHAnsi" w:cs="Times New Roman"/>
          <w:sz w:val="24"/>
          <w:szCs w:val="24"/>
        </w:rPr>
        <w:t>P</w:t>
      </w:r>
      <w:r w:rsidR="00E970E7" w:rsidRPr="0037625D">
        <w:rPr>
          <w:rFonts w:asciiTheme="minorHAnsi" w:hAnsiTheme="minorHAnsi" w:cs="Times New Roman"/>
          <w:sz w:val="24"/>
          <w:szCs w:val="24"/>
        </w:rPr>
        <w:t xml:space="preserve">rzystąpiono do </w:t>
      </w:r>
      <w:r w:rsidR="00CD26AA" w:rsidRPr="0037625D">
        <w:rPr>
          <w:rFonts w:asciiTheme="minorHAnsi" w:hAnsiTheme="minorHAnsi" w:cs="Times New Roman"/>
          <w:sz w:val="24"/>
          <w:szCs w:val="24"/>
        </w:rPr>
        <w:t>oceny</w:t>
      </w:r>
      <w:r w:rsidR="00E970E7" w:rsidRPr="0037625D">
        <w:rPr>
          <w:rFonts w:asciiTheme="minorHAnsi" w:hAnsiTheme="minorHAnsi" w:cs="Times New Roman"/>
          <w:sz w:val="24"/>
          <w:szCs w:val="24"/>
        </w:rPr>
        <w:t xml:space="preserve"> </w:t>
      </w:r>
      <w:r w:rsidR="00CD26AA" w:rsidRPr="0037625D">
        <w:rPr>
          <w:rFonts w:asciiTheme="minorHAnsi" w:hAnsiTheme="minorHAnsi" w:cs="Times New Roman"/>
          <w:sz w:val="24"/>
          <w:szCs w:val="24"/>
        </w:rPr>
        <w:t xml:space="preserve">merytorycznej </w:t>
      </w:r>
      <w:r w:rsidR="00E970E7" w:rsidRPr="0037625D">
        <w:rPr>
          <w:rFonts w:asciiTheme="minorHAnsi" w:hAnsiTheme="minorHAnsi" w:cs="Times New Roman"/>
          <w:sz w:val="24"/>
          <w:szCs w:val="24"/>
        </w:rPr>
        <w:t>ofert złożonych na prowadzenie punktów nieodpłatnej pomocy prawnej</w:t>
      </w:r>
      <w:r w:rsidR="0042701D" w:rsidRPr="0037625D">
        <w:rPr>
          <w:rFonts w:asciiTheme="minorHAnsi" w:hAnsiTheme="minorHAnsi" w:cs="Times New Roman"/>
          <w:sz w:val="24"/>
          <w:szCs w:val="24"/>
        </w:rPr>
        <w:t>.</w:t>
      </w:r>
    </w:p>
    <w:p w:rsidR="00086490" w:rsidRPr="0037625D" w:rsidRDefault="00086490" w:rsidP="0037625D">
      <w:pPr>
        <w:spacing w:line="360" w:lineRule="auto"/>
        <w:rPr>
          <w:rFonts w:asciiTheme="minorHAnsi" w:hAnsiTheme="minorHAnsi" w:cs="Times New Roman"/>
          <w:sz w:val="24"/>
          <w:szCs w:val="24"/>
        </w:rPr>
      </w:pPr>
      <w:r w:rsidRPr="0037625D">
        <w:rPr>
          <w:rFonts w:asciiTheme="minorHAnsi" w:hAnsiTheme="minorHAnsi" w:cs="Times New Roman"/>
          <w:sz w:val="24"/>
          <w:szCs w:val="24"/>
        </w:rPr>
        <w:lastRenderedPageBreak/>
        <w:t xml:space="preserve">Na konkurs wpłynęło </w:t>
      </w:r>
      <w:r w:rsidR="00403B08" w:rsidRPr="0037625D">
        <w:rPr>
          <w:rFonts w:asciiTheme="minorHAnsi" w:hAnsiTheme="minorHAnsi" w:cs="Times New Roman"/>
          <w:sz w:val="24"/>
          <w:szCs w:val="24"/>
        </w:rPr>
        <w:t>1</w:t>
      </w:r>
      <w:r w:rsidR="006B67B3" w:rsidRPr="0037625D">
        <w:rPr>
          <w:rFonts w:asciiTheme="minorHAnsi" w:hAnsiTheme="minorHAnsi" w:cs="Times New Roman"/>
          <w:sz w:val="24"/>
          <w:szCs w:val="24"/>
        </w:rPr>
        <w:t>1</w:t>
      </w:r>
      <w:r w:rsidRPr="0037625D">
        <w:rPr>
          <w:rFonts w:asciiTheme="minorHAnsi" w:hAnsiTheme="minorHAnsi" w:cs="Times New Roman"/>
          <w:sz w:val="24"/>
          <w:szCs w:val="24"/>
        </w:rPr>
        <w:t xml:space="preserve"> ofert w terminie zgodnym z treścią ogłoszenia o konkursie ofert. Oferty zostały </w:t>
      </w:r>
      <w:r w:rsidR="00F918D4" w:rsidRPr="0037625D">
        <w:rPr>
          <w:rFonts w:asciiTheme="minorHAnsi" w:hAnsiTheme="minorHAnsi" w:cs="Times New Roman"/>
          <w:sz w:val="24"/>
          <w:szCs w:val="24"/>
        </w:rPr>
        <w:t xml:space="preserve">zestawione </w:t>
      </w:r>
      <w:r w:rsidRPr="0037625D">
        <w:rPr>
          <w:rFonts w:asciiTheme="minorHAnsi" w:hAnsiTheme="minorHAnsi" w:cs="Times New Roman"/>
          <w:sz w:val="24"/>
          <w:szCs w:val="24"/>
        </w:rPr>
        <w:t>w tabeli</w:t>
      </w:r>
      <w:r w:rsidR="00F918D4" w:rsidRPr="0037625D">
        <w:rPr>
          <w:rFonts w:asciiTheme="minorHAnsi" w:hAnsiTheme="minorHAnsi" w:cs="Times New Roman"/>
          <w:sz w:val="24"/>
          <w:szCs w:val="24"/>
        </w:rPr>
        <w:t xml:space="preserve"> poniżej</w:t>
      </w:r>
      <w:r w:rsidRPr="0037625D">
        <w:rPr>
          <w:rFonts w:asciiTheme="minorHAnsi" w:hAnsiTheme="minorHAnsi" w:cs="Times New Roman"/>
          <w:sz w:val="24"/>
          <w:szCs w:val="24"/>
        </w:rPr>
        <w:t>.</w:t>
      </w:r>
    </w:p>
    <w:p w:rsidR="00DC172A" w:rsidRPr="0037625D" w:rsidRDefault="00DC172A" w:rsidP="0037625D">
      <w:pPr>
        <w:spacing w:line="360" w:lineRule="auto"/>
        <w:rPr>
          <w:rFonts w:asciiTheme="minorHAnsi" w:hAnsiTheme="minorHAnsi" w:cs="Times New Roman"/>
          <w:sz w:val="24"/>
          <w:szCs w:val="24"/>
        </w:rPr>
      </w:pPr>
    </w:p>
    <w:p w:rsidR="00A34CB5" w:rsidRPr="0037625D" w:rsidRDefault="00086490" w:rsidP="0037625D">
      <w:pPr>
        <w:rPr>
          <w:rFonts w:asciiTheme="minorHAnsi" w:hAnsiTheme="minorHAnsi" w:cs="Times New Roman"/>
          <w:sz w:val="24"/>
          <w:szCs w:val="24"/>
        </w:rPr>
      </w:pPr>
      <w:r w:rsidRPr="0037625D">
        <w:rPr>
          <w:rFonts w:asciiTheme="minorHAnsi" w:hAnsiTheme="minorHAnsi" w:cs="Times New Roman"/>
          <w:sz w:val="24"/>
          <w:szCs w:val="24"/>
        </w:rPr>
        <w:t>Tabela nr 1 - wykaz organizacji</w:t>
      </w:r>
      <w:r w:rsidR="00A34CB5" w:rsidRPr="0037625D">
        <w:rPr>
          <w:rFonts w:asciiTheme="minorHAnsi" w:hAnsiTheme="minorHAnsi" w:cs="Times New Roman"/>
          <w:sz w:val="24"/>
          <w:szCs w:val="24"/>
        </w:rPr>
        <w:t>, które przystąpiły do konkursu</w:t>
      </w:r>
    </w:p>
    <w:tbl>
      <w:tblPr>
        <w:tblW w:w="9072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3260"/>
        <w:gridCol w:w="1559"/>
      </w:tblGrid>
      <w:tr w:rsidR="00CD26AA" w:rsidRPr="0037625D" w:rsidTr="0037625D"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D26AA" w:rsidRPr="0037625D" w:rsidRDefault="00CD26AA" w:rsidP="0037625D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bCs/>
                <w:sz w:val="24"/>
                <w:szCs w:val="24"/>
              </w:rPr>
              <w:t>ID oferty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D26AA" w:rsidRPr="0037625D" w:rsidRDefault="00CD26AA" w:rsidP="0037625D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bCs/>
                <w:sz w:val="24"/>
                <w:szCs w:val="24"/>
              </w:rPr>
              <w:t>Podmiot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D26AA" w:rsidRPr="0037625D" w:rsidRDefault="00CD26AA" w:rsidP="0037625D">
            <w:pPr>
              <w:jc w:val="center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bCs/>
                <w:sz w:val="24"/>
                <w:szCs w:val="24"/>
              </w:rPr>
              <w:t>Tytuł projektu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D26AA" w:rsidRPr="0037625D" w:rsidRDefault="00CD26AA" w:rsidP="0037625D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bCs/>
                <w:sz w:val="24"/>
                <w:szCs w:val="24"/>
              </w:rPr>
              <w:t>Wnioskowana kwota</w:t>
            </w:r>
          </w:p>
        </w:tc>
      </w:tr>
      <w:tr w:rsidR="00CD26AA" w:rsidRPr="0037625D" w:rsidTr="0037625D">
        <w:trPr>
          <w:trHeight w:val="520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D26AA" w:rsidRPr="0037625D" w:rsidRDefault="00CD26AA" w:rsidP="0037625D">
            <w:pPr>
              <w:spacing w:after="40"/>
              <w:jc w:val="center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B67B3" w:rsidRPr="0037625D" w:rsidRDefault="006B67B3" w:rsidP="00474D76">
            <w:pPr>
              <w:ind w:left="-2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Fundacja Inter </w:t>
            </w:r>
            <w:proofErr w:type="spellStart"/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Vivos</w:t>
            </w:r>
            <w:proofErr w:type="spellEnd"/>
          </w:p>
          <w:p w:rsidR="006B67B3" w:rsidRPr="0037625D" w:rsidRDefault="006B67B3" w:rsidP="0037625D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02-699 Warszawa, ul. Kłobucka 8c lok. 126</w:t>
            </w:r>
          </w:p>
          <w:p w:rsidR="00CD26AA" w:rsidRPr="0037625D" w:rsidRDefault="00CD26AA" w:rsidP="0037625D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D26AA" w:rsidRPr="0037625D" w:rsidRDefault="00702207" w:rsidP="0037625D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Prowadzenie punktu nieodpłatnej pomocy prawnej </w:t>
            </w:r>
            <w:r w:rsidR="0037625D">
              <w:rPr>
                <w:rFonts w:asciiTheme="minorHAnsi" w:hAnsiTheme="minorHAnsi" w:cs="Times New Roman"/>
                <w:sz w:val="24"/>
                <w:szCs w:val="24"/>
              </w:rPr>
              <w:br/>
            </w: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na terenie Łodzi w 202</w:t>
            </w:r>
            <w:r w:rsidR="005C67E4" w:rsidRPr="0037625D">
              <w:rPr>
                <w:rFonts w:asciiTheme="minorHAnsi" w:hAnsiTheme="minorHAnsi" w:cs="Times New Roman"/>
                <w:sz w:val="24"/>
                <w:szCs w:val="24"/>
              </w:rPr>
              <w:t>2</w:t>
            </w: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 roku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D26AA" w:rsidRPr="0037625D" w:rsidRDefault="005C67E4" w:rsidP="0037625D">
            <w:pPr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63 878,52</w:t>
            </w:r>
            <w:r w:rsidR="00CD26AA"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 zł</w:t>
            </w:r>
          </w:p>
        </w:tc>
      </w:tr>
      <w:tr w:rsidR="00EC021E" w:rsidRPr="0037625D" w:rsidTr="0037625D">
        <w:trPr>
          <w:trHeight w:val="520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C021E" w:rsidRPr="0037625D" w:rsidRDefault="00EC021E" w:rsidP="0037625D">
            <w:pPr>
              <w:spacing w:after="40"/>
              <w:jc w:val="center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B67B3" w:rsidRPr="0037625D" w:rsidRDefault="006B67B3" w:rsidP="00474D76">
            <w:pPr>
              <w:ind w:left="72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Fundacja Młodzi Ludziom</w:t>
            </w:r>
          </w:p>
          <w:p w:rsidR="006B67B3" w:rsidRPr="0037625D" w:rsidRDefault="006B67B3" w:rsidP="00474D76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90-057 Łódź, ul. Sienkiewicza 85/87 lok. 12.04.A</w:t>
            </w:r>
          </w:p>
          <w:p w:rsidR="00EC021E" w:rsidRPr="0037625D" w:rsidRDefault="00EC021E" w:rsidP="0037625D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C021E" w:rsidRPr="0037625D" w:rsidRDefault="00965D10" w:rsidP="0037625D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Prowadzenie punktu nieodpłatnej pomocy prawnej </w:t>
            </w:r>
            <w:r w:rsidR="0037625D">
              <w:rPr>
                <w:rFonts w:asciiTheme="minorHAnsi" w:hAnsiTheme="minorHAnsi" w:cs="Times New Roman"/>
                <w:sz w:val="24"/>
                <w:szCs w:val="24"/>
              </w:rPr>
              <w:br/>
            </w: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na terenie Łodzi w 2022 roku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C021E" w:rsidRPr="0037625D" w:rsidRDefault="00965D10" w:rsidP="0037625D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255 514,08 </w:t>
            </w:r>
            <w:r w:rsidR="00702207" w:rsidRPr="0037625D">
              <w:rPr>
                <w:rFonts w:asciiTheme="minorHAnsi" w:hAnsiTheme="minorHAnsi" w:cs="Times New Roman"/>
                <w:sz w:val="24"/>
                <w:szCs w:val="24"/>
              </w:rPr>
              <w:t>zł</w:t>
            </w:r>
          </w:p>
        </w:tc>
      </w:tr>
      <w:tr w:rsidR="00EC021E" w:rsidRPr="0037625D" w:rsidTr="0037625D">
        <w:trPr>
          <w:trHeight w:val="520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C021E" w:rsidRPr="0037625D" w:rsidRDefault="00EC021E" w:rsidP="0037625D">
            <w:pPr>
              <w:spacing w:after="40"/>
              <w:jc w:val="center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B67B3" w:rsidRPr="00474D76" w:rsidRDefault="006B67B3" w:rsidP="0037625D">
            <w:pPr>
              <w:ind w:left="360"/>
              <w:jc w:val="center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474D76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European Concept Consulting Foundation</w:t>
            </w:r>
          </w:p>
          <w:p w:rsidR="00EC021E" w:rsidRPr="0037625D" w:rsidRDefault="006B67B3" w:rsidP="0037625D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74D76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 xml:space="preserve">91-134 Łódź, ul. </w:t>
            </w: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Rojna 103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C021E" w:rsidRPr="0037625D" w:rsidRDefault="00965D10" w:rsidP="0037625D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Prowadzenie punktu nieodpłatnej pomocy prawnej </w:t>
            </w:r>
            <w:r w:rsidR="0037625D">
              <w:rPr>
                <w:rFonts w:asciiTheme="minorHAnsi" w:hAnsiTheme="minorHAnsi" w:cs="Times New Roman"/>
                <w:sz w:val="24"/>
                <w:szCs w:val="24"/>
              </w:rPr>
              <w:br/>
            </w: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na terenie Łodzi w 2022 roku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C021E" w:rsidRPr="0037625D" w:rsidRDefault="00965D10" w:rsidP="0037625D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255 514,08 zł</w:t>
            </w:r>
          </w:p>
        </w:tc>
      </w:tr>
      <w:tr w:rsidR="00EC021E" w:rsidRPr="0037625D" w:rsidTr="0037625D"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C021E" w:rsidRPr="0037625D" w:rsidRDefault="00EC021E" w:rsidP="0037625D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B67B3" w:rsidRPr="0037625D" w:rsidRDefault="006B67B3" w:rsidP="00474D76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proofErr w:type="spellStart"/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Subvenio</w:t>
            </w:r>
            <w:proofErr w:type="spellEnd"/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. Fundacja Interwencji Kryzysowej i Pomocy Psychologicznej</w:t>
            </w:r>
          </w:p>
          <w:p w:rsidR="00EC021E" w:rsidRPr="0037625D" w:rsidRDefault="006B67B3" w:rsidP="00474D76">
            <w:pPr>
              <w:ind w:hanging="72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90-442 </w:t>
            </w:r>
            <w:r w:rsidR="0037625D">
              <w:rPr>
                <w:rFonts w:asciiTheme="minorHAnsi" w:hAnsiTheme="minorHAnsi" w:cs="Times New Roman"/>
                <w:sz w:val="24"/>
                <w:szCs w:val="24"/>
              </w:rPr>
              <w:t xml:space="preserve">90-442 </w:t>
            </w: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Łódź, al. Kościuszki 106/116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C021E" w:rsidRPr="0037625D" w:rsidRDefault="00734F02" w:rsidP="0037625D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Udzielanie nieodpłatnej pomocy prawnej, na terenie Łodzi </w:t>
            </w:r>
            <w:r w:rsidR="0037625D">
              <w:rPr>
                <w:rFonts w:asciiTheme="minorHAnsi" w:hAnsiTheme="minorHAnsi" w:cs="Times New Roman"/>
                <w:sz w:val="24"/>
                <w:szCs w:val="24"/>
              </w:rPr>
              <w:br/>
            </w: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oraz zwiększanie świadomości prawnej społeczeństwa w 2022 r.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C021E" w:rsidRPr="0037625D" w:rsidRDefault="00734F02" w:rsidP="0037625D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255 514,08 zł</w:t>
            </w:r>
          </w:p>
        </w:tc>
      </w:tr>
      <w:tr w:rsidR="00CD26AA" w:rsidRPr="0037625D" w:rsidTr="0037625D"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D26AA" w:rsidRPr="0037625D" w:rsidRDefault="00EC021E" w:rsidP="0037625D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7625D" w:rsidRDefault="006B67B3" w:rsidP="0037625D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Pasieka – Fundacja Rozwoju </w:t>
            </w:r>
          </w:p>
          <w:p w:rsidR="006B67B3" w:rsidRPr="0037625D" w:rsidRDefault="006B67B3" w:rsidP="0037625D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i Wsparcia</w:t>
            </w:r>
          </w:p>
          <w:p w:rsidR="00CD26AA" w:rsidRPr="0037625D" w:rsidRDefault="006B67B3" w:rsidP="0037625D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35-005 Rzeszów, pl. Kilińskiego 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D26AA" w:rsidRPr="0037625D" w:rsidRDefault="00702207" w:rsidP="0037625D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Prowadzenie</w:t>
            </w:r>
            <w:r w:rsidR="00CD26AA"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="00025BC7" w:rsidRPr="0037625D">
              <w:rPr>
                <w:rFonts w:asciiTheme="minorHAnsi" w:hAnsiTheme="minorHAnsi" w:cs="Times New Roman"/>
                <w:sz w:val="24"/>
                <w:szCs w:val="24"/>
              </w:rPr>
              <w:t>2 punktów nieodpłatnej pomocy prawnej</w:t>
            </w:r>
            <w:r w:rsidR="00CA4C50"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, mediacji oraz edukacji prawnej </w:t>
            </w:r>
            <w:r w:rsidR="0037625D">
              <w:rPr>
                <w:rFonts w:asciiTheme="minorHAnsi" w:hAnsiTheme="minorHAnsi" w:cs="Times New Roman"/>
                <w:sz w:val="24"/>
                <w:szCs w:val="24"/>
              </w:rPr>
              <w:br/>
            </w:r>
            <w:r w:rsidR="00CA4C50" w:rsidRPr="0037625D">
              <w:rPr>
                <w:rFonts w:asciiTheme="minorHAnsi" w:hAnsiTheme="minorHAnsi" w:cs="Times New Roman"/>
                <w:sz w:val="24"/>
                <w:szCs w:val="24"/>
              </w:rPr>
              <w:t>na terenie Miasta Łodzi w 2022 r.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D26AA" w:rsidRPr="0037625D" w:rsidRDefault="00CA4C50" w:rsidP="0037625D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127 757,04 zł</w:t>
            </w:r>
          </w:p>
        </w:tc>
      </w:tr>
      <w:tr w:rsidR="00CD26AA" w:rsidRPr="0037625D" w:rsidTr="0037625D"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D26AA" w:rsidRPr="0037625D" w:rsidRDefault="00403B08" w:rsidP="0037625D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797755" w:rsidRPr="0037625D" w:rsidRDefault="00797755" w:rsidP="0037625D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Fundacja </w:t>
            </w:r>
            <w:proofErr w:type="spellStart"/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Togatus</w:t>
            </w:r>
            <w:proofErr w:type="spellEnd"/>
            <w:r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 Pro Bono</w:t>
            </w:r>
          </w:p>
          <w:p w:rsidR="00403B08" w:rsidRPr="0037625D" w:rsidRDefault="00797755" w:rsidP="0037625D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10-544 Olsztyn, ul. Warmińska 7 lok. 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D26AA" w:rsidRPr="0037625D" w:rsidRDefault="00CA4C50" w:rsidP="0037625D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Prowadzenie punktów</w:t>
            </w:r>
            <w:r w:rsidR="00CD26AA"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 nieodpłatnej pomocy</w:t>
            </w:r>
            <w:r w:rsidR="00702207"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 prawnej </w:t>
            </w:r>
            <w:r w:rsidR="00626A53">
              <w:rPr>
                <w:rFonts w:asciiTheme="minorHAnsi" w:hAnsiTheme="minorHAnsi" w:cs="Times New Roman"/>
                <w:sz w:val="24"/>
                <w:szCs w:val="24"/>
              </w:rPr>
              <w:br/>
            </w:r>
            <w:r w:rsidR="00702207" w:rsidRPr="0037625D">
              <w:rPr>
                <w:rFonts w:asciiTheme="minorHAnsi" w:hAnsiTheme="minorHAnsi" w:cs="Times New Roman"/>
                <w:sz w:val="24"/>
                <w:szCs w:val="24"/>
              </w:rPr>
              <w:t>na terenie Łodzi w 202</w:t>
            </w: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2</w:t>
            </w:r>
            <w:r w:rsidR="00CD26AA"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 roku.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D26AA" w:rsidRPr="0037625D" w:rsidRDefault="00702207" w:rsidP="0037625D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255 514,08</w:t>
            </w:r>
            <w:r w:rsidR="00CD26AA"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 zł</w:t>
            </w:r>
          </w:p>
        </w:tc>
      </w:tr>
      <w:tr w:rsidR="00403B08" w:rsidRPr="0037625D" w:rsidTr="0037625D"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403B08" w:rsidRPr="0037625D" w:rsidRDefault="00403B08" w:rsidP="0037625D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797755" w:rsidRPr="0037625D" w:rsidRDefault="00797755" w:rsidP="0037625D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Fundacja Rozwoju Przedsiębiorczości</w:t>
            </w:r>
          </w:p>
          <w:p w:rsidR="00403B08" w:rsidRPr="0037625D" w:rsidRDefault="00797755" w:rsidP="0037625D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90-103 Łódź, ul. Piotrkowska 86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03B08" w:rsidRPr="0037625D" w:rsidRDefault="008F6381" w:rsidP="0037625D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Prowadzenie punktu nieodpłatnej pomocy prawnej </w:t>
            </w:r>
            <w:r w:rsidR="00626A53">
              <w:rPr>
                <w:rFonts w:asciiTheme="minorHAnsi" w:hAnsiTheme="minorHAnsi" w:cs="Times New Roman"/>
                <w:sz w:val="24"/>
                <w:szCs w:val="24"/>
              </w:rPr>
              <w:br/>
            </w: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na terenie Łodzi w 2022 roku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403B08" w:rsidRPr="0037625D" w:rsidRDefault="008F6381" w:rsidP="0037625D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255 514,08 zł</w:t>
            </w:r>
          </w:p>
        </w:tc>
      </w:tr>
      <w:tr w:rsidR="00403B08" w:rsidRPr="0037625D" w:rsidTr="0037625D"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403B08" w:rsidRPr="0037625D" w:rsidRDefault="00403B08" w:rsidP="0037625D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797755" w:rsidRPr="0037625D" w:rsidRDefault="00797755" w:rsidP="0037625D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Centrum Służby Rodzinie</w:t>
            </w:r>
          </w:p>
          <w:p w:rsidR="00403B08" w:rsidRPr="0037625D" w:rsidRDefault="00797755" w:rsidP="0037625D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93-162 Łódź, ul. Broniewskiego 1A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03B08" w:rsidRPr="0037625D" w:rsidRDefault="008F6381" w:rsidP="0037625D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Prowadzenie punktu nieodpłatnej pomocy prawnej </w:t>
            </w:r>
            <w:r w:rsidR="00626A53">
              <w:rPr>
                <w:rFonts w:asciiTheme="minorHAnsi" w:hAnsiTheme="minorHAnsi" w:cs="Times New Roman"/>
                <w:sz w:val="24"/>
                <w:szCs w:val="24"/>
              </w:rPr>
              <w:br/>
            </w: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na terenie Łodzi w 2022 roku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403B08" w:rsidRPr="0037625D" w:rsidRDefault="00E00D63" w:rsidP="0037625D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63 878,52 zł</w:t>
            </w:r>
          </w:p>
        </w:tc>
      </w:tr>
      <w:tr w:rsidR="00CD26AA" w:rsidRPr="0037625D" w:rsidTr="0037625D"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D26AA" w:rsidRPr="0037625D" w:rsidRDefault="00403B08" w:rsidP="0037625D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D07194" w:rsidRPr="0037625D" w:rsidRDefault="00D07194" w:rsidP="0037625D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Fundacja </w:t>
            </w:r>
            <w:proofErr w:type="spellStart"/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Celeste</w:t>
            </w:r>
            <w:proofErr w:type="spellEnd"/>
          </w:p>
          <w:p w:rsidR="00CD26AA" w:rsidRPr="0037625D" w:rsidRDefault="00D07194" w:rsidP="0037625D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91-415 Łódź, pl. Wolności 8 lok. 1U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D26AA" w:rsidRPr="0037625D" w:rsidRDefault="00CD26AA" w:rsidP="0037625D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Prowadzenie </w:t>
            </w:r>
            <w:r w:rsidR="00E00D63"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dwóch punktów nieodpłatnej pomocy prawnej </w:t>
            </w:r>
            <w:r w:rsidR="00626A53">
              <w:rPr>
                <w:rFonts w:asciiTheme="minorHAnsi" w:hAnsiTheme="minorHAnsi" w:cs="Times New Roman"/>
                <w:sz w:val="24"/>
                <w:szCs w:val="24"/>
              </w:rPr>
              <w:br/>
            </w:r>
            <w:r w:rsidR="00E00D63" w:rsidRPr="0037625D">
              <w:rPr>
                <w:rFonts w:asciiTheme="minorHAnsi" w:hAnsiTheme="minorHAnsi" w:cs="Times New Roman"/>
                <w:sz w:val="24"/>
                <w:szCs w:val="24"/>
              </w:rPr>
              <w:t>na terenie Łodzi w 2022 r.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D26AA" w:rsidRPr="0037625D" w:rsidRDefault="00E00D63" w:rsidP="0037625D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127 757,04 zł</w:t>
            </w:r>
          </w:p>
        </w:tc>
      </w:tr>
      <w:tr w:rsidR="00CD26AA" w:rsidRPr="0037625D" w:rsidTr="0037625D"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D26AA" w:rsidRPr="0037625D" w:rsidRDefault="00403B08" w:rsidP="0037625D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D07194" w:rsidRPr="0037625D" w:rsidRDefault="00D07194" w:rsidP="0037625D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Stowarzyszenie </w:t>
            </w:r>
            <w:proofErr w:type="spellStart"/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Sursum</w:t>
            </w:r>
            <w:proofErr w:type="spellEnd"/>
            <w:r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proofErr w:type="spellStart"/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Corda</w:t>
            </w:r>
            <w:proofErr w:type="spellEnd"/>
          </w:p>
          <w:p w:rsidR="00CD26AA" w:rsidRPr="0037625D" w:rsidRDefault="00D07194" w:rsidP="0037625D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33-300 Nowy Sącz, ul. Lwowska 11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D26AA" w:rsidRPr="0037625D" w:rsidRDefault="00406A82" w:rsidP="0037625D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Prowadzenie punktu nieodpłatnej pomocy prawnej </w:t>
            </w:r>
            <w:r w:rsidR="00626A53">
              <w:rPr>
                <w:rFonts w:asciiTheme="minorHAnsi" w:hAnsiTheme="minorHAnsi" w:cs="Times New Roman"/>
                <w:sz w:val="24"/>
                <w:szCs w:val="24"/>
              </w:rPr>
              <w:br/>
            </w: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na terenie Łodzi w 2022 roku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D26AA" w:rsidRPr="0037625D" w:rsidRDefault="00406A82" w:rsidP="0037625D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127 757,04 zł</w:t>
            </w:r>
          </w:p>
        </w:tc>
      </w:tr>
      <w:tr w:rsidR="00CD26AA" w:rsidRPr="0037625D" w:rsidTr="0037625D"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D26AA" w:rsidRPr="0037625D" w:rsidRDefault="00403B08" w:rsidP="0037625D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D07194" w:rsidRPr="0037625D" w:rsidRDefault="00D07194" w:rsidP="0037625D">
            <w:pPr>
              <w:ind w:left="36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Fundacja </w:t>
            </w:r>
            <w:proofErr w:type="spellStart"/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Honeste</w:t>
            </w:r>
            <w:proofErr w:type="spellEnd"/>
            <w:r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proofErr w:type="spellStart"/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Vivere</w:t>
            </w:r>
            <w:proofErr w:type="spellEnd"/>
          </w:p>
          <w:p w:rsidR="00CD26AA" w:rsidRPr="0037625D" w:rsidRDefault="00D07194" w:rsidP="0037625D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04-474 Warszawa, ul. </w:t>
            </w:r>
            <w:proofErr w:type="spellStart"/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Amałowicza</w:t>
            </w:r>
            <w:proofErr w:type="spellEnd"/>
            <w:r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 – Tatara 7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D26AA" w:rsidRPr="0037625D" w:rsidRDefault="00D16B4C" w:rsidP="0037625D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P</w:t>
            </w:r>
            <w:r w:rsidR="00CD26AA" w:rsidRPr="0037625D">
              <w:rPr>
                <w:rFonts w:asciiTheme="minorHAnsi" w:hAnsiTheme="minorHAnsi" w:cs="Times New Roman"/>
                <w:sz w:val="24"/>
                <w:szCs w:val="24"/>
              </w:rPr>
              <w:t>rowadzeni</w:t>
            </w: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e </w:t>
            </w:r>
            <w:r w:rsidR="006C5D9A"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punktu nieodpłatnej pomocy prawnej </w:t>
            </w:r>
            <w:r w:rsidR="00626A53">
              <w:rPr>
                <w:rFonts w:asciiTheme="minorHAnsi" w:hAnsiTheme="minorHAnsi" w:cs="Times New Roman"/>
                <w:sz w:val="24"/>
                <w:szCs w:val="24"/>
              </w:rPr>
              <w:br/>
            </w:r>
            <w:r w:rsidR="006C5D9A" w:rsidRPr="0037625D">
              <w:rPr>
                <w:rFonts w:asciiTheme="minorHAnsi" w:hAnsiTheme="minorHAnsi" w:cs="Times New Roman"/>
                <w:sz w:val="24"/>
                <w:szCs w:val="24"/>
              </w:rPr>
              <w:t>na terenie Miasta Łodzi w 2022 roku.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D26AA" w:rsidRPr="0037625D" w:rsidRDefault="006C5D9A" w:rsidP="0037625D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255 514,08 zł</w:t>
            </w:r>
          </w:p>
        </w:tc>
      </w:tr>
    </w:tbl>
    <w:p w:rsidR="00E21EBD" w:rsidRPr="0037625D" w:rsidRDefault="00E21EBD" w:rsidP="0037625D">
      <w:pPr>
        <w:spacing w:line="360" w:lineRule="auto"/>
        <w:rPr>
          <w:rFonts w:asciiTheme="minorHAnsi" w:hAnsiTheme="minorHAnsi" w:cs="Times New Roman"/>
          <w:color w:val="auto"/>
          <w:sz w:val="24"/>
          <w:szCs w:val="24"/>
        </w:rPr>
      </w:pPr>
      <w:r w:rsidRPr="0037625D">
        <w:rPr>
          <w:rFonts w:asciiTheme="minorHAnsi" w:hAnsiTheme="minorHAnsi" w:cs="Times New Roman"/>
          <w:color w:val="auto"/>
          <w:sz w:val="24"/>
          <w:szCs w:val="24"/>
        </w:rPr>
        <w:lastRenderedPageBreak/>
        <w:t xml:space="preserve">Ponadto Fundacja Rozwoju Świadomości Obywatelskiej </w:t>
      </w:r>
      <w:proofErr w:type="spellStart"/>
      <w:r w:rsidRPr="0037625D">
        <w:rPr>
          <w:rFonts w:asciiTheme="minorHAnsi" w:hAnsiTheme="minorHAnsi" w:cs="Times New Roman"/>
          <w:color w:val="auto"/>
          <w:sz w:val="24"/>
          <w:szCs w:val="24"/>
        </w:rPr>
        <w:t>Experto</w:t>
      </w:r>
      <w:proofErr w:type="spellEnd"/>
      <w:r w:rsidRPr="0037625D">
        <w:rPr>
          <w:rFonts w:asciiTheme="minorHAnsi" w:hAnsiTheme="minorHAnsi" w:cs="Times New Roman"/>
          <w:color w:val="auto"/>
          <w:sz w:val="24"/>
          <w:szCs w:val="24"/>
        </w:rPr>
        <w:t xml:space="preserve"> Pro Bono, ul. Legionów 10, 22-400 Zamość przesłała dokumenty w wersji papierowej zawierające załączniki do oferty, kserokopie umów w mediatorami i wolontariuszami oraz </w:t>
      </w:r>
      <w:r w:rsidR="00211882">
        <w:rPr>
          <w:rFonts w:asciiTheme="minorHAnsi" w:hAnsiTheme="minorHAnsi" w:cs="Times New Roman"/>
          <w:color w:val="auto"/>
          <w:sz w:val="24"/>
          <w:szCs w:val="24"/>
        </w:rPr>
        <w:t>potwierdzenie złożenia oferty z </w:t>
      </w:r>
      <w:r w:rsidRPr="0037625D">
        <w:rPr>
          <w:rFonts w:asciiTheme="minorHAnsi" w:hAnsiTheme="minorHAnsi" w:cs="Times New Roman"/>
          <w:color w:val="auto"/>
          <w:sz w:val="24"/>
          <w:szCs w:val="24"/>
        </w:rPr>
        <w:t>23.11.2020 r. Oferta ww. fundacji nie została złożona w Generatorze Wniosków</w:t>
      </w:r>
      <w:r w:rsidR="00AD2133" w:rsidRPr="0037625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proofErr w:type="spellStart"/>
      <w:r w:rsidR="00AD2133" w:rsidRPr="0037625D">
        <w:rPr>
          <w:rFonts w:asciiTheme="minorHAnsi" w:hAnsiTheme="minorHAnsi" w:cs="Times New Roman"/>
          <w:color w:val="auto"/>
          <w:sz w:val="24"/>
          <w:szCs w:val="24"/>
        </w:rPr>
        <w:t>Witkac</w:t>
      </w:r>
      <w:proofErr w:type="spellEnd"/>
      <w:r w:rsidR="00AD2133" w:rsidRPr="0037625D">
        <w:rPr>
          <w:rFonts w:asciiTheme="minorHAnsi" w:hAnsiTheme="minorHAnsi" w:cs="Times New Roman"/>
          <w:color w:val="auto"/>
          <w:sz w:val="24"/>
          <w:szCs w:val="24"/>
        </w:rPr>
        <w:t>.</w:t>
      </w:r>
    </w:p>
    <w:p w:rsidR="003C193F" w:rsidRPr="0037625D" w:rsidRDefault="003C193F" w:rsidP="0037625D">
      <w:pPr>
        <w:spacing w:line="360" w:lineRule="auto"/>
        <w:rPr>
          <w:rFonts w:asciiTheme="minorHAnsi" w:hAnsiTheme="minorHAnsi" w:cs="Times New Roman"/>
          <w:color w:val="auto"/>
          <w:sz w:val="24"/>
          <w:szCs w:val="24"/>
        </w:rPr>
      </w:pPr>
      <w:r w:rsidRPr="0037625D">
        <w:rPr>
          <w:rFonts w:asciiTheme="minorHAnsi" w:hAnsiTheme="minorHAnsi" w:cs="Times New Roman"/>
          <w:color w:val="auto"/>
          <w:sz w:val="24"/>
          <w:szCs w:val="24"/>
        </w:rPr>
        <w:t xml:space="preserve">Oferent nr </w:t>
      </w:r>
      <w:r w:rsidR="001A00E9" w:rsidRPr="0037625D">
        <w:rPr>
          <w:rFonts w:asciiTheme="minorHAnsi" w:hAnsiTheme="minorHAnsi" w:cs="Times New Roman"/>
          <w:color w:val="auto"/>
          <w:sz w:val="24"/>
          <w:szCs w:val="24"/>
        </w:rPr>
        <w:t>3</w:t>
      </w:r>
      <w:r w:rsidRPr="0037625D">
        <w:rPr>
          <w:rFonts w:asciiTheme="minorHAnsi" w:hAnsiTheme="minorHAnsi" w:cs="Times New Roman"/>
          <w:color w:val="auto"/>
          <w:sz w:val="24"/>
          <w:szCs w:val="24"/>
        </w:rPr>
        <w:t xml:space="preserve"> został wezwany do usunięcia braków formalnych tj.: dostarczenie prawidłowego załącznika nr</w:t>
      </w:r>
      <w:r w:rsidR="00DA6607" w:rsidRPr="0037625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1A00E9" w:rsidRPr="0037625D">
        <w:rPr>
          <w:rFonts w:asciiTheme="minorHAnsi" w:hAnsiTheme="minorHAnsi" w:cs="Times New Roman"/>
          <w:color w:val="auto"/>
          <w:sz w:val="24"/>
          <w:szCs w:val="24"/>
        </w:rPr>
        <w:t>3</w:t>
      </w:r>
      <w:r w:rsidRPr="0037625D">
        <w:rPr>
          <w:rFonts w:asciiTheme="minorHAnsi" w:hAnsiTheme="minorHAnsi" w:cs="Times New Roman"/>
          <w:color w:val="auto"/>
          <w:sz w:val="24"/>
          <w:szCs w:val="24"/>
        </w:rPr>
        <w:t xml:space="preserve"> do </w:t>
      </w:r>
      <w:r w:rsidR="001A00E9" w:rsidRPr="0037625D">
        <w:rPr>
          <w:rFonts w:asciiTheme="minorHAnsi" w:hAnsiTheme="minorHAnsi" w:cs="Times New Roman"/>
          <w:color w:val="auto"/>
          <w:sz w:val="24"/>
          <w:szCs w:val="24"/>
        </w:rPr>
        <w:t>zarządzenia oraz załącznika nr 1 i 2 do ogłoszenia.</w:t>
      </w:r>
      <w:r w:rsidR="00403B08" w:rsidRPr="0037625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37625D">
        <w:rPr>
          <w:rFonts w:asciiTheme="minorHAnsi" w:hAnsiTheme="minorHAnsi" w:cs="Times New Roman"/>
          <w:color w:val="auto"/>
          <w:sz w:val="24"/>
          <w:szCs w:val="24"/>
        </w:rPr>
        <w:t>Oferent dostarczył</w:t>
      </w:r>
      <w:r w:rsidR="001A00E9" w:rsidRPr="0037625D">
        <w:rPr>
          <w:rFonts w:asciiTheme="minorHAnsi" w:hAnsiTheme="minorHAnsi" w:cs="Times New Roman"/>
          <w:color w:val="auto"/>
          <w:sz w:val="24"/>
          <w:szCs w:val="24"/>
        </w:rPr>
        <w:t xml:space="preserve"> wyżej wymienione</w:t>
      </w:r>
      <w:r w:rsidRPr="0037625D">
        <w:rPr>
          <w:rFonts w:asciiTheme="minorHAnsi" w:hAnsiTheme="minorHAnsi" w:cs="Times New Roman"/>
          <w:color w:val="auto"/>
          <w:sz w:val="24"/>
          <w:szCs w:val="24"/>
        </w:rPr>
        <w:t xml:space="preserve"> dokument</w:t>
      </w:r>
      <w:r w:rsidR="001A00E9" w:rsidRPr="0037625D">
        <w:rPr>
          <w:rFonts w:asciiTheme="minorHAnsi" w:hAnsiTheme="minorHAnsi" w:cs="Times New Roman"/>
          <w:color w:val="auto"/>
          <w:sz w:val="24"/>
          <w:szCs w:val="24"/>
        </w:rPr>
        <w:t>y</w:t>
      </w:r>
      <w:r w:rsidRPr="0037625D">
        <w:rPr>
          <w:rFonts w:asciiTheme="minorHAnsi" w:hAnsiTheme="minorHAnsi" w:cs="Times New Roman"/>
          <w:color w:val="auto"/>
          <w:sz w:val="24"/>
          <w:szCs w:val="24"/>
        </w:rPr>
        <w:t xml:space="preserve"> w wyznaczonym terminie.</w:t>
      </w:r>
    </w:p>
    <w:p w:rsidR="001A00E9" w:rsidRPr="0037625D" w:rsidRDefault="001A00E9" w:rsidP="0037625D">
      <w:pPr>
        <w:spacing w:line="360" w:lineRule="auto"/>
        <w:rPr>
          <w:rFonts w:asciiTheme="minorHAnsi" w:hAnsiTheme="minorHAnsi" w:cs="Times New Roman"/>
          <w:color w:val="auto"/>
          <w:sz w:val="24"/>
          <w:szCs w:val="24"/>
        </w:rPr>
      </w:pPr>
      <w:r w:rsidRPr="0037625D">
        <w:rPr>
          <w:rFonts w:asciiTheme="minorHAnsi" w:hAnsiTheme="minorHAnsi" w:cs="Times New Roman"/>
          <w:color w:val="auto"/>
          <w:sz w:val="24"/>
          <w:szCs w:val="24"/>
        </w:rPr>
        <w:t>Oferent nr 8 został wezwany do usunięcia braków formalnych tj.: dostarczenie prawidłowego załącznika nr 2 do ogłoszenia.</w:t>
      </w:r>
      <w:r w:rsidR="0037625D">
        <w:rPr>
          <w:rFonts w:asciiTheme="minorHAnsi" w:hAnsiTheme="minorHAnsi" w:cs="Times New Roman"/>
          <w:color w:val="auto"/>
          <w:sz w:val="24"/>
          <w:szCs w:val="24"/>
        </w:rPr>
        <w:t xml:space="preserve"> Oferent dostarczył prawidłowy dokument </w:t>
      </w:r>
      <w:r w:rsidR="0037625D">
        <w:rPr>
          <w:rFonts w:asciiTheme="minorHAnsi" w:hAnsiTheme="minorHAnsi" w:cs="Times New Roman"/>
          <w:color w:val="auto"/>
          <w:sz w:val="24"/>
          <w:szCs w:val="24"/>
        </w:rPr>
        <w:br/>
        <w:t>w terminie.</w:t>
      </w:r>
    </w:p>
    <w:p w:rsidR="00CB672E" w:rsidRPr="0037625D" w:rsidRDefault="00E10A2F" w:rsidP="0037625D">
      <w:pPr>
        <w:spacing w:line="360" w:lineRule="auto"/>
        <w:rPr>
          <w:rFonts w:asciiTheme="minorHAnsi" w:hAnsiTheme="minorHAnsi" w:cs="Times New Roman"/>
          <w:color w:val="auto"/>
          <w:sz w:val="24"/>
          <w:szCs w:val="24"/>
        </w:rPr>
      </w:pPr>
      <w:r w:rsidRPr="0037625D">
        <w:rPr>
          <w:rFonts w:asciiTheme="minorHAnsi" w:hAnsiTheme="minorHAnsi" w:cs="Times New Roman"/>
          <w:color w:val="auto"/>
          <w:sz w:val="24"/>
          <w:szCs w:val="24"/>
        </w:rPr>
        <w:t>Oferta</w:t>
      </w:r>
      <w:r w:rsidR="00CB672E" w:rsidRPr="0037625D">
        <w:rPr>
          <w:rFonts w:asciiTheme="minorHAnsi" w:hAnsiTheme="minorHAnsi" w:cs="Times New Roman"/>
          <w:color w:val="auto"/>
          <w:sz w:val="24"/>
          <w:szCs w:val="24"/>
        </w:rPr>
        <w:t xml:space="preserve"> nr </w:t>
      </w:r>
      <w:r w:rsidR="001A00E9" w:rsidRPr="0037625D">
        <w:rPr>
          <w:rFonts w:asciiTheme="minorHAnsi" w:hAnsiTheme="minorHAnsi" w:cs="Times New Roman"/>
          <w:color w:val="auto"/>
          <w:sz w:val="24"/>
          <w:szCs w:val="24"/>
        </w:rPr>
        <w:t>1</w:t>
      </w:r>
      <w:r w:rsidR="000155E7" w:rsidRPr="0037625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37625D">
        <w:rPr>
          <w:rFonts w:asciiTheme="minorHAnsi" w:hAnsiTheme="minorHAnsi" w:cs="Times New Roman"/>
          <w:color w:val="auto"/>
          <w:sz w:val="24"/>
          <w:szCs w:val="24"/>
        </w:rPr>
        <w:t>została oceniona ne</w:t>
      </w:r>
      <w:r w:rsidR="001B4395" w:rsidRPr="0037625D">
        <w:rPr>
          <w:rFonts w:asciiTheme="minorHAnsi" w:hAnsiTheme="minorHAnsi" w:cs="Times New Roman"/>
          <w:color w:val="auto"/>
          <w:sz w:val="24"/>
          <w:szCs w:val="24"/>
        </w:rPr>
        <w:t>gatywnie pod względem formalnym</w:t>
      </w:r>
      <w:r w:rsidR="00221A2B" w:rsidRPr="0037625D">
        <w:rPr>
          <w:rFonts w:asciiTheme="minorHAnsi" w:hAnsiTheme="minorHAnsi" w:cs="Times New Roman"/>
          <w:color w:val="auto"/>
          <w:sz w:val="24"/>
          <w:szCs w:val="24"/>
        </w:rPr>
        <w:t>, w związku z powyższym nie </w:t>
      </w:r>
      <w:r w:rsidR="001B4395" w:rsidRPr="0037625D">
        <w:rPr>
          <w:rFonts w:asciiTheme="minorHAnsi" w:hAnsiTheme="minorHAnsi" w:cs="Times New Roman"/>
          <w:color w:val="auto"/>
          <w:sz w:val="24"/>
          <w:szCs w:val="24"/>
        </w:rPr>
        <w:t>podlegała ocenie merytorycznej.</w:t>
      </w:r>
    </w:p>
    <w:p w:rsidR="000155E7" w:rsidRPr="0037625D" w:rsidRDefault="000155E7" w:rsidP="0037625D">
      <w:pPr>
        <w:spacing w:after="100"/>
        <w:rPr>
          <w:rFonts w:asciiTheme="minorHAnsi" w:hAnsiTheme="minorHAnsi" w:cs="Times New Roman"/>
          <w:color w:val="auto"/>
          <w:sz w:val="24"/>
          <w:szCs w:val="24"/>
        </w:rPr>
      </w:pPr>
      <w:r w:rsidRPr="0037625D">
        <w:rPr>
          <w:rFonts w:asciiTheme="minorHAnsi" w:hAnsiTheme="minorHAnsi" w:cs="Times New Roman"/>
          <w:color w:val="auto"/>
          <w:sz w:val="24"/>
          <w:szCs w:val="24"/>
        </w:rPr>
        <w:t>Tabela nr 2 - wykaz błędów formalnych</w:t>
      </w: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2126"/>
        <w:gridCol w:w="2835"/>
        <w:gridCol w:w="2693"/>
      </w:tblGrid>
      <w:tr w:rsidR="00E10A2F" w:rsidRPr="0037625D" w:rsidTr="00595AD9"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10A2F" w:rsidRPr="0037625D" w:rsidRDefault="00E10A2F" w:rsidP="00626A53">
            <w:pPr>
              <w:spacing w:before="60" w:after="60"/>
              <w:ind w:left="60" w:right="60"/>
              <w:jc w:val="center"/>
              <w:rPr>
                <w:rFonts w:asciiTheme="minorHAnsi" w:hAnsiTheme="minorHAnsi" w:cs="Times New Roman"/>
                <w:bCs/>
                <w:color w:val="auto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10A2F" w:rsidRPr="0037625D" w:rsidRDefault="00E10A2F" w:rsidP="00626A53">
            <w:pPr>
              <w:spacing w:before="60" w:after="60"/>
              <w:ind w:left="60" w:right="60"/>
              <w:jc w:val="center"/>
              <w:rPr>
                <w:rFonts w:asciiTheme="minorHAnsi" w:hAnsiTheme="minorHAnsi" w:cs="Times New Roman"/>
                <w:bCs/>
                <w:color w:val="auto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bCs/>
                <w:color w:val="auto"/>
                <w:sz w:val="24"/>
                <w:szCs w:val="24"/>
              </w:rPr>
              <w:t>ID oferty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10A2F" w:rsidRPr="0037625D" w:rsidRDefault="00E10A2F" w:rsidP="00626A53">
            <w:pPr>
              <w:spacing w:before="60" w:after="60"/>
              <w:ind w:left="60" w:right="60"/>
              <w:jc w:val="center"/>
              <w:rPr>
                <w:rFonts w:asciiTheme="minorHAnsi" w:hAnsiTheme="minorHAnsi" w:cs="Times New Roman"/>
                <w:bCs/>
                <w:color w:val="auto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bCs/>
                <w:color w:val="auto"/>
                <w:sz w:val="24"/>
                <w:szCs w:val="24"/>
              </w:rPr>
              <w:t>Podmiot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10A2F" w:rsidRPr="0037625D" w:rsidRDefault="00E10A2F" w:rsidP="00626A53">
            <w:pPr>
              <w:spacing w:before="60" w:after="60"/>
              <w:ind w:left="60" w:right="60"/>
              <w:jc w:val="center"/>
              <w:rPr>
                <w:rFonts w:asciiTheme="minorHAnsi" w:hAnsiTheme="minorHAnsi" w:cs="Times New Roman"/>
                <w:bCs/>
                <w:color w:val="auto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bCs/>
                <w:color w:val="auto"/>
                <w:sz w:val="24"/>
                <w:szCs w:val="24"/>
              </w:rPr>
              <w:t>Tytuł projektu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10A2F" w:rsidRPr="0037625D" w:rsidRDefault="00E10A2F" w:rsidP="00626A53">
            <w:pPr>
              <w:spacing w:before="60" w:after="60"/>
              <w:ind w:left="60" w:right="60"/>
              <w:jc w:val="center"/>
              <w:rPr>
                <w:rFonts w:asciiTheme="minorHAnsi" w:hAnsiTheme="minorHAnsi" w:cs="Times New Roman"/>
                <w:bCs/>
                <w:color w:val="auto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bCs/>
                <w:color w:val="auto"/>
                <w:sz w:val="24"/>
                <w:szCs w:val="24"/>
              </w:rPr>
              <w:t>Stwierdzone braki</w:t>
            </w:r>
          </w:p>
        </w:tc>
      </w:tr>
      <w:tr w:rsidR="00E10A2F" w:rsidRPr="0037625D" w:rsidTr="00595AD9">
        <w:trPr>
          <w:trHeight w:val="1902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10A2F" w:rsidRPr="0037625D" w:rsidRDefault="00E10A2F" w:rsidP="00626A53">
            <w:pPr>
              <w:spacing w:before="60" w:after="60"/>
              <w:ind w:left="60" w:right="60"/>
              <w:jc w:val="center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0A2F" w:rsidRPr="0037625D" w:rsidRDefault="001A00E9" w:rsidP="00626A53">
            <w:pPr>
              <w:spacing w:before="60" w:after="60"/>
              <w:ind w:left="60" w:right="60"/>
              <w:jc w:val="center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00E9" w:rsidRPr="0037625D" w:rsidRDefault="001A00E9" w:rsidP="00626A53">
            <w:pPr>
              <w:spacing w:before="60"/>
              <w:ind w:left="62" w:right="62"/>
              <w:jc w:val="center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Fundacja Inter </w:t>
            </w:r>
            <w:proofErr w:type="spellStart"/>
            <w:r w:rsidRPr="0037625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Vivos</w:t>
            </w:r>
            <w:proofErr w:type="spellEnd"/>
          </w:p>
          <w:p w:rsidR="001A00E9" w:rsidRPr="0037625D" w:rsidRDefault="001A00E9" w:rsidP="00626A53">
            <w:pPr>
              <w:spacing w:before="60"/>
              <w:ind w:left="62" w:right="62"/>
              <w:jc w:val="center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02-699 Warszawa, ul. Kłobucka 8c lok. 126</w:t>
            </w:r>
          </w:p>
          <w:p w:rsidR="00E10A2F" w:rsidRPr="0037625D" w:rsidRDefault="00E10A2F" w:rsidP="00626A53">
            <w:pPr>
              <w:spacing w:before="60"/>
              <w:ind w:left="62" w:right="62"/>
              <w:jc w:val="center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10A2F" w:rsidRPr="0037625D" w:rsidRDefault="001A00E9" w:rsidP="00626A53">
            <w:pPr>
              <w:spacing w:before="60"/>
              <w:ind w:left="62" w:right="62"/>
              <w:jc w:val="center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Prowadzenie punktu nieodpłatnej pomocy prawnej na terenie Łodzi w 2022 roku.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0A2F" w:rsidRPr="0037625D" w:rsidRDefault="00E10A2F" w:rsidP="00626A53">
            <w:pPr>
              <w:spacing w:before="60"/>
              <w:ind w:left="62" w:right="62"/>
              <w:jc w:val="center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Nie złożono </w:t>
            </w:r>
            <w:r w:rsidR="006A1554" w:rsidRPr="0037625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potwierdzenia złożenia oferty.</w:t>
            </w:r>
          </w:p>
        </w:tc>
      </w:tr>
    </w:tbl>
    <w:p w:rsidR="001A27F4" w:rsidRPr="0037625D" w:rsidRDefault="001A27F4" w:rsidP="0037625D">
      <w:pPr>
        <w:spacing w:after="100"/>
        <w:rPr>
          <w:rFonts w:asciiTheme="minorHAnsi" w:hAnsiTheme="minorHAnsi" w:cs="Times New Roman"/>
          <w:sz w:val="24"/>
          <w:szCs w:val="24"/>
        </w:rPr>
      </w:pPr>
    </w:p>
    <w:p w:rsidR="00B20A36" w:rsidRPr="0037625D" w:rsidRDefault="00211882" w:rsidP="0037625D">
      <w:pPr>
        <w:spacing w:line="360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C</w:t>
      </w:r>
      <w:r w:rsidR="00B20A36" w:rsidRPr="0037625D">
        <w:rPr>
          <w:rFonts w:asciiTheme="minorHAnsi" w:hAnsiTheme="minorHAnsi" w:cs="Times New Roman"/>
          <w:sz w:val="24"/>
          <w:szCs w:val="24"/>
        </w:rPr>
        <w:t xml:space="preserve">złonkowie </w:t>
      </w:r>
      <w:r w:rsidR="00F918D4" w:rsidRPr="0037625D">
        <w:rPr>
          <w:rFonts w:asciiTheme="minorHAnsi" w:hAnsiTheme="minorHAnsi" w:cs="Times New Roman"/>
          <w:sz w:val="24"/>
          <w:szCs w:val="24"/>
        </w:rPr>
        <w:t>K</w:t>
      </w:r>
      <w:r w:rsidR="00B20A36" w:rsidRPr="0037625D">
        <w:rPr>
          <w:rFonts w:asciiTheme="minorHAnsi" w:hAnsiTheme="minorHAnsi" w:cs="Times New Roman"/>
          <w:sz w:val="24"/>
          <w:szCs w:val="24"/>
        </w:rPr>
        <w:t>omisji dokonali merytorycznej oceny ofert</w:t>
      </w:r>
      <w:r>
        <w:rPr>
          <w:rFonts w:asciiTheme="minorHAnsi" w:hAnsiTheme="minorHAnsi" w:cs="Times New Roman"/>
          <w:sz w:val="24"/>
          <w:szCs w:val="24"/>
        </w:rPr>
        <w:t xml:space="preserve"> w Generatorze Wniosków </w:t>
      </w:r>
      <w:proofErr w:type="spellStart"/>
      <w:r>
        <w:rPr>
          <w:rFonts w:asciiTheme="minorHAnsi" w:hAnsiTheme="minorHAnsi" w:cs="Times New Roman"/>
          <w:sz w:val="24"/>
          <w:szCs w:val="24"/>
        </w:rPr>
        <w:t>Witkac</w:t>
      </w:r>
      <w:proofErr w:type="spellEnd"/>
      <w:r w:rsidR="006A1554" w:rsidRPr="0037625D">
        <w:rPr>
          <w:rFonts w:asciiTheme="minorHAnsi" w:hAnsiTheme="minorHAnsi" w:cs="Times New Roman"/>
          <w:sz w:val="24"/>
          <w:szCs w:val="24"/>
        </w:rPr>
        <w:t>.</w:t>
      </w:r>
    </w:p>
    <w:p w:rsidR="0042701D" w:rsidRPr="0037625D" w:rsidRDefault="00B20A36" w:rsidP="0037625D">
      <w:pPr>
        <w:spacing w:line="360" w:lineRule="auto"/>
        <w:rPr>
          <w:rFonts w:asciiTheme="minorHAnsi" w:hAnsiTheme="minorHAnsi" w:cs="Times New Roman"/>
          <w:sz w:val="24"/>
          <w:szCs w:val="24"/>
        </w:rPr>
      </w:pPr>
      <w:r w:rsidRPr="0037625D">
        <w:rPr>
          <w:rFonts w:asciiTheme="minorHAnsi" w:hAnsiTheme="minorHAnsi" w:cs="Times New Roman"/>
          <w:sz w:val="24"/>
          <w:szCs w:val="24"/>
        </w:rPr>
        <w:t>W wyniku przeprowadzonej analizy merytorycznej ofert, przyznano następującą ilość</w:t>
      </w:r>
      <w:r w:rsidR="006B44D0" w:rsidRPr="0037625D">
        <w:rPr>
          <w:rFonts w:asciiTheme="minorHAnsi" w:hAnsiTheme="minorHAnsi" w:cs="Times New Roman"/>
          <w:sz w:val="24"/>
          <w:szCs w:val="24"/>
        </w:rPr>
        <w:t xml:space="preserve"> </w:t>
      </w:r>
      <w:r w:rsidRPr="0037625D">
        <w:rPr>
          <w:rFonts w:asciiTheme="minorHAnsi" w:hAnsiTheme="minorHAnsi" w:cs="Times New Roman"/>
          <w:sz w:val="24"/>
          <w:szCs w:val="24"/>
        </w:rPr>
        <w:t>punktów:</w:t>
      </w:r>
    </w:p>
    <w:p w:rsidR="00B20A36" w:rsidRPr="0037625D" w:rsidRDefault="00B20A36" w:rsidP="0037625D">
      <w:pPr>
        <w:spacing w:after="100"/>
        <w:rPr>
          <w:rFonts w:asciiTheme="minorHAnsi" w:hAnsiTheme="minorHAnsi" w:cs="Times New Roman"/>
          <w:sz w:val="24"/>
          <w:szCs w:val="24"/>
        </w:rPr>
      </w:pPr>
      <w:r w:rsidRPr="0037625D">
        <w:rPr>
          <w:rFonts w:asciiTheme="minorHAnsi" w:hAnsiTheme="minorHAnsi" w:cs="Times New Roman"/>
          <w:sz w:val="24"/>
          <w:szCs w:val="24"/>
        </w:rPr>
        <w:t>Tabela nr 3</w:t>
      </w:r>
    </w:p>
    <w:tbl>
      <w:tblPr>
        <w:tblW w:w="0" w:type="auto"/>
        <w:tblInd w:w="5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726"/>
        <w:gridCol w:w="3952"/>
        <w:gridCol w:w="3668"/>
      </w:tblGrid>
      <w:tr w:rsidR="00244A38" w:rsidRPr="0037625D" w:rsidTr="002D08D9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44A38" w:rsidRPr="0037625D" w:rsidRDefault="00244A38" w:rsidP="00626A53">
            <w:pPr>
              <w:spacing w:after="40"/>
              <w:jc w:val="center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44A38" w:rsidRPr="0037625D" w:rsidRDefault="00244A38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bCs/>
                <w:sz w:val="24"/>
                <w:szCs w:val="24"/>
              </w:rPr>
              <w:t>ID oferty</w:t>
            </w:r>
          </w:p>
        </w:tc>
        <w:tc>
          <w:tcPr>
            <w:tcW w:w="39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44A38" w:rsidRPr="0037625D" w:rsidRDefault="00244A38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bCs/>
                <w:sz w:val="24"/>
                <w:szCs w:val="24"/>
              </w:rPr>
              <w:t>Podmiot</w:t>
            </w:r>
          </w:p>
        </w:tc>
        <w:tc>
          <w:tcPr>
            <w:tcW w:w="36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44A38" w:rsidRPr="0037625D" w:rsidRDefault="00244A38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Liczba przyznanych punktów</w:t>
            </w:r>
          </w:p>
        </w:tc>
      </w:tr>
      <w:tr w:rsidR="00463F06" w:rsidRPr="0037625D" w:rsidTr="002D08D9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63F06" w:rsidRPr="0037625D" w:rsidRDefault="00463F06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1.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463F06" w:rsidRPr="0037625D" w:rsidRDefault="007028C7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2</w:t>
            </w:r>
          </w:p>
        </w:tc>
        <w:tc>
          <w:tcPr>
            <w:tcW w:w="39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91CB1" w:rsidRPr="0037625D" w:rsidRDefault="00A91CB1" w:rsidP="00626A5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Fundacja Młodzi Ludziom</w:t>
            </w:r>
          </w:p>
          <w:p w:rsidR="00463F06" w:rsidRPr="0037625D" w:rsidRDefault="00A91CB1" w:rsidP="00626A5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90-057 Łódź, ul. Sienkiewicza 85/87 lok. 12.04.A</w:t>
            </w:r>
          </w:p>
        </w:tc>
        <w:tc>
          <w:tcPr>
            <w:tcW w:w="36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463F06" w:rsidRPr="0037625D" w:rsidRDefault="007028C7" w:rsidP="00626A53">
            <w:pPr>
              <w:jc w:val="center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33,57</w:t>
            </w:r>
          </w:p>
        </w:tc>
      </w:tr>
      <w:tr w:rsidR="00463F06" w:rsidRPr="0037625D" w:rsidTr="002D08D9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63F06" w:rsidRPr="0037625D" w:rsidRDefault="00463F06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2.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463F06" w:rsidRPr="0037625D" w:rsidRDefault="007028C7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9</w:t>
            </w:r>
          </w:p>
        </w:tc>
        <w:tc>
          <w:tcPr>
            <w:tcW w:w="39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91CB1" w:rsidRPr="0037625D" w:rsidRDefault="00A91CB1" w:rsidP="00626A5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Fundacja </w:t>
            </w:r>
            <w:proofErr w:type="spellStart"/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Celeste</w:t>
            </w:r>
            <w:proofErr w:type="spellEnd"/>
          </w:p>
          <w:p w:rsidR="00A91CB1" w:rsidRPr="0037625D" w:rsidRDefault="00A91CB1" w:rsidP="00626A5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91-416 Łódź,</w:t>
            </w:r>
          </w:p>
          <w:p w:rsidR="00463F06" w:rsidRPr="0037625D" w:rsidRDefault="00A91CB1" w:rsidP="00626A5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pl. Wolności 8 lok. 10</w:t>
            </w:r>
          </w:p>
        </w:tc>
        <w:tc>
          <w:tcPr>
            <w:tcW w:w="36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463F06" w:rsidRPr="0037625D" w:rsidRDefault="007028C7" w:rsidP="00626A53">
            <w:pPr>
              <w:jc w:val="center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33,29</w:t>
            </w:r>
          </w:p>
        </w:tc>
      </w:tr>
      <w:tr w:rsidR="00244A38" w:rsidRPr="0037625D" w:rsidTr="002D08D9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44A38" w:rsidRPr="0037625D" w:rsidRDefault="00463F06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3.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244A38" w:rsidRPr="0037625D" w:rsidRDefault="007028C7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4</w:t>
            </w:r>
          </w:p>
        </w:tc>
        <w:tc>
          <w:tcPr>
            <w:tcW w:w="39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28C7" w:rsidRPr="007028C7" w:rsidRDefault="007028C7" w:rsidP="007028C7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proofErr w:type="spellStart"/>
            <w:r w:rsidRPr="007028C7">
              <w:rPr>
                <w:rFonts w:asciiTheme="minorHAnsi" w:hAnsiTheme="minorHAnsi" w:cs="Times New Roman"/>
                <w:sz w:val="24"/>
                <w:szCs w:val="24"/>
              </w:rPr>
              <w:t>Subvenio</w:t>
            </w:r>
            <w:proofErr w:type="spellEnd"/>
            <w:r w:rsidRPr="007028C7">
              <w:rPr>
                <w:rFonts w:asciiTheme="minorHAnsi" w:hAnsiTheme="minorHAnsi" w:cs="Times New Roman"/>
                <w:sz w:val="24"/>
                <w:szCs w:val="24"/>
              </w:rPr>
              <w:t>. Fundacja Interwencji Kryzysowej i Pomocy Psychologicznej</w:t>
            </w:r>
          </w:p>
          <w:p w:rsidR="00244A38" w:rsidRPr="0037625D" w:rsidRDefault="007028C7" w:rsidP="007028C7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028C7">
              <w:rPr>
                <w:rFonts w:asciiTheme="minorHAnsi" w:hAnsiTheme="minorHAnsi" w:cs="Times New Roman"/>
                <w:sz w:val="24"/>
                <w:szCs w:val="24"/>
              </w:rPr>
              <w:t>90-442 90-442 Łódź, al. Kościuszki 106/116</w:t>
            </w:r>
          </w:p>
        </w:tc>
        <w:tc>
          <w:tcPr>
            <w:tcW w:w="36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244A38" w:rsidRPr="0037625D" w:rsidRDefault="007028C7" w:rsidP="00626A53">
            <w:pPr>
              <w:jc w:val="center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33,00</w:t>
            </w:r>
          </w:p>
        </w:tc>
      </w:tr>
      <w:tr w:rsidR="00463F06" w:rsidRPr="0037625D" w:rsidTr="002D08D9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63F06" w:rsidRPr="0037625D" w:rsidRDefault="00463F06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463F06" w:rsidRPr="0037625D" w:rsidRDefault="007028C7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8</w:t>
            </w:r>
          </w:p>
        </w:tc>
        <w:tc>
          <w:tcPr>
            <w:tcW w:w="39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28C7" w:rsidRPr="007028C7" w:rsidRDefault="007028C7" w:rsidP="007028C7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028C7">
              <w:rPr>
                <w:rFonts w:asciiTheme="minorHAnsi" w:hAnsiTheme="minorHAnsi" w:cs="Times New Roman"/>
                <w:sz w:val="24"/>
                <w:szCs w:val="24"/>
              </w:rPr>
              <w:t>Centrum Służby Rodzinie</w:t>
            </w:r>
          </w:p>
          <w:p w:rsidR="00463F06" w:rsidRPr="0037625D" w:rsidRDefault="007028C7" w:rsidP="007028C7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028C7">
              <w:rPr>
                <w:rFonts w:asciiTheme="minorHAnsi" w:hAnsiTheme="minorHAnsi" w:cs="Times New Roman"/>
                <w:sz w:val="24"/>
                <w:szCs w:val="24"/>
              </w:rPr>
              <w:t>93-162 Łódź, ul. Broniewskiego 1A</w:t>
            </w:r>
          </w:p>
        </w:tc>
        <w:tc>
          <w:tcPr>
            <w:tcW w:w="36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463F06" w:rsidRPr="0037625D" w:rsidRDefault="007028C7" w:rsidP="00626A53">
            <w:pPr>
              <w:jc w:val="center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32,29</w:t>
            </w:r>
          </w:p>
        </w:tc>
      </w:tr>
      <w:tr w:rsidR="00463F06" w:rsidRPr="0037625D" w:rsidTr="002D08D9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63F06" w:rsidRPr="0037625D" w:rsidRDefault="00463F06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5.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463F06" w:rsidRPr="0037625D" w:rsidRDefault="007028C7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3</w:t>
            </w:r>
          </w:p>
        </w:tc>
        <w:tc>
          <w:tcPr>
            <w:tcW w:w="39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28C7" w:rsidRPr="007028C7" w:rsidRDefault="007028C7" w:rsidP="007028C7">
            <w:pPr>
              <w:jc w:val="center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7028C7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European Concept Consulting Foundation</w:t>
            </w:r>
          </w:p>
          <w:p w:rsidR="00463F06" w:rsidRPr="0037625D" w:rsidRDefault="007028C7" w:rsidP="007028C7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028C7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 xml:space="preserve">91-134 Łódź, ul. </w:t>
            </w:r>
            <w:r w:rsidRPr="007028C7">
              <w:rPr>
                <w:rFonts w:asciiTheme="minorHAnsi" w:hAnsiTheme="minorHAnsi" w:cs="Times New Roman"/>
                <w:sz w:val="24"/>
                <w:szCs w:val="24"/>
              </w:rPr>
              <w:t>Rojna 103</w:t>
            </w:r>
          </w:p>
        </w:tc>
        <w:tc>
          <w:tcPr>
            <w:tcW w:w="36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463F06" w:rsidRPr="0037625D" w:rsidRDefault="007028C7" w:rsidP="00626A53">
            <w:pPr>
              <w:jc w:val="center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32,00</w:t>
            </w:r>
          </w:p>
        </w:tc>
      </w:tr>
      <w:tr w:rsidR="00244A38" w:rsidRPr="0037625D" w:rsidTr="002D08D9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44A38" w:rsidRPr="0037625D" w:rsidRDefault="00463F06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6.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244A38" w:rsidRPr="0037625D" w:rsidRDefault="007028C7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7</w:t>
            </w:r>
          </w:p>
        </w:tc>
        <w:tc>
          <w:tcPr>
            <w:tcW w:w="39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28C7" w:rsidRPr="007028C7" w:rsidRDefault="007028C7" w:rsidP="007028C7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028C7">
              <w:rPr>
                <w:rFonts w:asciiTheme="minorHAnsi" w:hAnsiTheme="minorHAnsi" w:cs="Times New Roman"/>
                <w:sz w:val="24"/>
                <w:szCs w:val="24"/>
              </w:rPr>
              <w:t>Fundacja Rozwoju Przedsiębiorczości</w:t>
            </w:r>
          </w:p>
          <w:p w:rsidR="00244A38" w:rsidRPr="0037625D" w:rsidRDefault="007028C7" w:rsidP="007028C7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028C7">
              <w:rPr>
                <w:rFonts w:asciiTheme="minorHAnsi" w:hAnsiTheme="minorHAnsi" w:cs="Times New Roman"/>
                <w:sz w:val="24"/>
                <w:szCs w:val="24"/>
              </w:rPr>
              <w:t>90-103 Łódź, ul. Piotrkowska 86</w:t>
            </w:r>
          </w:p>
        </w:tc>
        <w:tc>
          <w:tcPr>
            <w:tcW w:w="36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244A38" w:rsidRPr="0037625D" w:rsidRDefault="007028C7" w:rsidP="00626A53">
            <w:pPr>
              <w:jc w:val="center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31,29</w:t>
            </w:r>
          </w:p>
        </w:tc>
      </w:tr>
      <w:tr w:rsidR="00244A38" w:rsidRPr="0037625D" w:rsidTr="002D08D9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44A38" w:rsidRPr="0037625D" w:rsidRDefault="00463F06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7.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244A38" w:rsidRPr="0037625D" w:rsidRDefault="007028C7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5</w:t>
            </w:r>
          </w:p>
        </w:tc>
        <w:tc>
          <w:tcPr>
            <w:tcW w:w="39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28C7" w:rsidRPr="007028C7" w:rsidRDefault="007028C7" w:rsidP="007028C7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028C7">
              <w:rPr>
                <w:rFonts w:asciiTheme="minorHAnsi" w:hAnsiTheme="minorHAnsi" w:cs="Times New Roman"/>
                <w:sz w:val="24"/>
                <w:szCs w:val="24"/>
              </w:rPr>
              <w:t xml:space="preserve">Pasieka – Fundacja Rozwoju </w:t>
            </w:r>
          </w:p>
          <w:p w:rsidR="007028C7" w:rsidRPr="007028C7" w:rsidRDefault="007028C7" w:rsidP="007028C7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028C7">
              <w:rPr>
                <w:rFonts w:asciiTheme="minorHAnsi" w:hAnsiTheme="minorHAnsi" w:cs="Times New Roman"/>
                <w:sz w:val="24"/>
                <w:szCs w:val="24"/>
              </w:rPr>
              <w:t>i Wsparcia</w:t>
            </w:r>
          </w:p>
          <w:p w:rsidR="00244A38" w:rsidRPr="0037625D" w:rsidRDefault="007028C7" w:rsidP="007028C7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028C7">
              <w:rPr>
                <w:rFonts w:asciiTheme="minorHAnsi" w:hAnsiTheme="minorHAnsi" w:cs="Times New Roman"/>
                <w:sz w:val="24"/>
                <w:szCs w:val="24"/>
              </w:rPr>
              <w:t>35-005 Rzeszów, pl. Kilińskiego 2</w:t>
            </w:r>
          </w:p>
        </w:tc>
        <w:tc>
          <w:tcPr>
            <w:tcW w:w="36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244A38" w:rsidRPr="0037625D" w:rsidRDefault="007028C7" w:rsidP="00626A53">
            <w:pPr>
              <w:jc w:val="center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30,43</w:t>
            </w:r>
          </w:p>
        </w:tc>
      </w:tr>
      <w:tr w:rsidR="00211882" w:rsidRPr="0037625D" w:rsidTr="002D08D9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11882" w:rsidRPr="0037625D" w:rsidRDefault="00211882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8.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211882" w:rsidRDefault="00211882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6.</w:t>
            </w:r>
          </w:p>
        </w:tc>
        <w:tc>
          <w:tcPr>
            <w:tcW w:w="39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11882" w:rsidRPr="007028C7" w:rsidRDefault="00211882" w:rsidP="00211882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028C7">
              <w:rPr>
                <w:rFonts w:asciiTheme="minorHAnsi" w:hAnsiTheme="minorHAnsi" w:cs="Times New Roman"/>
                <w:sz w:val="24"/>
                <w:szCs w:val="24"/>
              </w:rPr>
              <w:t xml:space="preserve">Fundacja </w:t>
            </w:r>
            <w:proofErr w:type="spellStart"/>
            <w:r w:rsidRPr="007028C7">
              <w:rPr>
                <w:rFonts w:asciiTheme="minorHAnsi" w:hAnsiTheme="minorHAnsi" w:cs="Times New Roman"/>
                <w:sz w:val="24"/>
                <w:szCs w:val="24"/>
              </w:rPr>
              <w:t>Togatus</w:t>
            </w:r>
            <w:proofErr w:type="spellEnd"/>
            <w:r w:rsidRPr="007028C7">
              <w:rPr>
                <w:rFonts w:asciiTheme="minorHAnsi" w:hAnsiTheme="minorHAnsi" w:cs="Times New Roman"/>
                <w:sz w:val="24"/>
                <w:szCs w:val="24"/>
              </w:rPr>
              <w:t xml:space="preserve"> Pro Bono</w:t>
            </w:r>
          </w:p>
          <w:p w:rsidR="00211882" w:rsidRPr="007028C7" w:rsidRDefault="00211882" w:rsidP="00211882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028C7">
              <w:rPr>
                <w:rFonts w:asciiTheme="minorHAnsi" w:hAnsiTheme="minorHAnsi" w:cs="Times New Roman"/>
                <w:sz w:val="24"/>
                <w:szCs w:val="24"/>
              </w:rPr>
              <w:t>10-544 Olsztyn,</w:t>
            </w:r>
          </w:p>
          <w:p w:rsidR="00211882" w:rsidRPr="007028C7" w:rsidRDefault="00211882" w:rsidP="00211882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028C7">
              <w:rPr>
                <w:rFonts w:asciiTheme="minorHAnsi" w:hAnsiTheme="minorHAnsi" w:cs="Times New Roman"/>
                <w:sz w:val="24"/>
                <w:szCs w:val="24"/>
              </w:rPr>
              <w:t>ul. Warmińska 7 lok. 1</w:t>
            </w:r>
          </w:p>
        </w:tc>
        <w:tc>
          <w:tcPr>
            <w:tcW w:w="36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211882" w:rsidRDefault="00211882" w:rsidP="00626A53">
            <w:pPr>
              <w:jc w:val="center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30,00</w:t>
            </w:r>
          </w:p>
        </w:tc>
      </w:tr>
      <w:tr w:rsidR="00244A38" w:rsidRPr="0037625D" w:rsidTr="002D08D9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44A38" w:rsidRPr="0037625D" w:rsidRDefault="00211882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9</w:t>
            </w:r>
            <w:r w:rsidR="00463F06" w:rsidRPr="0037625D">
              <w:rPr>
                <w:rFonts w:asciiTheme="minorHAnsi" w:hAnsiTheme="minorHAnsi" w:cs="Times New Roman"/>
                <w:sz w:val="24"/>
                <w:szCs w:val="24"/>
              </w:rPr>
              <w:t>.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244A38" w:rsidRPr="0037625D" w:rsidRDefault="007028C7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10</w:t>
            </w:r>
          </w:p>
        </w:tc>
        <w:tc>
          <w:tcPr>
            <w:tcW w:w="39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28C7" w:rsidRPr="007028C7" w:rsidRDefault="007028C7" w:rsidP="007028C7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028C7">
              <w:rPr>
                <w:rFonts w:asciiTheme="minorHAnsi" w:hAnsiTheme="minorHAnsi" w:cs="Times New Roman"/>
                <w:sz w:val="24"/>
                <w:szCs w:val="24"/>
              </w:rPr>
              <w:t xml:space="preserve">Stowarzyszenie </w:t>
            </w:r>
            <w:proofErr w:type="spellStart"/>
            <w:r w:rsidRPr="007028C7">
              <w:rPr>
                <w:rFonts w:asciiTheme="minorHAnsi" w:hAnsiTheme="minorHAnsi" w:cs="Times New Roman"/>
                <w:sz w:val="24"/>
                <w:szCs w:val="24"/>
              </w:rPr>
              <w:t>Sursum</w:t>
            </w:r>
            <w:proofErr w:type="spellEnd"/>
            <w:r w:rsidRPr="007028C7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proofErr w:type="spellStart"/>
            <w:r w:rsidRPr="007028C7">
              <w:rPr>
                <w:rFonts w:asciiTheme="minorHAnsi" w:hAnsiTheme="minorHAnsi" w:cs="Times New Roman"/>
                <w:sz w:val="24"/>
                <w:szCs w:val="24"/>
              </w:rPr>
              <w:t>Corda</w:t>
            </w:r>
            <w:proofErr w:type="spellEnd"/>
          </w:p>
          <w:p w:rsidR="00244A38" w:rsidRPr="0037625D" w:rsidRDefault="007028C7" w:rsidP="007028C7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028C7">
              <w:rPr>
                <w:rFonts w:asciiTheme="minorHAnsi" w:hAnsiTheme="minorHAnsi" w:cs="Times New Roman"/>
                <w:sz w:val="24"/>
                <w:szCs w:val="24"/>
              </w:rPr>
              <w:t>33-300 Nowy Sącz, ul. Lwowska 11</w:t>
            </w:r>
          </w:p>
        </w:tc>
        <w:tc>
          <w:tcPr>
            <w:tcW w:w="36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244A38" w:rsidRPr="0037625D" w:rsidRDefault="007028C7" w:rsidP="00626A53">
            <w:pPr>
              <w:jc w:val="center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30,00</w:t>
            </w:r>
          </w:p>
        </w:tc>
      </w:tr>
      <w:tr w:rsidR="00244A38" w:rsidRPr="0037625D" w:rsidTr="002D08D9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44A38" w:rsidRPr="0037625D" w:rsidRDefault="00463F06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10.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244A38" w:rsidRPr="0037625D" w:rsidRDefault="007028C7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11</w:t>
            </w:r>
          </w:p>
        </w:tc>
        <w:tc>
          <w:tcPr>
            <w:tcW w:w="39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28C7" w:rsidRPr="007028C7" w:rsidRDefault="007028C7" w:rsidP="007028C7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028C7">
              <w:rPr>
                <w:rFonts w:asciiTheme="minorHAnsi" w:hAnsiTheme="minorHAnsi" w:cs="Times New Roman"/>
                <w:sz w:val="24"/>
                <w:szCs w:val="24"/>
              </w:rPr>
              <w:t xml:space="preserve">Fundacja </w:t>
            </w:r>
            <w:proofErr w:type="spellStart"/>
            <w:r w:rsidRPr="007028C7">
              <w:rPr>
                <w:rFonts w:asciiTheme="minorHAnsi" w:hAnsiTheme="minorHAnsi" w:cs="Times New Roman"/>
                <w:sz w:val="24"/>
                <w:szCs w:val="24"/>
              </w:rPr>
              <w:t>Honeste</w:t>
            </w:r>
            <w:proofErr w:type="spellEnd"/>
            <w:r w:rsidRPr="007028C7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proofErr w:type="spellStart"/>
            <w:r w:rsidRPr="007028C7">
              <w:rPr>
                <w:rFonts w:asciiTheme="minorHAnsi" w:hAnsiTheme="minorHAnsi" w:cs="Times New Roman"/>
                <w:sz w:val="24"/>
                <w:szCs w:val="24"/>
              </w:rPr>
              <w:t>Vivere</w:t>
            </w:r>
            <w:proofErr w:type="spellEnd"/>
          </w:p>
          <w:p w:rsidR="00244A38" w:rsidRPr="0037625D" w:rsidRDefault="007028C7" w:rsidP="007028C7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028C7">
              <w:rPr>
                <w:rFonts w:asciiTheme="minorHAnsi" w:hAnsiTheme="minorHAnsi" w:cs="Times New Roman"/>
                <w:sz w:val="24"/>
                <w:szCs w:val="24"/>
              </w:rPr>
              <w:t xml:space="preserve">04-474 Warszawa, ul. </w:t>
            </w:r>
            <w:proofErr w:type="spellStart"/>
            <w:r w:rsidRPr="007028C7">
              <w:rPr>
                <w:rFonts w:asciiTheme="minorHAnsi" w:hAnsiTheme="minorHAnsi" w:cs="Times New Roman"/>
                <w:sz w:val="24"/>
                <w:szCs w:val="24"/>
              </w:rPr>
              <w:t>Amałowicza</w:t>
            </w:r>
            <w:proofErr w:type="spellEnd"/>
            <w:r w:rsidRPr="007028C7">
              <w:rPr>
                <w:rFonts w:asciiTheme="minorHAnsi" w:hAnsiTheme="minorHAnsi" w:cs="Times New Roman"/>
                <w:sz w:val="24"/>
                <w:szCs w:val="24"/>
              </w:rPr>
              <w:t xml:space="preserve"> – Tatara 7</w:t>
            </w:r>
          </w:p>
        </w:tc>
        <w:tc>
          <w:tcPr>
            <w:tcW w:w="36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244A38" w:rsidRPr="0037625D" w:rsidRDefault="007028C7" w:rsidP="00626A53">
            <w:pPr>
              <w:jc w:val="center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27,71</w:t>
            </w:r>
          </w:p>
        </w:tc>
      </w:tr>
    </w:tbl>
    <w:p w:rsidR="002058CE" w:rsidRPr="0037625D" w:rsidRDefault="002058CE" w:rsidP="0037625D">
      <w:pPr>
        <w:spacing w:line="360" w:lineRule="auto"/>
        <w:rPr>
          <w:rFonts w:asciiTheme="minorHAnsi" w:hAnsiTheme="minorHAnsi" w:cs="Times New Roman"/>
          <w:sz w:val="24"/>
          <w:szCs w:val="24"/>
        </w:rPr>
      </w:pPr>
      <w:r w:rsidRPr="0037625D">
        <w:rPr>
          <w:rFonts w:asciiTheme="minorHAnsi" w:hAnsiTheme="minorHAnsi" w:cs="Times New Roman"/>
          <w:sz w:val="24"/>
          <w:szCs w:val="24"/>
        </w:rPr>
        <w:t xml:space="preserve">Kierując się względami racjonalności przy realizacji zadania, </w:t>
      </w:r>
      <w:r w:rsidR="00F918D4" w:rsidRPr="0037625D">
        <w:rPr>
          <w:rFonts w:asciiTheme="minorHAnsi" w:hAnsiTheme="minorHAnsi" w:cs="Times New Roman"/>
          <w:sz w:val="24"/>
          <w:szCs w:val="24"/>
        </w:rPr>
        <w:t>K</w:t>
      </w:r>
      <w:r w:rsidRPr="0037625D">
        <w:rPr>
          <w:rFonts w:asciiTheme="minorHAnsi" w:hAnsiTheme="minorHAnsi" w:cs="Times New Roman"/>
          <w:sz w:val="24"/>
          <w:szCs w:val="24"/>
        </w:rPr>
        <w:t>omisja rekomend</w:t>
      </w:r>
      <w:r w:rsidR="000F473F" w:rsidRPr="0037625D">
        <w:rPr>
          <w:rFonts w:asciiTheme="minorHAnsi" w:hAnsiTheme="minorHAnsi" w:cs="Times New Roman"/>
          <w:sz w:val="24"/>
          <w:szCs w:val="24"/>
        </w:rPr>
        <w:t>uje</w:t>
      </w:r>
      <w:r w:rsidR="00111B88" w:rsidRPr="0037625D">
        <w:rPr>
          <w:rFonts w:asciiTheme="minorHAnsi" w:hAnsiTheme="minorHAnsi" w:cs="Times New Roman"/>
          <w:sz w:val="24"/>
          <w:szCs w:val="24"/>
        </w:rPr>
        <w:t xml:space="preserve"> dofinansowanie dla </w:t>
      </w:r>
      <w:r w:rsidR="00A909D3" w:rsidRPr="0037625D">
        <w:rPr>
          <w:rFonts w:asciiTheme="minorHAnsi" w:hAnsiTheme="minorHAnsi" w:cs="Times New Roman"/>
          <w:sz w:val="24"/>
          <w:szCs w:val="24"/>
        </w:rPr>
        <w:t>czterech</w:t>
      </w:r>
      <w:r w:rsidRPr="0037625D">
        <w:rPr>
          <w:rFonts w:asciiTheme="minorHAnsi" w:hAnsiTheme="minorHAnsi" w:cs="Times New Roman"/>
          <w:sz w:val="24"/>
          <w:szCs w:val="24"/>
        </w:rPr>
        <w:t xml:space="preserve"> </w:t>
      </w:r>
      <w:r w:rsidR="003C193F" w:rsidRPr="0037625D">
        <w:rPr>
          <w:rFonts w:asciiTheme="minorHAnsi" w:hAnsiTheme="minorHAnsi" w:cs="Times New Roman"/>
          <w:sz w:val="24"/>
          <w:szCs w:val="24"/>
        </w:rPr>
        <w:t>organizacji pozarządowych</w:t>
      </w:r>
      <w:r w:rsidR="001B4395" w:rsidRPr="0037625D">
        <w:rPr>
          <w:rFonts w:asciiTheme="minorHAnsi" w:hAnsiTheme="minorHAnsi" w:cs="Times New Roman"/>
          <w:sz w:val="24"/>
          <w:szCs w:val="24"/>
        </w:rPr>
        <w:t>, którym przyznano największą</w:t>
      </w:r>
      <w:r w:rsidRPr="0037625D">
        <w:rPr>
          <w:rFonts w:asciiTheme="minorHAnsi" w:hAnsiTheme="minorHAnsi" w:cs="Times New Roman"/>
          <w:sz w:val="24"/>
          <w:szCs w:val="24"/>
        </w:rPr>
        <w:t xml:space="preserve"> liczbę punktów.</w:t>
      </w:r>
    </w:p>
    <w:p w:rsidR="007F7926" w:rsidRPr="0037625D" w:rsidRDefault="007F7926" w:rsidP="0037625D">
      <w:pPr>
        <w:spacing w:after="100"/>
        <w:rPr>
          <w:rFonts w:asciiTheme="minorHAnsi" w:hAnsiTheme="minorHAnsi" w:cs="Times New Roman"/>
          <w:sz w:val="24"/>
          <w:szCs w:val="24"/>
        </w:rPr>
      </w:pPr>
      <w:r w:rsidRPr="0037625D">
        <w:rPr>
          <w:rFonts w:asciiTheme="minorHAnsi" w:hAnsiTheme="minorHAnsi" w:cs="Times New Roman"/>
          <w:sz w:val="24"/>
          <w:szCs w:val="24"/>
        </w:rPr>
        <w:t>Tabela nr 4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711"/>
        <w:gridCol w:w="2835"/>
        <w:gridCol w:w="1984"/>
      </w:tblGrid>
      <w:tr w:rsidR="00594BB3" w:rsidRPr="0037625D" w:rsidTr="00EE6B57">
        <w:tc>
          <w:tcPr>
            <w:tcW w:w="543" w:type="dxa"/>
            <w:vAlign w:val="center"/>
          </w:tcPr>
          <w:p w:rsidR="002058CE" w:rsidRPr="0037625D" w:rsidRDefault="002058CE" w:rsidP="00626A53">
            <w:pPr>
              <w:spacing w:after="10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Lp.</w:t>
            </w:r>
          </w:p>
        </w:tc>
        <w:tc>
          <w:tcPr>
            <w:tcW w:w="3711" w:type="dxa"/>
            <w:vAlign w:val="center"/>
          </w:tcPr>
          <w:p w:rsidR="002058CE" w:rsidRPr="0037625D" w:rsidRDefault="002058CE" w:rsidP="00626A53">
            <w:pPr>
              <w:spacing w:after="10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Podmiot</w:t>
            </w:r>
          </w:p>
        </w:tc>
        <w:tc>
          <w:tcPr>
            <w:tcW w:w="2835" w:type="dxa"/>
            <w:vAlign w:val="center"/>
          </w:tcPr>
          <w:p w:rsidR="002058CE" w:rsidRPr="0037625D" w:rsidRDefault="002058CE" w:rsidP="00626A53">
            <w:pPr>
              <w:spacing w:after="10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Liczba </w:t>
            </w:r>
            <w:r w:rsidR="00B04EFE" w:rsidRPr="0037625D">
              <w:rPr>
                <w:rFonts w:asciiTheme="minorHAnsi" w:hAnsiTheme="minorHAnsi" w:cs="Times New Roman"/>
                <w:sz w:val="24"/>
                <w:szCs w:val="24"/>
              </w:rPr>
              <w:t>obsługiwanych</w:t>
            </w: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 punktów nieodpłatne</w:t>
            </w:r>
            <w:r w:rsidR="00B04EFE" w:rsidRPr="0037625D">
              <w:rPr>
                <w:rFonts w:asciiTheme="minorHAnsi" w:hAnsiTheme="minorHAnsi" w:cs="Times New Roman"/>
                <w:sz w:val="24"/>
                <w:szCs w:val="24"/>
              </w:rPr>
              <w:t>j</w:t>
            </w: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 po</w:t>
            </w:r>
            <w:r w:rsidR="00B04EFE" w:rsidRPr="0037625D">
              <w:rPr>
                <w:rFonts w:asciiTheme="minorHAnsi" w:hAnsiTheme="minorHAnsi" w:cs="Times New Roman"/>
                <w:sz w:val="24"/>
                <w:szCs w:val="24"/>
              </w:rPr>
              <w:t>mocy prawnej w 202</w:t>
            </w:r>
            <w:r w:rsidR="009D1E39" w:rsidRPr="0037625D">
              <w:rPr>
                <w:rFonts w:asciiTheme="minorHAnsi" w:hAnsiTheme="minorHAnsi" w:cs="Times New Roman"/>
                <w:sz w:val="24"/>
                <w:szCs w:val="24"/>
              </w:rPr>
              <w:t>2</w:t>
            </w:r>
            <w:r w:rsidR="00B04EFE"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984" w:type="dxa"/>
            <w:vAlign w:val="center"/>
          </w:tcPr>
          <w:p w:rsidR="002058CE" w:rsidRPr="0037625D" w:rsidRDefault="002058CE" w:rsidP="00626A53">
            <w:pPr>
              <w:spacing w:after="10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Wysokość przyznanych dotacji</w:t>
            </w:r>
          </w:p>
        </w:tc>
      </w:tr>
      <w:tr w:rsidR="00463F06" w:rsidRPr="0037625D" w:rsidTr="00EE6B57">
        <w:tc>
          <w:tcPr>
            <w:tcW w:w="543" w:type="dxa"/>
            <w:vAlign w:val="center"/>
          </w:tcPr>
          <w:p w:rsidR="00463F06" w:rsidRPr="0037625D" w:rsidRDefault="00463F06" w:rsidP="00626A53">
            <w:pPr>
              <w:spacing w:after="10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1.</w:t>
            </w:r>
          </w:p>
        </w:tc>
        <w:tc>
          <w:tcPr>
            <w:tcW w:w="3711" w:type="dxa"/>
          </w:tcPr>
          <w:p w:rsidR="00A909D3" w:rsidRPr="0037625D" w:rsidRDefault="00A909D3" w:rsidP="00626A5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Fundacja Młodzi Ludziom</w:t>
            </w:r>
          </w:p>
          <w:p w:rsidR="00463F06" w:rsidRPr="0037625D" w:rsidRDefault="00A909D3" w:rsidP="00626A5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90-057 Łódź, ul. Sienkiewicza 85/87 lok. 12.04.A</w:t>
            </w:r>
          </w:p>
        </w:tc>
        <w:tc>
          <w:tcPr>
            <w:tcW w:w="2835" w:type="dxa"/>
            <w:vAlign w:val="center"/>
          </w:tcPr>
          <w:p w:rsidR="00463F06" w:rsidRPr="0037625D" w:rsidRDefault="00A909D3" w:rsidP="00626A5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463F06" w:rsidRPr="0037625D" w:rsidRDefault="00BB410F" w:rsidP="00626A5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191 635,56 zł</w:t>
            </w:r>
          </w:p>
        </w:tc>
      </w:tr>
      <w:tr w:rsidR="00463F06" w:rsidRPr="0037625D" w:rsidTr="00EE6B57">
        <w:tc>
          <w:tcPr>
            <w:tcW w:w="543" w:type="dxa"/>
            <w:vAlign w:val="center"/>
          </w:tcPr>
          <w:p w:rsidR="00463F06" w:rsidRPr="0037625D" w:rsidRDefault="00463F06" w:rsidP="00626A53">
            <w:pPr>
              <w:spacing w:after="10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2.</w:t>
            </w:r>
          </w:p>
        </w:tc>
        <w:tc>
          <w:tcPr>
            <w:tcW w:w="3711" w:type="dxa"/>
          </w:tcPr>
          <w:p w:rsidR="00463F06" w:rsidRPr="0037625D" w:rsidRDefault="00463F06" w:rsidP="00626A5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Fundacja </w:t>
            </w:r>
            <w:proofErr w:type="spellStart"/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Celeste</w:t>
            </w:r>
            <w:proofErr w:type="spellEnd"/>
          </w:p>
          <w:p w:rsidR="00463F06" w:rsidRPr="0037625D" w:rsidRDefault="00463F06" w:rsidP="00626A5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91-416 Łódź,</w:t>
            </w:r>
          </w:p>
          <w:p w:rsidR="00463F06" w:rsidRPr="0037625D" w:rsidRDefault="00463F06" w:rsidP="00626A5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pl. Wolności 8 lok. 10</w:t>
            </w:r>
          </w:p>
        </w:tc>
        <w:tc>
          <w:tcPr>
            <w:tcW w:w="2835" w:type="dxa"/>
            <w:vAlign w:val="center"/>
          </w:tcPr>
          <w:p w:rsidR="00463F06" w:rsidRPr="0037625D" w:rsidRDefault="00A909D3" w:rsidP="00626A5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463F06" w:rsidRPr="0037625D" w:rsidRDefault="00BB410F" w:rsidP="00626A5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127 757,04 zł</w:t>
            </w:r>
          </w:p>
        </w:tc>
      </w:tr>
      <w:tr w:rsidR="00594BB3" w:rsidRPr="0037625D" w:rsidTr="00EE6B57">
        <w:tc>
          <w:tcPr>
            <w:tcW w:w="543" w:type="dxa"/>
            <w:vAlign w:val="center"/>
          </w:tcPr>
          <w:p w:rsidR="002058CE" w:rsidRPr="0037625D" w:rsidRDefault="00463F06" w:rsidP="00626A53">
            <w:pPr>
              <w:spacing w:after="10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3.</w:t>
            </w:r>
          </w:p>
        </w:tc>
        <w:tc>
          <w:tcPr>
            <w:tcW w:w="3711" w:type="dxa"/>
          </w:tcPr>
          <w:p w:rsidR="00A909D3" w:rsidRPr="0037625D" w:rsidRDefault="00A909D3" w:rsidP="00626A5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Centrum Służby Rodzinie</w:t>
            </w:r>
          </w:p>
          <w:p w:rsidR="002058CE" w:rsidRPr="0037625D" w:rsidRDefault="00A909D3" w:rsidP="00626A5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93-162 Łódź, ul. Broniewskiego 1A</w:t>
            </w:r>
          </w:p>
        </w:tc>
        <w:tc>
          <w:tcPr>
            <w:tcW w:w="2835" w:type="dxa"/>
            <w:vAlign w:val="center"/>
          </w:tcPr>
          <w:p w:rsidR="002058CE" w:rsidRPr="0037625D" w:rsidRDefault="00A909D3" w:rsidP="00626A5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058CE" w:rsidRPr="0037625D" w:rsidRDefault="00BB410F" w:rsidP="00626A5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63 878,52 zł</w:t>
            </w:r>
          </w:p>
        </w:tc>
      </w:tr>
      <w:tr w:rsidR="00A909D3" w:rsidRPr="0037625D" w:rsidTr="00EE6B57">
        <w:tc>
          <w:tcPr>
            <w:tcW w:w="543" w:type="dxa"/>
            <w:vAlign w:val="center"/>
          </w:tcPr>
          <w:p w:rsidR="00A909D3" w:rsidRPr="0037625D" w:rsidRDefault="00A909D3" w:rsidP="00626A53">
            <w:pPr>
              <w:spacing w:after="10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4.</w:t>
            </w:r>
          </w:p>
        </w:tc>
        <w:tc>
          <w:tcPr>
            <w:tcW w:w="3711" w:type="dxa"/>
          </w:tcPr>
          <w:p w:rsidR="00A909D3" w:rsidRPr="0037625D" w:rsidRDefault="00A909D3" w:rsidP="00626A5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proofErr w:type="spellStart"/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Subvenio</w:t>
            </w:r>
            <w:proofErr w:type="spellEnd"/>
            <w:r w:rsidR="00595AD9">
              <w:rPr>
                <w:rFonts w:asciiTheme="minorHAnsi" w:hAnsiTheme="minorHAnsi" w:cs="Times New Roman"/>
                <w:sz w:val="24"/>
                <w:szCs w:val="24"/>
              </w:rPr>
              <w:t>.</w:t>
            </w: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 Fundacja Interwencji Kryzysowej i Pomocy Psychologicznej</w:t>
            </w:r>
          </w:p>
          <w:p w:rsidR="00A909D3" w:rsidRPr="0037625D" w:rsidRDefault="00A909D3" w:rsidP="00626A5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90-442 Łódź,</w:t>
            </w:r>
          </w:p>
          <w:p w:rsidR="00A909D3" w:rsidRPr="0037625D" w:rsidRDefault="00A909D3" w:rsidP="00626A5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al. Kościuszki 106/116</w:t>
            </w:r>
          </w:p>
        </w:tc>
        <w:tc>
          <w:tcPr>
            <w:tcW w:w="2835" w:type="dxa"/>
            <w:vAlign w:val="center"/>
          </w:tcPr>
          <w:p w:rsidR="00A909D3" w:rsidRPr="0037625D" w:rsidRDefault="00A909D3" w:rsidP="00626A5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A909D3" w:rsidRPr="0037625D" w:rsidRDefault="00BB410F" w:rsidP="00626A5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B410F">
              <w:rPr>
                <w:rFonts w:asciiTheme="minorHAnsi" w:hAnsiTheme="minorHAnsi" w:cs="Times New Roman"/>
                <w:sz w:val="24"/>
                <w:szCs w:val="24"/>
              </w:rPr>
              <w:t>63 878,52 zł</w:t>
            </w:r>
          </w:p>
        </w:tc>
      </w:tr>
    </w:tbl>
    <w:p w:rsidR="00111B88" w:rsidRPr="0037625D" w:rsidRDefault="00111B88" w:rsidP="0037625D">
      <w:pPr>
        <w:spacing w:line="360" w:lineRule="auto"/>
        <w:rPr>
          <w:rFonts w:asciiTheme="minorHAnsi" w:hAnsiTheme="minorHAnsi" w:cs="Times New Roman"/>
          <w:sz w:val="24"/>
          <w:szCs w:val="24"/>
        </w:rPr>
      </w:pPr>
    </w:p>
    <w:p w:rsidR="00E970E7" w:rsidRPr="0037625D" w:rsidRDefault="00E970E7" w:rsidP="0037625D">
      <w:pPr>
        <w:spacing w:line="360" w:lineRule="auto"/>
        <w:rPr>
          <w:rFonts w:asciiTheme="minorHAnsi" w:hAnsiTheme="minorHAnsi" w:cs="Times New Roman"/>
          <w:sz w:val="24"/>
          <w:szCs w:val="24"/>
        </w:rPr>
      </w:pPr>
      <w:r w:rsidRPr="0037625D">
        <w:rPr>
          <w:rFonts w:asciiTheme="minorHAnsi" w:hAnsiTheme="minorHAnsi" w:cs="Times New Roman"/>
          <w:sz w:val="24"/>
          <w:szCs w:val="24"/>
        </w:rPr>
        <w:t>Następnie przystąpiono do analizy ofert złożonych na prowadzenie punktów nieodpłatnego poradnictwa obywatelskiego.</w:t>
      </w:r>
    </w:p>
    <w:p w:rsidR="00093FEB" w:rsidRPr="0037625D" w:rsidRDefault="00093FEB" w:rsidP="0037625D">
      <w:pPr>
        <w:spacing w:line="360" w:lineRule="auto"/>
        <w:rPr>
          <w:rFonts w:asciiTheme="minorHAnsi" w:hAnsiTheme="minorHAnsi" w:cs="Times New Roman"/>
          <w:sz w:val="24"/>
          <w:szCs w:val="24"/>
        </w:rPr>
      </w:pPr>
      <w:r w:rsidRPr="0037625D">
        <w:rPr>
          <w:rFonts w:asciiTheme="minorHAnsi" w:hAnsiTheme="minorHAnsi" w:cs="Times New Roman"/>
          <w:sz w:val="24"/>
          <w:szCs w:val="24"/>
        </w:rPr>
        <w:t xml:space="preserve">Na konkurs wpłynęło </w:t>
      </w:r>
      <w:r w:rsidR="00535363" w:rsidRPr="0037625D">
        <w:rPr>
          <w:rFonts w:asciiTheme="minorHAnsi" w:hAnsiTheme="minorHAnsi" w:cs="Times New Roman"/>
          <w:sz w:val="24"/>
          <w:szCs w:val="24"/>
        </w:rPr>
        <w:t>7</w:t>
      </w:r>
      <w:r w:rsidRPr="0037625D">
        <w:rPr>
          <w:rFonts w:asciiTheme="minorHAnsi" w:hAnsiTheme="minorHAnsi" w:cs="Times New Roman"/>
          <w:sz w:val="24"/>
          <w:szCs w:val="24"/>
        </w:rPr>
        <w:t xml:space="preserve"> ofert w terminie zgodnym z treścią </w:t>
      </w:r>
      <w:r w:rsidR="007D1073" w:rsidRPr="0037625D">
        <w:rPr>
          <w:rFonts w:asciiTheme="minorHAnsi" w:hAnsiTheme="minorHAnsi" w:cs="Times New Roman"/>
          <w:sz w:val="24"/>
          <w:szCs w:val="24"/>
        </w:rPr>
        <w:t>ogłoszenia o konkursie</w:t>
      </w:r>
      <w:r w:rsidRPr="0037625D">
        <w:rPr>
          <w:rFonts w:asciiTheme="minorHAnsi" w:hAnsiTheme="minorHAnsi" w:cs="Times New Roman"/>
          <w:sz w:val="24"/>
          <w:szCs w:val="24"/>
        </w:rPr>
        <w:t xml:space="preserve"> ofert. Oferty zostały </w:t>
      </w:r>
      <w:r w:rsidR="00F918D4" w:rsidRPr="0037625D">
        <w:rPr>
          <w:rFonts w:asciiTheme="minorHAnsi" w:hAnsiTheme="minorHAnsi" w:cs="Times New Roman"/>
          <w:sz w:val="24"/>
          <w:szCs w:val="24"/>
        </w:rPr>
        <w:t xml:space="preserve">zestawione </w:t>
      </w:r>
      <w:r w:rsidRPr="0037625D">
        <w:rPr>
          <w:rFonts w:asciiTheme="minorHAnsi" w:hAnsiTheme="minorHAnsi" w:cs="Times New Roman"/>
          <w:sz w:val="24"/>
          <w:szCs w:val="24"/>
        </w:rPr>
        <w:t>w tabel</w:t>
      </w:r>
      <w:r w:rsidR="007D1073" w:rsidRPr="0037625D">
        <w:rPr>
          <w:rFonts w:asciiTheme="minorHAnsi" w:hAnsiTheme="minorHAnsi" w:cs="Times New Roman"/>
          <w:sz w:val="24"/>
          <w:szCs w:val="24"/>
        </w:rPr>
        <w:t>i</w:t>
      </w:r>
      <w:r w:rsidRPr="0037625D">
        <w:rPr>
          <w:rFonts w:asciiTheme="minorHAnsi" w:hAnsiTheme="minorHAnsi" w:cs="Times New Roman"/>
          <w:sz w:val="24"/>
          <w:szCs w:val="24"/>
        </w:rPr>
        <w:t xml:space="preserve"> poniżej.</w:t>
      </w:r>
    </w:p>
    <w:p w:rsidR="00093FEB" w:rsidRPr="0037625D" w:rsidRDefault="00093FEB" w:rsidP="0037625D">
      <w:pPr>
        <w:spacing w:after="100"/>
        <w:rPr>
          <w:rFonts w:asciiTheme="minorHAnsi" w:hAnsiTheme="minorHAnsi" w:cs="Times New Roman"/>
          <w:sz w:val="24"/>
          <w:szCs w:val="24"/>
        </w:rPr>
      </w:pPr>
      <w:r w:rsidRPr="0037625D">
        <w:rPr>
          <w:rFonts w:asciiTheme="minorHAnsi" w:hAnsiTheme="minorHAnsi" w:cs="Times New Roman"/>
          <w:sz w:val="24"/>
          <w:szCs w:val="24"/>
        </w:rPr>
        <w:lastRenderedPageBreak/>
        <w:t xml:space="preserve">Tabela nr </w:t>
      </w:r>
      <w:r w:rsidR="007F7926" w:rsidRPr="0037625D">
        <w:rPr>
          <w:rFonts w:asciiTheme="minorHAnsi" w:hAnsiTheme="minorHAnsi" w:cs="Times New Roman"/>
          <w:sz w:val="24"/>
          <w:szCs w:val="24"/>
        </w:rPr>
        <w:t>5</w:t>
      </w:r>
      <w:r w:rsidRPr="0037625D">
        <w:rPr>
          <w:rFonts w:asciiTheme="minorHAnsi" w:hAnsiTheme="minorHAnsi" w:cs="Times New Roman"/>
          <w:sz w:val="24"/>
          <w:szCs w:val="24"/>
        </w:rPr>
        <w:t xml:space="preserve"> - wykaz organizacji, które przystąpiły do konkursu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2960"/>
        <w:gridCol w:w="3402"/>
        <w:gridCol w:w="1984"/>
      </w:tblGrid>
      <w:tr w:rsidR="00E46080" w:rsidRPr="0037625D" w:rsidTr="00F44C05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46080" w:rsidRPr="0037625D" w:rsidRDefault="00E46080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bCs/>
                <w:sz w:val="24"/>
                <w:szCs w:val="24"/>
              </w:rPr>
              <w:t>ID oferty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46080" w:rsidRPr="0037625D" w:rsidRDefault="00E46080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bCs/>
                <w:sz w:val="24"/>
                <w:szCs w:val="24"/>
              </w:rPr>
              <w:t>Podmiot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46080" w:rsidRPr="0037625D" w:rsidRDefault="00E46080" w:rsidP="00626A53">
            <w:pPr>
              <w:spacing w:after="40"/>
              <w:jc w:val="center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bCs/>
                <w:sz w:val="24"/>
                <w:szCs w:val="24"/>
              </w:rPr>
              <w:t>Tytuł projektu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46080" w:rsidRPr="0037625D" w:rsidRDefault="00E46080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bCs/>
                <w:sz w:val="24"/>
                <w:szCs w:val="24"/>
              </w:rPr>
              <w:t>Wnioskowana kwota</w:t>
            </w:r>
          </w:p>
        </w:tc>
      </w:tr>
      <w:tr w:rsidR="00007E04" w:rsidRPr="0037625D" w:rsidTr="00F44C05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007E04" w:rsidRPr="0037625D" w:rsidRDefault="00007E04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1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5363" w:rsidRPr="0037625D" w:rsidRDefault="00535363" w:rsidP="00626A5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Fundacja Inter </w:t>
            </w:r>
            <w:proofErr w:type="spellStart"/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Vivos</w:t>
            </w:r>
            <w:proofErr w:type="spellEnd"/>
          </w:p>
          <w:p w:rsidR="00007E04" w:rsidRPr="0037625D" w:rsidRDefault="00535363" w:rsidP="00626A5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02-699 Warszawa, </w:t>
            </w:r>
            <w:r w:rsidR="00F44C05">
              <w:rPr>
                <w:rFonts w:asciiTheme="minorHAnsi" w:hAnsiTheme="minorHAnsi" w:cs="Times New Roman"/>
                <w:sz w:val="24"/>
                <w:szCs w:val="24"/>
              </w:rPr>
              <w:br/>
            </w: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ul. Kłobucka 8c lok. 126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44C05" w:rsidRDefault="001444EE" w:rsidP="00626A5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Prowadzenie punktu nieodpłatnego poradnictwa obywatelskiego na terenie Łodzi </w:t>
            </w:r>
          </w:p>
          <w:p w:rsidR="00007E04" w:rsidRPr="0037625D" w:rsidRDefault="001444EE" w:rsidP="00626A5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w 2022 roku.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007E04" w:rsidRPr="0037625D" w:rsidRDefault="001444EE" w:rsidP="00626A5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63 878,52 zł</w:t>
            </w:r>
          </w:p>
        </w:tc>
      </w:tr>
      <w:tr w:rsidR="00E46080" w:rsidRPr="0037625D" w:rsidTr="00F44C05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46080" w:rsidRPr="0037625D" w:rsidRDefault="00007E04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2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750C9" w:rsidRPr="0037625D" w:rsidRDefault="00A750C9" w:rsidP="00626A5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Fundacja Młodzi Ludziom</w:t>
            </w:r>
          </w:p>
          <w:p w:rsidR="00E46080" w:rsidRPr="0037625D" w:rsidRDefault="00A750C9" w:rsidP="00626A5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90-057 Łódź, </w:t>
            </w:r>
            <w:r w:rsidR="00F44C05">
              <w:rPr>
                <w:rFonts w:asciiTheme="minorHAnsi" w:hAnsiTheme="minorHAnsi" w:cs="Times New Roman"/>
                <w:sz w:val="24"/>
                <w:szCs w:val="24"/>
              </w:rPr>
              <w:br/>
            </w: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ul. Sienkiewicza 85/87 lok. 12.04A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46080" w:rsidRPr="0037625D" w:rsidRDefault="001444EE" w:rsidP="00626A5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Prowadzenie punktu nieodpłatnego poradnictwa obywatelskiego na terenie Łodzi </w:t>
            </w:r>
            <w:r w:rsidR="00F44C05">
              <w:rPr>
                <w:rFonts w:asciiTheme="minorHAnsi" w:hAnsiTheme="minorHAnsi" w:cs="Times New Roman"/>
                <w:sz w:val="24"/>
                <w:szCs w:val="24"/>
              </w:rPr>
              <w:br/>
            </w: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w 2022 roku.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46080" w:rsidRPr="0037625D" w:rsidRDefault="00E46080" w:rsidP="00626A5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255 514,08 zł</w:t>
            </w:r>
          </w:p>
        </w:tc>
      </w:tr>
      <w:tr w:rsidR="00E46080" w:rsidRPr="0037625D" w:rsidTr="00F44C05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46080" w:rsidRPr="0037625D" w:rsidRDefault="00007E04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3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750C9" w:rsidRPr="0037625D" w:rsidRDefault="00A750C9" w:rsidP="00626A53">
            <w:pPr>
              <w:jc w:val="center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6E38A3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European Concept Con</w:t>
            </w:r>
            <w:r w:rsidRPr="0037625D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sulting Foundation</w:t>
            </w:r>
          </w:p>
          <w:p w:rsidR="00E46080" w:rsidRPr="0037625D" w:rsidRDefault="00A750C9" w:rsidP="00626A53">
            <w:pPr>
              <w:jc w:val="center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91-134 Łódź, ul. Rojna 103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46080" w:rsidRPr="0037625D" w:rsidRDefault="001444EE" w:rsidP="00626A5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Powierzenie prowadzenia punktów, w których będzie świadczone nieodpłatne poradnictwo obejmujące także nieodpłatną mediację.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46080" w:rsidRPr="0037625D" w:rsidRDefault="001444EE" w:rsidP="00626A5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255 514,08 zł</w:t>
            </w:r>
          </w:p>
        </w:tc>
      </w:tr>
      <w:tr w:rsidR="00E46080" w:rsidRPr="0037625D" w:rsidTr="00F44C05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46080" w:rsidRPr="0037625D" w:rsidRDefault="00007E04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4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750C9" w:rsidRPr="0037625D" w:rsidRDefault="00A750C9" w:rsidP="00626A5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proofErr w:type="spellStart"/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Subvenio</w:t>
            </w:r>
            <w:proofErr w:type="spellEnd"/>
            <w:r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. Fundacja Interwencji Kryzysowej </w:t>
            </w:r>
            <w:r w:rsidR="00F44C05">
              <w:rPr>
                <w:rFonts w:asciiTheme="minorHAnsi" w:hAnsiTheme="minorHAnsi" w:cs="Times New Roman"/>
                <w:sz w:val="24"/>
                <w:szCs w:val="24"/>
              </w:rPr>
              <w:br/>
            </w: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i Pomocy Psychologicznej</w:t>
            </w:r>
          </w:p>
          <w:p w:rsidR="00E46080" w:rsidRPr="0037625D" w:rsidRDefault="00A750C9" w:rsidP="00626A5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90-442 Łódź, al. Kościuszki 106/116 lok. 1U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05CB9" w:rsidRPr="0037625D" w:rsidRDefault="00505CB9" w:rsidP="00626A5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E46080" w:rsidRPr="0037625D" w:rsidRDefault="001444EE" w:rsidP="00626A5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Prowadzenie punktu nieodpłatnego poradnictwa obywatelskiego na terenie Łodzi </w:t>
            </w:r>
            <w:r w:rsidR="00F44C05">
              <w:rPr>
                <w:rFonts w:asciiTheme="minorHAnsi" w:hAnsiTheme="minorHAnsi" w:cs="Times New Roman"/>
                <w:sz w:val="24"/>
                <w:szCs w:val="24"/>
              </w:rPr>
              <w:br/>
            </w: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w 2022 roku.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46080" w:rsidRPr="0037625D" w:rsidRDefault="001444EE" w:rsidP="00626A5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127 757,04 zł</w:t>
            </w:r>
          </w:p>
        </w:tc>
      </w:tr>
      <w:tr w:rsidR="00E46080" w:rsidRPr="0037625D" w:rsidTr="00F44C05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46080" w:rsidRPr="0037625D" w:rsidRDefault="00007E04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5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750C9" w:rsidRPr="0037625D" w:rsidRDefault="00A750C9" w:rsidP="00626A5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Fundacja </w:t>
            </w:r>
            <w:proofErr w:type="spellStart"/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Togatus</w:t>
            </w:r>
            <w:proofErr w:type="spellEnd"/>
            <w:r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 Pro Bono</w:t>
            </w:r>
          </w:p>
          <w:p w:rsidR="00E46080" w:rsidRPr="0037625D" w:rsidRDefault="00A750C9" w:rsidP="00626A5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10-544 Olsztyn, </w:t>
            </w:r>
            <w:r w:rsidR="00F44C05">
              <w:rPr>
                <w:rFonts w:asciiTheme="minorHAnsi" w:hAnsiTheme="minorHAnsi" w:cs="Times New Roman"/>
                <w:sz w:val="24"/>
                <w:szCs w:val="24"/>
              </w:rPr>
              <w:br/>
            </w: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ul. Warmińska 7 lok. 5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46080" w:rsidRPr="0037625D" w:rsidRDefault="006B1C5B" w:rsidP="00626A5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Prowadzenie </w:t>
            </w:r>
            <w:r w:rsidR="002C2B06" w:rsidRPr="0037625D">
              <w:rPr>
                <w:rFonts w:asciiTheme="minorHAnsi" w:hAnsiTheme="minorHAnsi" w:cs="Times New Roman"/>
                <w:sz w:val="24"/>
                <w:szCs w:val="24"/>
              </w:rPr>
              <w:t>punktów nieodpłatnego poradnictwa obywatelskiego na terenie Miasta Łodzi w 2022 roku.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46080" w:rsidRPr="0037625D" w:rsidRDefault="002C2B06" w:rsidP="00626A5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255 514,08 zł</w:t>
            </w:r>
          </w:p>
        </w:tc>
      </w:tr>
      <w:tr w:rsidR="00E46080" w:rsidRPr="0037625D" w:rsidTr="00F44C05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46080" w:rsidRPr="0037625D" w:rsidRDefault="000E2E94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6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750C9" w:rsidRPr="0037625D" w:rsidRDefault="00A750C9" w:rsidP="00626A5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Fundacja </w:t>
            </w:r>
            <w:proofErr w:type="spellStart"/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Kamelot</w:t>
            </w:r>
            <w:proofErr w:type="spellEnd"/>
          </w:p>
          <w:p w:rsidR="00E46080" w:rsidRPr="0037625D" w:rsidRDefault="00A750C9" w:rsidP="00626A5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90-205 Łódź, ul. Kilińskiego 13 lok.1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46080" w:rsidRPr="0037625D" w:rsidRDefault="006B1C5B" w:rsidP="00626A5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Prowadzenie </w:t>
            </w:r>
            <w:r w:rsidR="002C2B06" w:rsidRPr="0037625D">
              <w:rPr>
                <w:rFonts w:asciiTheme="minorHAnsi" w:hAnsiTheme="minorHAnsi" w:cs="Times New Roman"/>
                <w:sz w:val="24"/>
                <w:szCs w:val="24"/>
              </w:rPr>
              <w:t>punktów nieodpłatnego poradnictwa obywatelskiego (w tym mediacji) oraz edukacja prawna na terenie Łodzi w 2022 roku.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46080" w:rsidRPr="0037625D" w:rsidRDefault="002C2B06" w:rsidP="00626A5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191 635,56 zł</w:t>
            </w:r>
          </w:p>
        </w:tc>
      </w:tr>
      <w:tr w:rsidR="006B1C5B" w:rsidRPr="0037625D" w:rsidTr="00F44C05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B1C5B" w:rsidRPr="0037625D" w:rsidRDefault="000E2E94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7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750C9" w:rsidRPr="0037625D" w:rsidRDefault="00A750C9" w:rsidP="00626A5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Fundacja </w:t>
            </w:r>
            <w:proofErr w:type="spellStart"/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Honeste</w:t>
            </w:r>
            <w:proofErr w:type="spellEnd"/>
            <w:r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proofErr w:type="spellStart"/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Vivere</w:t>
            </w:r>
            <w:proofErr w:type="spellEnd"/>
          </w:p>
          <w:p w:rsidR="006B1C5B" w:rsidRPr="0037625D" w:rsidRDefault="00A750C9" w:rsidP="00626A5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04-474 Warszawa, </w:t>
            </w:r>
            <w:r w:rsidR="00F44C05">
              <w:rPr>
                <w:rFonts w:asciiTheme="minorHAnsi" w:hAnsiTheme="minorHAnsi" w:cs="Times New Roman"/>
                <w:sz w:val="24"/>
                <w:szCs w:val="24"/>
              </w:rPr>
              <w:br/>
            </w: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ul. </w:t>
            </w:r>
            <w:proofErr w:type="spellStart"/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Amałowicza</w:t>
            </w:r>
            <w:proofErr w:type="spellEnd"/>
            <w:r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 – Tatara 7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B1C5B" w:rsidRPr="0037625D" w:rsidRDefault="00505CB9" w:rsidP="00626A5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Prowadzenie punktu nieodpłatnego poradnictwa obywatelskiego na terenie Miasta Łodzi </w:t>
            </w:r>
            <w:r w:rsidR="00F44C05">
              <w:rPr>
                <w:rFonts w:asciiTheme="minorHAnsi" w:hAnsiTheme="minorHAnsi" w:cs="Times New Roman"/>
                <w:sz w:val="24"/>
                <w:szCs w:val="24"/>
              </w:rPr>
              <w:t xml:space="preserve">w </w:t>
            </w: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2022 roku.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B1C5B" w:rsidRPr="0037625D" w:rsidRDefault="006B1C5B" w:rsidP="00626A5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255 514,08 zł</w:t>
            </w:r>
          </w:p>
        </w:tc>
      </w:tr>
    </w:tbl>
    <w:p w:rsidR="00535363" w:rsidRPr="0037625D" w:rsidRDefault="00535363" w:rsidP="00626A53">
      <w:pPr>
        <w:tabs>
          <w:tab w:val="left" w:pos="5670"/>
        </w:tabs>
        <w:spacing w:line="360" w:lineRule="auto"/>
        <w:jc w:val="center"/>
        <w:rPr>
          <w:rFonts w:asciiTheme="minorHAnsi" w:hAnsiTheme="minorHAnsi" w:cs="Times New Roman"/>
          <w:sz w:val="24"/>
          <w:szCs w:val="24"/>
        </w:rPr>
      </w:pPr>
    </w:p>
    <w:p w:rsidR="00517A4D" w:rsidRPr="0037625D" w:rsidRDefault="006C1797" w:rsidP="0037625D">
      <w:pPr>
        <w:tabs>
          <w:tab w:val="left" w:pos="5670"/>
        </w:tabs>
        <w:spacing w:line="360" w:lineRule="auto"/>
        <w:rPr>
          <w:rFonts w:asciiTheme="minorHAnsi" w:hAnsiTheme="minorHAnsi" w:cs="Times New Roman"/>
          <w:sz w:val="24"/>
          <w:szCs w:val="24"/>
        </w:rPr>
      </w:pPr>
      <w:r w:rsidRPr="0037625D">
        <w:rPr>
          <w:rFonts w:asciiTheme="minorHAnsi" w:hAnsiTheme="minorHAnsi" w:cs="Times New Roman"/>
          <w:sz w:val="24"/>
          <w:szCs w:val="24"/>
        </w:rPr>
        <w:t>Ofert</w:t>
      </w:r>
      <w:r w:rsidR="00505CB9" w:rsidRPr="0037625D">
        <w:rPr>
          <w:rFonts w:asciiTheme="minorHAnsi" w:hAnsiTheme="minorHAnsi" w:cs="Times New Roman"/>
          <w:sz w:val="24"/>
          <w:szCs w:val="24"/>
        </w:rPr>
        <w:t>a</w:t>
      </w:r>
      <w:r w:rsidR="00517A4D" w:rsidRPr="0037625D">
        <w:rPr>
          <w:rFonts w:asciiTheme="minorHAnsi" w:hAnsiTheme="minorHAnsi" w:cs="Times New Roman"/>
          <w:sz w:val="24"/>
          <w:szCs w:val="24"/>
        </w:rPr>
        <w:t xml:space="preserve"> nr </w:t>
      </w:r>
      <w:r w:rsidR="00DC172A" w:rsidRPr="0037625D">
        <w:rPr>
          <w:rFonts w:asciiTheme="minorHAnsi" w:hAnsiTheme="minorHAnsi" w:cs="Times New Roman"/>
          <w:sz w:val="24"/>
          <w:szCs w:val="24"/>
        </w:rPr>
        <w:t xml:space="preserve">1 </w:t>
      </w:r>
      <w:r w:rsidR="00517A4D" w:rsidRPr="0037625D">
        <w:rPr>
          <w:rFonts w:asciiTheme="minorHAnsi" w:hAnsiTheme="minorHAnsi" w:cs="Times New Roman"/>
          <w:sz w:val="24"/>
          <w:szCs w:val="24"/>
        </w:rPr>
        <w:t>został</w:t>
      </w:r>
      <w:r w:rsidR="00535363" w:rsidRPr="0037625D">
        <w:rPr>
          <w:rFonts w:asciiTheme="minorHAnsi" w:hAnsiTheme="minorHAnsi" w:cs="Times New Roman"/>
          <w:sz w:val="24"/>
          <w:szCs w:val="24"/>
        </w:rPr>
        <w:t>a</w:t>
      </w:r>
      <w:r w:rsidR="00517A4D" w:rsidRPr="0037625D">
        <w:rPr>
          <w:rFonts w:asciiTheme="minorHAnsi" w:hAnsiTheme="minorHAnsi" w:cs="Times New Roman"/>
          <w:sz w:val="24"/>
          <w:szCs w:val="24"/>
        </w:rPr>
        <w:t xml:space="preserve"> odrzucon</w:t>
      </w:r>
      <w:r w:rsidR="00535363" w:rsidRPr="0037625D">
        <w:rPr>
          <w:rFonts w:asciiTheme="minorHAnsi" w:hAnsiTheme="minorHAnsi" w:cs="Times New Roman"/>
          <w:sz w:val="24"/>
          <w:szCs w:val="24"/>
        </w:rPr>
        <w:t>a</w:t>
      </w:r>
      <w:r w:rsidR="00517A4D" w:rsidRPr="0037625D">
        <w:rPr>
          <w:rFonts w:asciiTheme="minorHAnsi" w:hAnsiTheme="minorHAnsi" w:cs="Times New Roman"/>
          <w:sz w:val="24"/>
          <w:szCs w:val="24"/>
        </w:rPr>
        <w:t xml:space="preserve"> z uwagi na braki formalne, które nie podlegają uzupełnieniu.</w:t>
      </w:r>
    </w:p>
    <w:p w:rsidR="00F6793B" w:rsidRPr="0037625D" w:rsidRDefault="00505CB9" w:rsidP="0037625D">
      <w:pPr>
        <w:tabs>
          <w:tab w:val="left" w:pos="5670"/>
        </w:tabs>
        <w:spacing w:line="360" w:lineRule="auto"/>
        <w:rPr>
          <w:rFonts w:asciiTheme="minorHAnsi" w:hAnsiTheme="minorHAnsi" w:cs="Times New Roman"/>
          <w:sz w:val="24"/>
          <w:szCs w:val="24"/>
        </w:rPr>
      </w:pPr>
      <w:r w:rsidRPr="0037625D">
        <w:rPr>
          <w:rFonts w:asciiTheme="minorHAnsi" w:hAnsiTheme="minorHAnsi" w:cs="Times New Roman"/>
          <w:sz w:val="24"/>
          <w:szCs w:val="24"/>
        </w:rPr>
        <w:t>Oferent nr 3 został wezwany do uzupełnienia braków formalnych tj.: dostarczenie prawidłowego załącznika nr 3 do zarządzenia oraz załącznika nr 1 i 3 do ogłoszenia</w:t>
      </w:r>
      <w:r w:rsidR="00F6793B" w:rsidRPr="0037625D">
        <w:rPr>
          <w:rFonts w:asciiTheme="minorHAnsi" w:hAnsiTheme="minorHAnsi" w:cs="Times New Roman"/>
          <w:sz w:val="24"/>
          <w:szCs w:val="24"/>
        </w:rPr>
        <w:t>.</w:t>
      </w:r>
    </w:p>
    <w:p w:rsidR="00505CB9" w:rsidRPr="0037625D" w:rsidRDefault="00F6793B" w:rsidP="0037625D">
      <w:pPr>
        <w:tabs>
          <w:tab w:val="left" w:pos="5670"/>
        </w:tabs>
        <w:spacing w:line="360" w:lineRule="auto"/>
        <w:rPr>
          <w:rFonts w:asciiTheme="minorHAnsi" w:hAnsiTheme="minorHAnsi" w:cs="Times New Roman"/>
          <w:sz w:val="24"/>
          <w:szCs w:val="24"/>
        </w:rPr>
      </w:pPr>
      <w:r w:rsidRPr="0037625D">
        <w:rPr>
          <w:rFonts w:asciiTheme="minorHAnsi" w:hAnsiTheme="minorHAnsi" w:cs="Times New Roman"/>
          <w:sz w:val="24"/>
          <w:szCs w:val="24"/>
        </w:rPr>
        <w:t>Oferent nr 6 został wezwany do uzupełnienia braków formalnych tj.: dostarczenie prawidłowego załącznika nr 3 do ogłoszenia.</w:t>
      </w:r>
    </w:p>
    <w:p w:rsidR="00125715" w:rsidRPr="0037625D" w:rsidRDefault="00125715" w:rsidP="0037625D">
      <w:pPr>
        <w:tabs>
          <w:tab w:val="left" w:pos="5670"/>
        </w:tabs>
        <w:rPr>
          <w:rFonts w:asciiTheme="minorHAnsi" w:hAnsiTheme="minorHAnsi" w:cs="Times New Roman"/>
          <w:sz w:val="24"/>
          <w:szCs w:val="24"/>
        </w:rPr>
      </w:pPr>
    </w:p>
    <w:p w:rsidR="009D1A21" w:rsidRDefault="009D1A21" w:rsidP="0037625D">
      <w:pPr>
        <w:tabs>
          <w:tab w:val="left" w:pos="5670"/>
        </w:tabs>
        <w:rPr>
          <w:rFonts w:asciiTheme="minorHAnsi" w:hAnsiTheme="minorHAnsi" w:cs="Times New Roman"/>
          <w:sz w:val="24"/>
          <w:szCs w:val="24"/>
        </w:rPr>
      </w:pPr>
    </w:p>
    <w:p w:rsidR="009D1A21" w:rsidRDefault="009D1A21" w:rsidP="0037625D">
      <w:pPr>
        <w:tabs>
          <w:tab w:val="left" w:pos="5670"/>
        </w:tabs>
        <w:rPr>
          <w:rFonts w:asciiTheme="minorHAnsi" w:hAnsiTheme="minorHAnsi" w:cs="Times New Roman"/>
          <w:sz w:val="24"/>
          <w:szCs w:val="24"/>
        </w:rPr>
      </w:pPr>
    </w:p>
    <w:p w:rsidR="009D1A21" w:rsidRDefault="009D1A21" w:rsidP="0037625D">
      <w:pPr>
        <w:tabs>
          <w:tab w:val="left" w:pos="5670"/>
        </w:tabs>
        <w:rPr>
          <w:rFonts w:asciiTheme="minorHAnsi" w:hAnsiTheme="minorHAnsi" w:cs="Times New Roman"/>
          <w:sz w:val="24"/>
          <w:szCs w:val="24"/>
        </w:rPr>
      </w:pPr>
    </w:p>
    <w:p w:rsidR="009A6116" w:rsidRPr="0037625D" w:rsidRDefault="009A6116" w:rsidP="0037625D">
      <w:pPr>
        <w:tabs>
          <w:tab w:val="left" w:pos="5670"/>
        </w:tabs>
        <w:rPr>
          <w:rFonts w:asciiTheme="minorHAnsi" w:hAnsiTheme="minorHAnsi" w:cs="Times New Roman"/>
          <w:sz w:val="24"/>
          <w:szCs w:val="24"/>
        </w:rPr>
      </w:pPr>
      <w:bookmarkStart w:id="0" w:name="_GoBack"/>
      <w:bookmarkEnd w:id="0"/>
      <w:r w:rsidRPr="0037625D">
        <w:rPr>
          <w:rFonts w:asciiTheme="minorHAnsi" w:hAnsiTheme="minorHAnsi" w:cs="Times New Roman"/>
          <w:sz w:val="24"/>
          <w:szCs w:val="24"/>
        </w:rPr>
        <w:lastRenderedPageBreak/>
        <w:t xml:space="preserve">Tabela nr </w:t>
      </w:r>
      <w:r w:rsidR="0097139F" w:rsidRPr="0037625D">
        <w:rPr>
          <w:rFonts w:asciiTheme="minorHAnsi" w:hAnsiTheme="minorHAnsi" w:cs="Times New Roman"/>
          <w:sz w:val="24"/>
          <w:szCs w:val="24"/>
        </w:rPr>
        <w:t>6</w:t>
      </w:r>
      <w:r w:rsidRPr="0037625D">
        <w:rPr>
          <w:rFonts w:asciiTheme="minorHAnsi" w:hAnsiTheme="minorHAnsi" w:cs="Times New Roman"/>
          <w:sz w:val="24"/>
          <w:szCs w:val="24"/>
        </w:rPr>
        <w:t xml:space="preserve"> - wykaz błędów formalnych</w:t>
      </w: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2410"/>
        <w:gridCol w:w="2835"/>
        <w:gridCol w:w="2409"/>
      </w:tblGrid>
      <w:tr w:rsidR="0090106F" w:rsidRPr="0037625D" w:rsidTr="00595AD9"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0106F" w:rsidRPr="0037625D" w:rsidRDefault="0090106F" w:rsidP="00626A53">
            <w:pPr>
              <w:spacing w:before="60" w:after="60"/>
              <w:ind w:left="60" w:right="60"/>
              <w:jc w:val="center"/>
              <w:rPr>
                <w:rFonts w:asciiTheme="minorHAnsi" w:hAnsiTheme="minorHAnsi" w:cs="Times New Roman"/>
                <w:bCs/>
                <w:color w:val="auto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0106F" w:rsidRPr="0037625D" w:rsidRDefault="0090106F" w:rsidP="00626A53">
            <w:pPr>
              <w:spacing w:before="60" w:after="60"/>
              <w:ind w:left="60" w:right="60"/>
              <w:jc w:val="center"/>
              <w:rPr>
                <w:rFonts w:asciiTheme="minorHAnsi" w:hAnsiTheme="minorHAnsi" w:cs="Times New Roman"/>
                <w:bCs/>
                <w:color w:val="auto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bCs/>
                <w:color w:val="auto"/>
                <w:sz w:val="24"/>
                <w:szCs w:val="24"/>
              </w:rPr>
              <w:t>ID oferty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0106F" w:rsidRPr="0037625D" w:rsidRDefault="0090106F" w:rsidP="00626A53">
            <w:pPr>
              <w:spacing w:before="60" w:after="60"/>
              <w:ind w:left="60" w:right="60"/>
              <w:jc w:val="center"/>
              <w:rPr>
                <w:rFonts w:asciiTheme="minorHAnsi" w:hAnsiTheme="minorHAnsi" w:cs="Times New Roman"/>
                <w:bCs/>
                <w:color w:val="auto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bCs/>
                <w:color w:val="auto"/>
                <w:sz w:val="24"/>
                <w:szCs w:val="24"/>
              </w:rPr>
              <w:t>Podmiot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0106F" w:rsidRPr="0037625D" w:rsidRDefault="0090106F" w:rsidP="00626A53">
            <w:pPr>
              <w:spacing w:before="60" w:after="60"/>
              <w:ind w:left="60" w:right="60"/>
              <w:jc w:val="center"/>
              <w:rPr>
                <w:rFonts w:asciiTheme="minorHAnsi" w:hAnsiTheme="minorHAnsi" w:cs="Times New Roman"/>
                <w:bCs/>
                <w:color w:val="auto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bCs/>
                <w:color w:val="auto"/>
                <w:sz w:val="24"/>
                <w:szCs w:val="24"/>
              </w:rPr>
              <w:t>Nazwa zadania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0106F" w:rsidRPr="0037625D" w:rsidRDefault="0090106F" w:rsidP="00626A53">
            <w:pPr>
              <w:spacing w:before="60" w:after="60"/>
              <w:ind w:left="60" w:right="60"/>
              <w:jc w:val="center"/>
              <w:rPr>
                <w:rFonts w:asciiTheme="minorHAnsi" w:hAnsiTheme="minorHAnsi" w:cs="Times New Roman"/>
                <w:bCs/>
                <w:color w:val="auto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bCs/>
                <w:color w:val="auto"/>
                <w:sz w:val="24"/>
                <w:szCs w:val="24"/>
              </w:rPr>
              <w:t>Stwierdzone braki</w:t>
            </w:r>
          </w:p>
        </w:tc>
      </w:tr>
      <w:tr w:rsidR="00DC172A" w:rsidRPr="0037625D" w:rsidTr="00595AD9"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C172A" w:rsidRPr="0037625D" w:rsidRDefault="00DC172A" w:rsidP="00626A53">
            <w:pPr>
              <w:spacing w:before="60" w:after="60"/>
              <w:ind w:left="60" w:right="60"/>
              <w:jc w:val="center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172A" w:rsidRPr="0037625D" w:rsidRDefault="00FA6417" w:rsidP="00626A53">
            <w:pPr>
              <w:spacing w:before="60" w:after="60"/>
              <w:ind w:left="60" w:right="60"/>
              <w:jc w:val="center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9D3" w:rsidRPr="0037625D" w:rsidRDefault="00A909D3" w:rsidP="00626A53">
            <w:pPr>
              <w:spacing w:before="60"/>
              <w:ind w:left="62" w:right="62"/>
              <w:jc w:val="center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Fundacja Inter </w:t>
            </w:r>
            <w:proofErr w:type="spellStart"/>
            <w:r w:rsidRPr="0037625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Vivos</w:t>
            </w:r>
            <w:proofErr w:type="spellEnd"/>
          </w:p>
          <w:p w:rsidR="00DC172A" w:rsidRPr="0037625D" w:rsidRDefault="00A909D3" w:rsidP="00626A53">
            <w:pPr>
              <w:spacing w:before="60"/>
              <w:ind w:left="62" w:right="62"/>
              <w:jc w:val="center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02-699 Warszawa,</w:t>
            </w:r>
            <w:r w:rsidRPr="0037625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br/>
              <w:t xml:space="preserve"> ul. Kłobucka 8c lok. 126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172A" w:rsidRPr="0037625D" w:rsidRDefault="00A909D3" w:rsidP="00626A53">
            <w:pPr>
              <w:spacing w:before="60"/>
              <w:ind w:left="62" w:right="62"/>
              <w:jc w:val="center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Prowadzenie punktu nieodpłatnego poradnictwa obywatelskiego na terenie Łodzi w 2022 roku.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09D3" w:rsidRPr="0037625D" w:rsidRDefault="00A909D3" w:rsidP="00626A53">
            <w:pPr>
              <w:spacing w:before="60"/>
              <w:ind w:left="62" w:right="62"/>
              <w:jc w:val="center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DC172A" w:rsidRPr="0037625D" w:rsidRDefault="00A909D3" w:rsidP="00626A53">
            <w:pPr>
              <w:spacing w:before="60"/>
              <w:ind w:left="62" w:right="62"/>
              <w:jc w:val="center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Nie złożono potwierdzenia złożenia oferty.</w:t>
            </w:r>
          </w:p>
        </w:tc>
      </w:tr>
    </w:tbl>
    <w:p w:rsidR="00A909D3" w:rsidRPr="0037625D" w:rsidRDefault="00A909D3" w:rsidP="0037625D">
      <w:pPr>
        <w:spacing w:line="360" w:lineRule="auto"/>
        <w:rPr>
          <w:rFonts w:asciiTheme="minorHAnsi" w:hAnsiTheme="minorHAnsi" w:cs="Times New Roman"/>
          <w:sz w:val="24"/>
          <w:szCs w:val="24"/>
        </w:rPr>
      </w:pPr>
    </w:p>
    <w:p w:rsidR="007D1073" w:rsidRPr="0037625D" w:rsidRDefault="00FA6200" w:rsidP="0037625D">
      <w:pPr>
        <w:spacing w:line="360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C</w:t>
      </w:r>
      <w:r w:rsidR="00517A4D" w:rsidRPr="0037625D">
        <w:rPr>
          <w:rFonts w:asciiTheme="minorHAnsi" w:hAnsiTheme="minorHAnsi" w:cs="Times New Roman"/>
          <w:sz w:val="24"/>
          <w:szCs w:val="24"/>
        </w:rPr>
        <w:t>z</w:t>
      </w:r>
      <w:r w:rsidR="009A6116" w:rsidRPr="0037625D">
        <w:rPr>
          <w:rFonts w:asciiTheme="minorHAnsi" w:hAnsiTheme="minorHAnsi" w:cs="Times New Roman"/>
          <w:sz w:val="24"/>
          <w:szCs w:val="24"/>
        </w:rPr>
        <w:t xml:space="preserve">łonkowie </w:t>
      </w:r>
      <w:r w:rsidR="00F918D4" w:rsidRPr="0037625D">
        <w:rPr>
          <w:rFonts w:asciiTheme="minorHAnsi" w:hAnsiTheme="minorHAnsi" w:cs="Times New Roman"/>
          <w:sz w:val="24"/>
          <w:szCs w:val="24"/>
        </w:rPr>
        <w:t>K</w:t>
      </w:r>
      <w:r w:rsidR="009A6116" w:rsidRPr="0037625D">
        <w:rPr>
          <w:rFonts w:asciiTheme="minorHAnsi" w:hAnsiTheme="minorHAnsi" w:cs="Times New Roman"/>
          <w:sz w:val="24"/>
          <w:szCs w:val="24"/>
        </w:rPr>
        <w:t xml:space="preserve">omisji dokonali </w:t>
      </w:r>
      <w:r w:rsidR="0097139F" w:rsidRPr="0037625D">
        <w:rPr>
          <w:rFonts w:asciiTheme="minorHAnsi" w:hAnsiTheme="minorHAnsi" w:cs="Times New Roman"/>
          <w:sz w:val="24"/>
          <w:szCs w:val="24"/>
        </w:rPr>
        <w:t xml:space="preserve">oceny </w:t>
      </w:r>
      <w:r w:rsidR="009A6116" w:rsidRPr="0037625D">
        <w:rPr>
          <w:rFonts w:asciiTheme="minorHAnsi" w:hAnsiTheme="minorHAnsi" w:cs="Times New Roman"/>
          <w:sz w:val="24"/>
          <w:szCs w:val="24"/>
        </w:rPr>
        <w:t>merytorycznej ofert</w:t>
      </w:r>
      <w:r>
        <w:rPr>
          <w:rFonts w:asciiTheme="minorHAnsi" w:hAnsiTheme="minorHAnsi" w:cs="Times New Roman"/>
          <w:sz w:val="24"/>
          <w:szCs w:val="24"/>
        </w:rPr>
        <w:t xml:space="preserve"> w Generatorze Wniosków </w:t>
      </w:r>
      <w:proofErr w:type="spellStart"/>
      <w:r>
        <w:rPr>
          <w:rFonts w:asciiTheme="minorHAnsi" w:hAnsiTheme="minorHAnsi" w:cs="Times New Roman"/>
          <w:sz w:val="24"/>
          <w:szCs w:val="24"/>
        </w:rPr>
        <w:t>Witkac</w:t>
      </w:r>
      <w:proofErr w:type="spellEnd"/>
      <w:r>
        <w:rPr>
          <w:rFonts w:asciiTheme="minorHAnsi" w:hAnsiTheme="minorHAnsi" w:cs="Times New Roman"/>
          <w:sz w:val="24"/>
          <w:szCs w:val="24"/>
        </w:rPr>
        <w:t>.</w:t>
      </w:r>
    </w:p>
    <w:p w:rsidR="009A6116" w:rsidRPr="0037625D" w:rsidRDefault="009A6116" w:rsidP="0037625D">
      <w:pPr>
        <w:spacing w:line="360" w:lineRule="auto"/>
        <w:rPr>
          <w:rFonts w:asciiTheme="minorHAnsi" w:hAnsiTheme="minorHAnsi" w:cs="Times New Roman"/>
          <w:sz w:val="24"/>
          <w:szCs w:val="24"/>
        </w:rPr>
      </w:pPr>
      <w:r w:rsidRPr="0037625D">
        <w:rPr>
          <w:rFonts w:asciiTheme="minorHAnsi" w:hAnsiTheme="minorHAnsi" w:cs="Times New Roman"/>
          <w:sz w:val="24"/>
          <w:szCs w:val="24"/>
        </w:rPr>
        <w:t>W wyniku przeprowadzonej analizy merytorycznej ofert, przyznano następującą ilość punktów</w:t>
      </w:r>
      <w:r w:rsidR="002D6541" w:rsidRPr="0037625D">
        <w:rPr>
          <w:rFonts w:asciiTheme="minorHAnsi" w:hAnsiTheme="minorHAnsi" w:cs="Times New Roman"/>
          <w:sz w:val="24"/>
          <w:szCs w:val="24"/>
        </w:rPr>
        <w:t>:</w:t>
      </w:r>
    </w:p>
    <w:p w:rsidR="00125715" w:rsidRPr="0037625D" w:rsidRDefault="00125715" w:rsidP="0037625D">
      <w:pPr>
        <w:spacing w:after="100"/>
        <w:rPr>
          <w:rFonts w:asciiTheme="minorHAnsi" w:hAnsiTheme="minorHAnsi" w:cs="Times New Roman"/>
          <w:sz w:val="24"/>
          <w:szCs w:val="24"/>
        </w:rPr>
      </w:pPr>
    </w:p>
    <w:p w:rsidR="009A6116" w:rsidRPr="0037625D" w:rsidRDefault="009A6116" w:rsidP="0037625D">
      <w:pPr>
        <w:spacing w:after="100"/>
        <w:rPr>
          <w:rFonts w:asciiTheme="minorHAnsi" w:hAnsiTheme="minorHAnsi" w:cs="Times New Roman"/>
          <w:sz w:val="24"/>
          <w:szCs w:val="24"/>
        </w:rPr>
      </w:pPr>
      <w:r w:rsidRPr="0037625D">
        <w:rPr>
          <w:rFonts w:asciiTheme="minorHAnsi" w:hAnsiTheme="minorHAnsi" w:cs="Times New Roman"/>
          <w:sz w:val="24"/>
          <w:szCs w:val="24"/>
        </w:rPr>
        <w:t xml:space="preserve">Tabela nr </w:t>
      </w:r>
      <w:r w:rsidR="0097139F" w:rsidRPr="0037625D">
        <w:rPr>
          <w:rFonts w:asciiTheme="minorHAnsi" w:hAnsiTheme="minorHAnsi" w:cs="Times New Roman"/>
          <w:sz w:val="24"/>
          <w:szCs w:val="24"/>
        </w:rPr>
        <w:t>7</w:t>
      </w:r>
    </w:p>
    <w:tbl>
      <w:tblPr>
        <w:tblW w:w="0" w:type="auto"/>
        <w:tblInd w:w="5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726"/>
        <w:gridCol w:w="3952"/>
        <w:gridCol w:w="3668"/>
      </w:tblGrid>
      <w:tr w:rsidR="0090106F" w:rsidRPr="0037625D" w:rsidTr="004B6C47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0106F" w:rsidRPr="0037625D" w:rsidRDefault="0090106F" w:rsidP="00626A53">
            <w:pPr>
              <w:spacing w:after="40"/>
              <w:jc w:val="center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106F" w:rsidRPr="0037625D" w:rsidRDefault="0090106F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bCs/>
                <w:sz w:val="24"/>
                <w:szCs w:val="24"/>
              </w:rPr>
              <w:t>ID oferty</w:t>
            </w:r>
          </w:p>
        </w:tc>
        <w:tc>
          <w:tcPr>
            <w:tcW w:w="39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106F" w:rsidRPr="0037625D" w:rsidRDefault="0090106F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bCs/>
                <w:sz w:val="24"/>
                <w:szCs w:val="24"/>
              </w:rPr>
              <w:t>Podmiot</w:t>
            </w:r>
          </w:p>
        </w:tc>
        <w:tc>
          <w:tcPr>
            <w:tcW w:w="36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106F" w:rsidRPr="0037625D" w:rsidRDefault="0090106F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Liczba przyznanych punktów</w:t>
            </w:r>
          </w:p>
        </w:tc>
      </w:tr>
      <w:tr w:rsidR="00530803" w:rsidRPr="0037625D" w:rsidTr="004B6C47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30803" w:rsidRPr="0037625D" w:rsidRDefault="00530803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1.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530803" w:rsidRPr="0037625D" w:rsidRDefault="00A91CB1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6</w:t>
            </w:r>
          </w:p>
        </w:tc>
        <w:tc>
          <w:tcPr>
            <w:tcW w:w="39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0803" w:rsidRPr="0037625D" w:rsidRDefault="00530803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Fundacja </w:t>
            </w:r>
            <w:proofErr w:type="spellStart"/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Kamelot</w:t>
            </w:r>
            <w:proofErr w:type="spellEnd"/>
          </w:p>
          <w:p w:rsidR="00DC172A" w:rsidRPr="0037625D" w:rsidRDefault="00530803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90-205 Łódź,</w:t>
            </w:r>
          </w:p>
          <w:p w:rsidR="00530803" w:rsidRPr="0037625D" w:rsidRDefault="00530803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ul. Kilińskiego 13 lok.1</w:t>
            </w:r>
          </w:p>
        </w:tc>
        <w:tc>
          <w:tcPr>
            <w:tcW w:w="36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530803" w:rsidRPr="0037625D" w:rsidRDefault="00975AF9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34,43</w:t>
            </w:r>
          </w:p>
        </w:tc>
      </w:tr>
      <w:tr w:rsidR="0090106F" w:rsidRPr="0037625D" w:rsidTr="004B6C47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0106F" w:rsidRPr="0037625D" w:rsidRDefault="00530803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2.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90106F" w:rsidRPr="0037625D" w:rsidRDefault="00A91CB1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3</w:t>
            </w:r>
          </w:p>
        </w:tc>
        <w:tc>
          <w:tcPr>
            <w:tcW w:w="39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909D3" w:rsidRPr="0037625D" w:rsidRDefault="00A909D3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European Concept Consulting Foundation</w:t>
            </w:r>
          </w:p>
          <w:p w:rsidR="0090106F" w:rsidRPr="006E38A3" w:rsidRDefault="00A909D3" w:rsidP="006E38A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91-134 Łódź,</w:t>
            </w:r>
            <w:r w:rsidR="006E38A3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 xml:space="preserve"> </w:t>
            </w:r>
            <w:r w:rsidRPr="006E38A3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ul. Rojna 103</w:t>
            </w:r>
          </w:p>
        </w:tc>
        <w:tc>
          <w:tcPr>
            <w:tcW w:w="36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90106F" w:rsidRPr="0037625D" w:rsidRDefault="00975AF9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33,29</w:t>
            </w:r>
          </w:p>
        </w:tc>
      </w:tr>
      <w:tr w:rsidR="0090106F" w:rsidRPr="0037625D" w:rsidTr="004B6C47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0106F" w:rsidRPr="0037625D" w:rsidRDefault="00530803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3.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90106F" w:rsidRPr="0037625D" w:rsidRDefault="00A91CB1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4</w:t>
            </w:r>
          </w:p>
        </w:tc>
        <w:tc>
          <w:tcPr>
            <w:tcW w:w="39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0803" w:rsidRPr="0037625D" w:rsidRDefault="00530803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proofErr w:type="spellStart"/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Subvenio</w:t>
            </w:r>
            <w:proofErr w:type="spellEnd"/>
            <w:r w:rsidR="00595AD9">
              <w:rPr>
                <w:rFonts w:asciiTheme="minorHAnsi" w:hAnsiTheme="minorHAnsi" w:cs="Times New Roman"/>
                <w:sz w:val="24"/>
                <w:szCs w:val="24"/>
              </w:rPr>
              <w:t>.</w:t>
            </w: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 Fundacja Interwencji Kryzysowej i Pomocy Psychologicznej</w:t>
            </w:r>
          </w:p>
          <w:p w:rsidR="00DC172A" w:rsidRPr="0037625D" w:rsidRDefault="00530803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90-442 Łódź,</w:t>
            </w:r>
          </w:p>
          <w:p w:rsidR="0090106F" w:rsidRPr="0037625D" w:rsidRDefault="00530803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al. Kościuszki 106/116</w:t>
            </w:r>
          </w:p>
        </w:tc>
        <w:tc>
          <w:tcPr>
            <w:tcW w:w="36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90106F" w:rsidRPr="0037625D" w:rsidRDefault="00975AF9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31,86</w:t>
            </w:r>
          </w:p>
        </w:tc>
      </w:tr>
      <w:tr w:rsidR="00530803" w:rsidRPr="0037625D" w:rsidTr="004B6C47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30803" w:rsidRPr="0037625D" w:rsidRDefault="00530803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4.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530803" w:rsidRPr="0037625D" w:rsidRDefault="00975AF9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5</w:t>
            </w:r>
          </w:p>
        </w:tc>
        <w:tc>
          <w:tcPr>
            <w:tcW w:w="39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75AF9" w:rsidRPr="00975AF9" w:rsidRDefault="00975AF9" w:rsidP="00975AF9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75AF9">
              <w:rPr>
                <w:rFonts w:asciiTheme="minorHAnsi" w:hAnsiTheme="minorHAnsi" w:cs="Times New Roman"/>
                <w:sz w:val="24"/>
                <w:szCs w:val="24"/>
              </w:rPr>
              <w:t xml:space="preserve">Fundacja </w:t>
            </w:r>
            <w:proofErr w:type="spellStart"/>
            <w:r w:rsidRPr="00975AF9">
              <w:rPr>
                <w:rFonts w:asciiTheme="minorHAnsi" w:hAnsiTheme="minorHAnsi" w:cs="Times New Roman"/>
                <w:sz w:val="24"/>
                <w:szCs w:val="24"/>
              </w:rPr>
              <w:t>Togatus</w:t>
            </w:r>
            <w:proofErr w:type="spellEnd"/>
            <w:r w:rsidRPr="00975AF9">
              <w:rPr>
                <w:rFonts w:asciiTheme="minorHAnsi" w:hAnsiTheme="minorHAnsi" w:cs="Times New Roman"/>
                <w:sz w:val="24"/>
                <w:szCs w:val="24"/>
              </w:rPr>
              <w:t xml:space="preserve"> Pro Bono</w:t>
            </w:r>
          </w:p>
          <w:p w:rsidR="00530803" w:rsidRPr="0037625D" w:rsidRDefault="00975AF9" w:rsidP="00975AF9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75AF9">
              <w:rPr>
                <w:rFonts w:asciiTheme="minorHAnsi" w:hAnsiTheme="minorHAnsi" w:cs="Times New Roman"/>
                <w:sz w:val="24"/>
                <w:szCs w:val="24"/>
              </w:rPr>
              <w:t>10-544 Olsztyn, ul. Warmińska 7 lok. 5</w:t>
            </w:r>
          </w:p>
        </w:tc>
        <w:tc>
          <w:tcPr>
            <w:tcW w:w="36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530803" w:rsidRPr="0037625D" w:rsidRDefault="00975AF9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30,43</w:t>
            </w:r>
          </w:p>
        </w:tc>
      </w:tr>
      <w:tr w:rsidR="0090106F" w:rsidRPr="0037625D" w:rsidTr="004B6C47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0106F" w:rsidRPr="0037625D" w:rsidRDefault="00530803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5.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90106F" w:rsidRPr="0037625D" w:rsidRDefault="00975AF9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2</w:t>
            </w:r>
          </w:p>
        </w:tc>
        <w:tc>
          <w:tcPr>
            <w:tcW w:w="39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75AF9" w:rsidRPr="00595AD9" w:rsidRDefault="00975AF9" w:rsidP="00975AF9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595AD9">
              <w:rPr>
                <w:rFonts w:asciiTheme="minorHAnsi" w:hAnsiTheme="minorHAnsi" w:cs="Times New Roman"/>
                <w:sz w:val="24"/>
                <w:szCs w:val="24"/>
              </w:rPr>
              <w:t>Fundacja Młodzi Ludziom</w:t>
            </w:r>
          </w:p>
          <w:p w:rsidR="0090106F" w:rsidRPr="00975AF9" w:rsidRDefault="00975AF9" w:rsidP="00975AF9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75AF9">
              <w:rPr>
                <w:rFonts w:asciiTheme="minorHAnsi" w:hAnsiTheme="minorHAnsi" w:cs="Times New Roman"/>
                <w:sz w:val="24"/>
                <w:szCs w:val="24"/>
              </w:rPr>
              <w:t xml:space="preserve">90-057 Łódź, ul. Sienkiewicza 85/87 </w:t>
            </w:r>
            <w:r w:rsidR="006E38A3">
              <w:rPr>
                <w:rFonts w:asciiTheme="minorHAnsi" w:hAnsiTheme="minorHAnsi" w:cs="Times New Roman"/>
                <w:sz w:val="24"/>
                <w:szCs w:val="24"/>
              </w:rPr>
              <w:br/>
            </w:r>
            <w:r w:rsidRPr="00975AF9">
              <w:rPr>
                <w:rFonts w:asciiTheme="minorHAnsi" w:hAnsiTheme="minorHAnsi" w:cs="Times New Roman"/>
                <w:sz w:val="24"/>
                <w:szCs w:val="24"/>
              </w:rPr>
              <w:t>lok. 12.04A</w:t>
            </w:r>
          </w:p>
        </w:tc>
        <w:tc>
          <w:tcPr>
            <w:tcW w:w="36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90106F" w:rsidRPr="0037625D" w:rsidRDefault="00975AF9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29,71</w:t>
            </w:r>
          </w:p>
        </w:tc>
      </w:tr>
      <w:tr w:rsidR="00530803" w:rsidRPr="0037625D" w:rsidTr="004B6C47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30803" w:rsidRPr="0037625D" w:rsidRDefault="00530803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6.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530803" w:rsidRPr="0037625D" w:rsidRDefault="00975AF9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7</w:t>
            </w:r>
          </w:p>
        </w:tc>
        <w:tc>
          <w:tcPr>
            <w:tcW w:w="39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75AF9" w:rsidRPr="00975AF9" w:rsidRDefault="00975AF9" w:rsidP="00975AF9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75AF9">
              <w:rPr>
                <w:rFonts w:asciiTheme="minorHAnsi" w:hAnsiTheme="minorHAnsi" w:cs="Times New Roman"/>
                <w:sz w:val="24"/>
                <w:szCs w:val="24"/>
              </w:rPr>
              <w:t xml:space="preserve">Fundacja </w:t>
            </w:r>
            <w:proofErr w:type="spellStart"/>
            <w:r w:rsidRPr="00975AF9">
              <w:rPr>
                <w:rFonts w:asciiTheme="minorHAnsi" w:hAnsiTheme="minorHAnsi" w:cs="Times New Roman"/>
                <w:sz w:val="24"/>
                <w:szCs w:val="24"/>
              </w:rPr>
              <w:t>Honeste</w:t>
            </w:r>
            <w:proofErr w:type="spellEnd"/>
            <w:r w:rsidRPr="00975AF9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proofErr w:type="spellStart"/>
            <w:r w:rsidRPr="00975AF9">
              <w:rPr>
                <w:rFonts w:asciiTheme="minorHAnsi" w:hAnsiTheme="minorHAnsi" w:cs="Times New Roman"/>
                <w:sz w:val="24"/>
                <w:szCs w:val="24"/>
              </w:rPr>
              <w:t>Vivere</w:t>
            </w:r>
            <w:proofErr w:type="spellEnd"/>
          </w:p>
          <w:p w:rsidR="00530803" w:rsidRPr="0037625D" w:rsidRDefault="00975AF9" w:rsidP="00975AF9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75AF9">
              <w:rPr>
                <w:rFonts w:asciiTheme="minorHAnsi" w:hAnsiTheme="minorHAnsi" w:cs="Times New Roman"/>
                <w:sz w:val="24"/>
                <w:szCs w:val="24"/>
              </w:rPr>
              <w:t xml:space="preserve">04-474 Warszawa, ul. </w:t>
            </w:r>
            <w:proofErr w:type="spellStart"/>
            <w:r w:rsidRPr="00975AF9">
              <w:rPr>
                <w:rFonts w:asciiTheme="minorHAnsi" w:hAnsiTheme="minorHAnsi" w:cs="Times New Roman"/>
                <w:sz w:val="24"/>
                <w:szCs w:val="24"/>
              </w:rPr>
              <w:t>Amałowicza</w:t>
            </w:r>
            <w:proofErr w:type="spellEnd"/>
            <w:r w:rsidRPr="00975AF9">
              <w:rPr>
                <w:rFonts w:asciiTheme="minorHAnsi" w:hAnsiTheme="minorHAnsi" w:cs="Times New Roman"/>
                <w:sz w:val="24"/>
                <w:szCs w:val="24"/>
              </w:rPr>
              <w:t xml:space="preserve"> – Tatara 7</w:t>
            </w:r>
          </w:p>
        </w:tc>
        <w:tc>
          <w:tcPr>
            <w:tcW w:w="36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530803" w:rsidRPr="0037625D" w:rsidRDefault="00975AF9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28,57</w:t>
            </w:r>
          </w:p>
        </w:tc>
      </w:tr>
    </w:tbl>
    <w:p w:rsidR="00A909D3" w:rsidRPr="0037625D" w:rsidRDefault="00A909D3" w:rsidP="0037625D">
      <w:pPr>
        <w:spacing w:line="360" w:lineRule="auto"/>
        <w:rPr>
          <w:rFonts w:asciiTheme="minorHAnsi" w:hAnsiTheme="minorHAnsi" w:cs="Times New Roman"/>
          <w:sz w:val="24"/>
          <w:szCs w:val="24"/>
        </w:rPr>
      </w:pPr>
    </w:p>
    <w:p w:rsidR="00125715" w:rsidRPr="0037625D" w:rsidRDefault="002D6541" w:rsidP="0037625D">
      <w:pPr>
        <w:spacing w:line="360" w:lineRule="auto"/>
        <w:rPr>
          <w:rFonts w:asciiTheme="minorHAnsi" w:hAnsiTheme="minorHAnsi" w:cs="Times New Roman"/>
          <w:sz w:val="24"/>
          <w:szCs w:val="24"/>
        </w:rPr>
      </w:pPr>
      <w:r w:rsidRPr="0037625D">
        <w:rPr>
          <w:rFonts w:asciiTheme="minorHAnsi" w:hAnsiTheme="minorHAnsi" w:cs="Times New Roman"/>
          <w:sz w:val="24"/>
          <w:szCs w:val="24"/>
        </w:rPr>
        <w:t xml:space="preserve">Kierując się względami racjonalności przy realizacji zadania, </w:t>
      </w:r>
      <w:r w:rsidR="00F918D4" w:rsidRPr="0037625D">
        <w:rPr>
          <w:rFonts w:asciiTheme="minorHAnsi" w:hAnsiTheme="minorHAnsi" w:cs="Times New Roman"/>
          <w:sz w:val="24"/>
          <w:szCs w:val="24"/>
        </w:rPr>
        <w:t>K</w:t>
      </w:r>
      <w:r w:rsidRPr="0037625D">
        <w:rPr>
          <w:rFonts w:asciiTheme="minorHAnsi" w:hAnsiTheme="minorHAnsi" w:cs="Times New Roman"/>
          <w:sz w:val="24"/>
          <w:szCs w:val="24"/>
        </w:rPr>
        <w:t xml:space="preserve">omisja </w:t>
      </w:r>
      <w:r w:rsidR="00883E78" w:rsidRPr="0037625D">
        <w:rPr>
          <w:rFonts w:asciiTheme="minorHAnsi" w:hAnsiTheme="minorHAnsi" w:cs="Times New Roman"/>
          <w:sz w:val="24"/>
          <w:szCs w:val="24"/>
        </w:rPr>
        <w:t xml:space="preserve">rekomenduje </w:t>
      </w:r>
      <w:r w:rsidR="00111B88" w:rsidRPr="0037625D">
        <w:rPr>
          <w:rFonts w:asciiTheme="minorHAnsi" w:hAnsiTheme="minorHAnsi" w:cs="Times New Roman"/>
          <w:sz w:val="24"/>
          <w:szCs w:val="24"/>
        </w:rPr>
        <w:t>dofinansowanie dla </w:t>
      </w:r>
      <w:r w:rsidR="00FA6417" w:rsidRPr="0037625D">
        <w:rPr>
          <w:rFonts w:asciiTheme="minorHAnsi" w:hAnsiTheme="minorHAnsi" w:cs="Times New Roman"/>
          <w:sz w:val="24"/>
          <w:szCs w:val="24"/>
        </w:rPr>
        <w:t>trzech</w:t>
      </w:r>
      <w:r w:rsidRPr="0037625D">
        <w:rPr>
          <w:rFonts w:asciiTheme="minorHAnsi" w:hAnsiTheme="minorHAnsi" w:cs="Times New Roman"/>
          <w:sz w:val="24"/>
          <w:szCs w:val="24"/>
        </w:rPr>
        <w:t xml:space="preserve"> </w:t>
      </w:r>
      <w:r w:rsidR="003C193F" w:rsidRPr="0037625D">
        <w:rPr>
          <w:rFonts w:asciiTheme="minorHAnsi" w:hAnsiTheme="minorHAnsi" w:cs="Times New Roman"/>
          <w:sz w:val="24"/>
          <w:szCs w:val="24"/>
        </w:rPr>
        <w:t>organizacji pozarządowych</w:t>
      </w:r>
      <w:r w:rsidR="00FA6417" w:rsidRPr="0037625D">
        <w:rPr>
          <w:rFonts w:asciiTheme="minorHAnsi" w:hAnsiTheme="minorHAnsi" w:cs="Times New Roman"/>
          <w:sz w:val="24"/>
          <w:szCs w:val="24"/>
        </w:rPr>
        <w:t>, którym przyznano najwyższą</w:t>
      </w:r>
      <w:r w:rsidRPr="0037625D">
        <w:rPr>
          <w:rFonts w:asciiTheme="minorHAnsi" w:hAnsiTheme="minorHAnsi" w:cs="Times New Roman"/>
          <w:sz w:val="24"/>
          <w:szCs w:val="24"/>
        </w:rPr>
        <w:t xml:space="preserve"> </w:t>
      </w:r>
      <w:r w:rsidR="0097139F" w:rsidRPr="0037625D">
        <w:rPr>
          <w:rFonts w:asciiTheme="minorHAnsi" w:hAnsiTheme="minorHAnsi" w:cs="Times New Roman"/>
          <w:sz w:val="24"/>
          <w:szCs w:val="24"/>
        </w:rPr>
        <w:t>punktację.</w:t>
      </w:r>
    </w:p>
    <w:p w:rsidR="00E5737E" w:rsidRDefault="00E5737E" w:rsidP="0037625D">
      <w:pPr>
        <w:spacing w:line="360" w:lineRule="auto"/>
        <w:rPr>
          <w:rFonts w:asciiTheme="minorHAnsi" w:hAnsiTheme="minorHAnsi" w:cs="Times New Roman"/>
          <w:sz w:val="24"/>
          <w:szCs w:val="24"/>
        </w:rPr>
      </w:pPr>
    </w:p>
    <w:p w:rsidR="00E5737E" w:rsidRDefault="00E5737E" w:rsidP="0037625D">
      <w:pPr>
        <w:spacing w:line="360" w:lineRule="auto"/>
        <w:rPr>
          <w:rFonts w:asciiTheme="minorHAnsi" w:hAnsiTheme="minorHAnsi" w:cs="Times New Roman"/>
          <w:sz w:val="24"/>
          <w:szCs w:val="24"/>
        </w:rPr>
      </w:pPr>
    </w:p>
    <w:p w:rsidR="00E5737E" w:rsidRDefault="00E5737E" w:rsidP="0037625D">
      <w:pPr>
        <w:spacing w:line="360" w:lineRule="auto"/>
        <w:rPr>
          <w:rFonts w:asciiTheme="minorHAnsi" w:hAnsiTheme="minorHAnsi" w:cs="Times New Roman"/>
          <w:sz w:val="24"/>
          <w:szCs w:val="24"/>
        </w:rPr>
      </w:pPr>
    </w:p>
    <w:p w:rsidR="00E5737E" w:rsidRDefault="00E5737E" w:rsidP="0037625D">
      <w:pPr>
        <w:spacing w:line="360" w:lineRule="auto"/>
        <w:rPr>
          <w:rFonts w:asciiTheme="minorHAnsi" w:hAnsiTheme="minorHAnsi" w:cs="Times New Roman"/>
          <w:sz w:val="24"/>
          <w:szCs w:val="24"/>
        </w:rPr>
      </w:pPr>
    </w:p>
    <w:p w:rsidR="00594BB3" w:rsidRDefault="00594BB3" w:rsidP="0037625D">
      <w:pPr>
        <w:spacing w:line="360" w:lineRule="auto"/>
        <w:rPr>
          <w:rFonts w:asciiTheme="minorHAnsi" w:hAnsiTheme="minorHAnsi" w:cs="Times New Roman"/>
          <w:sz w:val="24"/>
          <w:szCs w:val="24"/>
        </w:rPr>
      </w:pPr>
      <w:r w:rsidRPr="0037625D">
        <w:rPr>
          <w:rFonts w:asciiTheme="minorHAnsi" w:hAnsiTheme="minorHAnsi" w:cs="Times New Roman"/>
          <w:sz w:val="24"/>
          <w:szCs w:val="24"/>
        </w:rPr>
        <w:t>Tabela nr 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595"/>
        <w:gridCol w:w="2977"/>
        <w:gridCol w:w="2092"/>
      </w:tblGrid>
      <w:tr w:rsidR="00594BB3" w:rsidRPr="0037625D" w:rsidTr="00E5737E">
        <w:trPr>
          <w:trHeight w:val="1187"/>
        </w:trPr>
        <w:tc>
          <w:tcPr>
            <w:tcW w:w="516" w:type="dxa"/>
          </w:tcPr>
          <w:p w:rsidR="00DC172A" w:rsidRPr="0037625D" w:rsidRDefault="00DC172A" w:rsidP="00626A53">
            <w:pPr>
              <w:spacing w:after="10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C900AE" w:rsidRPr="0037625D" w:rsidRDefault="00C900AE" w:rsidP="00626A53">
            <w:pPr>
              <w:spacing w:after="10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Lp.</w:t>
            </w:r>
          </w:p>
        </w:tc>
        <w:tc>
          <w:tcPr>
            <w:tcW w:w="3595" w:type="dxa"/>
          </w:tcPr>
          <w:p w:rsidR="00DC172A" w:rsidRPr="0037625D" w:rsidRDefault="00DC172A" w:rsidP="00626A53">
            <w:pPr>
              <w:spacing w:after="10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C900AE" w:rsidRPr="0037625D" w:rsidRDefault="00C900AE" w:rsidP="00626A53">
            <w:pPr>
              <w:spacing w:after="10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Podmiot</w:t>
            </w:r>
          </w:p>
        </w:tc>
        <w:tc>
          <w:tcPr>
            <w:tcW w:w="2977" w:type="dxa"/>
          </w:tcPr>
          <w:p w:rsidR="00C900AE" w:rsidRPr="0037625D" w:rsidRDefault="00B04EFE" w:rsidP="00626A53">
            <w:pPr>
              <w:spacing w:after="10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Liczba obsługiwanych punktów nieodpłatne</w:t>
            </w:r>
            <w:r w:rsidR="00530803" w:rsidRPr="0037625D">
              <w:rPr>
                <w:rFonts w:asciiTheme="minorHAnsi" w:hAnsiTheme="minorHAnsi" w:cs="Times New Roman"/>
                <w:sz w:val="24"/>
                <w:szCs w:val="24"/>
              </w:rPr>
              <w:t>go poradnictwa obywatelskiego w </w:t>
            </w: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202</w:t>
            </w:r>
            <w:r w:rsidR="00A91CB1" w:rsidRPr="0037625D">
              <w:rPr>
                <w:rFonts w:asciiTheme="minorHAnsi" w:hAnsiTheme="minorHAnsi" w:cs="Times New Roman"/>
                <w:sz w:val="24"/>
                <w:szCs w:val="24"/>
              </w:rPr>
              <w:t>2</w:t>
            </w: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092" w:type="dxa"/>
          </w:tcPr>
          <w:p w:rsidR="0037625D" w:rsidRDefault="0037625D" w:rsidP="00626A53">
            <w:pPr>
              <w:spacing w:after="10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C900AE" w:rsidRPr="0037625D" w:rsidRDefault="00C900AE" w:rsidP="00626A53">
            <w:pPr>
              <w:spacing w:after="10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Wysokość przyznanych dotacji</w:t>
            </w:r>
          </w:p>
        </w:tc>
      </w:tr>
      <w:tr w:rsidR="00530803" w:rsidRPr="0037625D" w:rsidTr="00EE6B57">
        <w:tc>
          <w:tcPr>
            <w:tcW w:w="516" w:type="dxa"/>
            <w:vAlign w:val="center"/>
          </w:tcPr>
          <w:p w:rsidR="00530803" w:rsidRPr="0037625D" w:rsidRDefault="00530803" w:rsidP="00626A53">
            <w:pPr>
              <w:spacing w:after="10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1.</w:t>
            </w:r>
          </w:p>
        </w:tc>
        <w:tc>
          <w:tcPr>
            <w:tcW w:w="3595" w:type="dxa"/>
            <w:vAlign w:val="center"/>
          </w:tcPr>
          <w:p w:rsidR="00530803" w:rsidRPr="0037625D" w:rsidRDefault="00530803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Fundacja </w:t>
            </w:r>
            <w:proofErr w:type="spellStart"/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Kamelot</w:t>
            </w:r>
            <w:proofErr w:type="spellEnd"/>
          </w:p>
          <w:p w:rsidR="00DC172A" w:rsidRPr="0037625D" w:rsidRDefault="00530803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90-205 Łódź,</w:t>
            </w:r>
          </w:p>
          <w:p w:rsidR="00530803" w:rsidRPr="0037625D" w:rsidRDefault="00530803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ul. Kilińskiego 13 lok.1</w:t>
            </w:r>
          </w:p>
        </w:tc>
        <w:tc>
          <w:tcPr>
            <w:tcW w:w="2977" w:type="dxa"/>
            <w:vAlign w:val="center"/>
          </w:tcPr>
          <w:p w:rsidR="00530803" w:rsidRPr="0037625D" w:rsidRDefault="00530803" w:rsidP="00626A53">
            <w:pPr>
              <w:spacing w:after="10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vAlign w:val="center"/>
          </w:tcPr>
          <w:p w:rsidR="00530803" w:rsidRPr="0037625D" w:rsidRDefault="00530803" w:rsidP="00626A53">
            <w:pPr>
              <w:spacing w:after="10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191 635,56 zł</w:t>
            </w:r>
          </w:p>
        </w:tc>
      </w:tr>
      <w:tr w:rsidR="00594BB3" w:rsidRPr="0037625D" w:rsidTr="00EE6B57">
        <w:tc>
          <w:tcPr>
            <w:tcW w:w="516" w:type="dxa"/>
            <w:vAlign w:val="center"/>
          </w:tcPr>
          <w:p w:rsidR="00C900AE" w:rsidRPr="0037625D" w:rsidRDefault="00530803" w:rsidP="00626A53">
            <w:pPr>
              <w:spacing w:after="10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2.</w:t>
            </w:r>
          </w:p>
        </w:tc>
        <w:tc>
          <w:tcPr>
            <w:tcW w:w="3595" w:type="dxa"/>
            <w:vAlign w:val="center"/>
          </w:tcPr>
          <w:p w:rsidR="00A909D3" w:rsidRPr="0037625D" w:rsidRDefault="00A909D3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European Concept Consulting Foundation</w:t>
            </w:r>
          </w:p>
          <w:p w:rsidR="00A909D3" w:rsidRPr="0037625D" w:rsidRDefault="00A909D3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91-134 Łódź,</w:t>
            </w:r>
          </w:p>
          <w:p w:rsidR="00C900AE" w:rsidRPr="0037625D" w:rsidRDefault="00A909D3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ul. Rojna 103</w:t>
            </w:r>
          </w:p>
        </w:tc>
        <w:tc>
          <w:tcPr>
            <w:tcW w:w="2977" w:type="dxa"/>
            <w:vAlign w:val="center"/>
          </w:tcPr>
          <w:p w:rsidR="00C900AE" w:rsidRPr="0037625D" w:rsidRDefault="00530803" w:rsidP="00626A53">
            <w:pPr>
              <w:spacing w:after="10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vAlign w:val="center"/>
          </w:tcPr>
          <w:p w:rsidR="00C900AE" w:rsidRPr="0037625D" w:rsidRDefault="00530803" w:rsidP="00626A53">
            <w:pPr>
              <w:spacing w:after="10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191 635,56 zł</w:t>
            </w:r>
          </w:p>
        </w:tc>
      </w:tr>
      <w:tr w:rsidR="00594BB3" w:rsidRPr="0037625D" w:rsidTr="00EE6B57">
        <w:tc>
          <w:tcPr>
            <w:tcW w:w="516" w:type="dxa"/>
            <w:vAlign w:val="center"/>
          </w:tcPr>
          <w:p w:rsidR="00C900AE" w:rsidRPr="0037625D" w:rsidRDefault="00530803" w:rsidP="00626A53">
            <w:pPr>
              <w:spacing w:after="10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3.</w:t>
            </w:r>
          </w:p>
        </w:tc>
        <w:tc>
          <w:tcPr>
            <w:tcW w:w="3595" w:type="dxa"/>
            <w:vAlign w:val="center"/>
          </w:tcPr>
          <w:p w:rsidR="00530803" w:rsidRPr="0037625D" w:rsidRDefault="00530803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proofErr w:type="spellStart"/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Subvenio</w:t>
            </w:r>
            <w:proofErr w:type="spellEnd"/>
            <w:r w:rsidR="00E5737E">
              <w:rPr>
                <w:rFonts w:asciiTheme="minorHAnsi" w:hAnsiTheme="minorHAnsi" w:cs="Times New Roman"/>
                <w:sz w:val="24"/>
                <w:szCs w:val="24"/>
              </w:rPr>
              <w:t>.</w:t>
            </w: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 xml:space="preserve"> Fundacja Interwencji Kryzysowej i Pomocy Psychologicznej</w:t>
            </w:r>
          </w:p>
          <w:p w:rsidR="00DC172A" w:rsidRPr="0037625D" w:rsidRDefault="00530803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90-442 Łódź,</w:t>
            </w:r>
          </w:p>
          <w:p w:rsidR="00C900AE" w:rsidRPr="0037625D" w:rsidRDefault="00530803" w:rsidP="00626A53">
            <w:pPr>
              <w:spacing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al. Kościuszki 106/116</w:t>
            </w:r>
          </w:p>
        </w:tc>
        <w:tc>
          <w:tcPr>
            <w:tcW w:w="2977" w:type="dxa"/>
            <w:vAlign w:val="center"/>
          </w:tcPr>
          <w:p w:rsidR="00C900AE" w:rsidRPr="0037625D" w:rsidRDefault="00530803" w:rsidP="00626A53">
            <w:pPr>
              <w:spacing w:after="10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vAlign w:val="center"/>
          </w:tcPr>
          <w:p w:rsidR="00C900AE" w:rsidRPr="0037625D" w:rsidRDefault="00530803" w:rsidP="00626A53">
            <w:pPr>
              <w:spacing w:after="10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7625D">
              <w:rPr>
                <w:rFonts w:asciiTheme="minorHAnsi" w:hAnsiTheme="minorHAnsi" w:cs="Times New Roman"/>
                <w:sz w:val="24"/>
                <w:szCs w:val="24"/>
              </w:rPr>
              <w:t>63 878,52 zł</w:t>
            </w:r>
          </w:p>
        </w:tc>
      </w:tr>
    </w:tbl>
    <w:p w:rsidR="00680545" w:rsidRPr="0037625D" w:rsidRDefault="00680545" w:rsidP="0037625D">
      <w:pPr>
        <w:spacing w:after="100"/>
        <w:rPr>
          <w:rFonts w:asciiTheme="minorHAnsi" w:hAnsiTheme="minorHAnsi" w:cs="Times New Roman"/>
          <w:sz w:val="24"/>
          <w:szCs w:val="24"/>
        </w:rPr>
      </w:pPr>
    </w:p>
    <w:p w:rsidR="00204270" w:rsidRPr="0037625D" w:rsidRDefault="00204270" w:rsidP="0037625D">
      <w:pPr>
        <w:spacing w:after="100"/>
        <w:rPr>
          <w:rFonts w:asciiTheme="minorHAnsi" w:hAnsiTheme="minorHAnsi" w:cs="Times New Roman"/>
          <w:sz w:val="24"/>
          <w:szCs w:val="24"/>
        </w:rPr>
      </w:pPr>
      <w:r w:rsidRPr="0037625D">
        <w:rPr>
          <w:rFonts w:asciiTheme="minorHAnsi" w:hAnsiTheme="minorHAnsi" w:cs="Times New Roman"/>
          <w:sz w:val="24"/>
          <w:szCs w:val="24"/>
        </w:rPr>
        <w:t xml:space="preserve">Na tym posiedzenie </w:t>
      </w:r>
      <w:r w:rsidR="00EE6B57" w:rsidRPr="0037625D">
        <w:rPr>
          <w:rFonts w:asciiTheme="minorHAnsi" w:hAnsiTheme="minorHAnsi" w:cs="Times New Roman"/>
          <w:sz w:val="24"/>
          <w:szCs w:val="24"/>
        </w:rPr>
        <w:t xml:space="preserve">Komisji Konkursowej </w:t>
      </w:r>
      <w:r w:rsidRPr="0037625D">
        <w:rPr>
          <w:rFonts w:asciiTheme="minorHAnsi" w:hAnsiTheme="minorHAnsi" w:cs="Times New Roman"/>
          <w:sz w:val="24"/>
          <w:szCs w:val="24"/>
        </w:rPr>
        <w:t>zakończono.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204270" w:rsidRPr="0037625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204270" w:rsidRPr="0037625D" w:rsidRDefault="00204270" w:rsidP="0037625D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204270" w:rsidRPr="0037625D" w:rsidRDefault="00204270" w:rsidP="0037625D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:rsidR="00111B88" w:rsidRPr="0037625D" w:rsidRDefault="00111B88" w:rsidP="0037625D">
      <w:pPr>
        <w:spacing w:after="100"/>
        <w:rPr>
          <w:rFonts w:asciiTheme="minorHAnsi" w:hAnsiTheme="minorHAnsi" w:cs="Times New Roman"/>
          <w:sz w:val="24"/>
          <w:szCs w:val="24"/>
        </w:rPr>
      </w:pPr>
    </w:p>
    <w:p w:rsidR="004B6C47" w:rsidRPr="0037625D" w:rsidRDefault="004B6C47" w:rsidP="0037625D">
      <w:pPr>
        <w:spacing w:line="480" w:lineRule="auto"/>
        <w:rPr>
          <w:rFonts w:asciiTheme="minorHAnsi" w:hAnsiTheme="minorHAnsi" w:cs="Times New Roman"/>
          <w:sz w:val="24"/>
          <w:szCs w:val="24"/>
        </w:rPr>
      </w:pPr>
      <w:r w:rsidRPr="0037625D">
        <w:rPr>
          <w:rFonts w:asciiTheme="minorHAnsi" w:hAnsiTheme="minorHAnsi" w:cs="Times New Roman"/>
          <w:sz w:val="24"/>
          <w:szCs w:val="24"/>
        </w:rPr>
        <w:t>Podpisy członków Komisji Konkursowej:</w:t>
      </w:r>
    </w:p>
    <w:p w:rsidR="004B6C47" w:rsidRPr="0037625D" w:rsidRDefault="004B6C47" w:rsidP="0037625D">
      <w:pPr>
        <w:spacing w:line="480" w:lineRule="auto"/>
        <w:rPr>
          <w:rFonts w:asciiTheme="minorHAnsi" w:hAnsiTheme="minorHAnsi" w:cs="Times New Roman"/>
          <w:sz w:val="24"/>
          <w:szCs w:val="24"/>
        </w:rPr>
      </w:pPr>
      <w:r w:rsidRPr="0037625D">
        <w:rPr>
          <w:rFonts w:asciiTheme="minorHAnsi" w:hAnsiTheme="minorHAnsi" w:cs="Times New Roman"/>
          <w:sz w:val="24"/>
          <w:szCs w:val="24"/>
        </w:rPr>
        <w:t>1…………………………………………</w:t>
      </w:r>
    </w:p>
    <w:p w:rsidR="004B6C47" w:rsidRPr="0037625D" w:rsidRDefault="004B6C47" w:rsidP="0037625D">
      <w:pPr>
        <w:spacing w:line="480" w:lineRule="auto"/>
        <w:rPr>
          <w:rFonts w:asciiTheme="minorHAnsi" w:hAnsiTheme="minorHAnsi" w:cs="Times New Roman"/>
          <w:sz w:val="24"/>
          <w:szCs w:val="24"/>
        </w:rPr>
      </w:pPr>
      <w:r w:rsidRPr="0037625D">
        <w:rPr>
          <w:rFonts w:asciiTheme="minorHAnsi" w:hAnsiTheme="minorHAnsi" w:cs="Times New Roman"/>
          <w:sz w:val="24"/>
          <w:szCs w:val="24"/>
        </w:rPr>
        <w:t>2…………………………………………</w:t>
      </w:r>
    </w:p>
    <w:p w:rsidR="004B6C47" w:rsidRPr="0037625D" w:rsidRDefault="004B6C47" w:rsidP="0037625D">
      <w:pPr>
        <w:spacing w:line="480" w:lineRule="auto"/>
        <w:rPr>
          <w:rFonts w:asciiTheme="minorHAnsi" w:hAnsiTheme="minorHAnsi" w:cs="Times New Roman"/>
          <w:sz w:val="24"/>
          <w:szCs w:val="24"/>
        </w:rPr>
      </w:pPr>
      <w:r w:rsidRPr="0037625D">
        <w:rPr>
          <w:rFonts w:asciiTheme="minorHAnsi" w:hAnsiTheme="minorHAnsi" w:cs="Times New Roman"/>
          <w:sz w:val="24"/>
          <w:szCs w:val="24"/>
        </w:rPr>
        <w:t>3…………………………………………</w:t>
      </w:r>
    </w:p>
    <w:p w:rsidR="004B6C47" w:rsidRPr="0037625D" w:rsidRDefault="004B6C47" w:rsidP="0037625D">
      <w:pPr>
        <w:spacing w:line="480" w:lineRule="auto"/>
        <w:rPr>
          <w:rFonts w:asciiTheme="minorHAnsi" w:hAnsiTheme="minorHAnsi" w:cs="Times New Roman"/>
          <w:sz w:val="24"/>
          <w:szCs w:val="24"/>
        </w:rPr>
      </w:pPr>
      <w:r w:rsidRPr="0037625D">
        <w:rPr>
          <w:rFonts w:asciiTheme="minorHAnsi" w:hAnsiTheme="minorHAnsi" w:cs="Times New Roman"/>
          <w:sz w:val="24"/>
          <w:szCs w:val="24"/>
        </w:rPr>
        <w:t>4…………………………………………</w:t>
      </w:r>
    </w:p>
    <w:p w:rsidR="004B6C47" w:rsidRPr="0037625D" w:rsidRDefault="004B6C47" w:rsidP="0037625D">
      <w:pPr>
        <w:spacing w:line="480" w:lineRule="auto"/>
        <w:rPr>
          <w:rFonts w:asciiTheme="minorHAnsi" w:hAnsiTheme="minorHAnsi" w:cs="Times New Roman"/>
          <w:sz w:val="24"/>
          <w:szCs w:val="24"/>
        </w:rPr>
      </w:pPr>
      <w:r w:rsidRPr="0037625D">
        <w:rPr>
          <w:rFonts w:asciiTheme="minorHAnsi" w:hAnsiTheme="minorHAnsi" w:cs="Times New Roman"/>
          <w:sz w:val="24"/>
          <w:szCs w:val="24"/>
        </w:rPr>
        <w:t>5…………………………………………</w:t>
      </w:r>
    </w:p>
    <w:p w:rsidR="004B6C47" w:rsidRPr="0037625D" w:rsidRDefault="004B6C47" w:rsidP="0037625D">
      <w:pPr>
        <w:spacing w:line="480" w:lineRule="auto"/>
        <w:rPr>
          <w:rFonts w:asciiTheme="minorHAnsi" w:hAnsiTheme="minorHAnsi" w:cs="Times New Roman"/>
          <w:sz w:val="24"/>
          <w:szCs w:val="24"/>
        </w:rPr>
      </w:pPr>
      <w:r w:rsidRPr="0037625D">
        <w:rPr>
          <w:rFonts w:asciiTheme="minorHAnsi" w:hAnsiTheme="minorHAnsi" w:cs="Times New Roman"/>
          <w:sz w:val="24"/>
          <w:szCs w:val="24"/>
        </w:rPr>
        <w:t>6…………………………………………</w:t>
      </w:r>
    </w:p>
    <w:p w:rsidR="00204270" w:rsidRPr="0037625D" w:rsidRDefault="004B6C47" w:rsidP="0037625D">
      <w:pPr>
        <w:spacing w:line="480" w:lineRule="auto"/>
        <w:rPr>
          <w:rFonts w:asciiTheme="minorHAnsi" w:hAnsiTheme="minorHAnsi" w:cs="Times New Roman"/>
          <w:sz w:val="24"/>
          <w:szCs w:val="24"/>
        </w:rPr>
      </w:pPr>
      <w:r w:rsidRPr="0037625D">
        <w:rPr>
          <w:rFonts w:asciiTheme="minorHAnsi" w:hAnsiTheme="minorHAnsi" w:cs="Times New Roman"/>
          <w:sz w:val="24"/>
          <w:szCs w:val="24"/>
        </w:rPr>
        <w:t>7…………………………………………</w:t>
      </w:r>
      <w:r w:rsidR="00204270" w:rsidRPr="0037625D">
        <w:rPr>
          <w:rFonts w:asciiTheme="minorHAnsi" w:hAnsiTheme="minorHAnsi" w:cs="Times New Roman"/>
          <w:sz w:val="24"/>
          <w:szCs w:val="24"/>
        </w:rPr>
        <w:br/>
      </w:r>
    </w:p>
    <w:sectPr w:rsidR="00204270" w:rsidRPr="0037625D" w:rsidSect="0090106F">
      <w:footerReference w:type="even" r:id="rId9"/>
      <w:footerReference w:type="default" r:id="rId10"/>
      <w:pgSz w:w="11906" w:h="16838"/>
      <w:pgMar w:top="1276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CF5" w:rsidRDefault="005B4CF5">
      <w:r>
        <w:separator/>
      </w:r>
    </w:p>
  </w:endnote>
  <w:endnote w:type="continuationSeparator" w:id="0">
    <w:p w:rsidR="005B4CF5" w:rsidRDefault="005B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B57" w:rsidRDefault="00EE6B5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D1A21">
      <w:rPr>
        <w:noProof/>
      </w:rPr>
      <w:t>6</w:t>
    </w:r>
    <w:r>
      <w:fldChar w:fldCharType="end"/>
    </w:r>
  </w:p>
  <w:p w:rsidR="00EE6B57" w:rsidRDefault="00EE6B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B57" w:rsidRDefault="00EE6B5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D1A21">
      <w:rPr>
        <w:noProof/>
      </w:rPr>
      <w:t>7</w:t>
    </w:r>
    <w:r>
      <w:fldChar w:fldCharType="end"/>
    </w:r>
  </w:p>
  <w:p w:rsidR="00EE6B57" w:rsidRDefault="00EE6B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CF5" w:rsidRDefault="005B4CF5">
      <w:r>
        <w:separator/>
      </w:r>
    </w:p>
  </w:footnote>
  <w:footnote w:type="continuationSeparator" w:id="0">
    <w:p w:rsidR="005B4CF5" w:rsidRDefault="005B4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">
    <w:nsid w:val="00000003"/>
    <w:multiLevelType w:val="singleLevel"/>
    <w:tmpl w:val="00000000"/>
    <w:lvl w:ilvl="0">
      <w:start w:val="1"/>
      <w:numFmt w:val="decimal"/>
      <w:lvlText w:val="%1)"/>
      <w:lvlJc w:val="left"/>
      <w:rPr>
        <w:rFonts w:cs="Times New Roman"/>
      </w:rPr>
    </w:lvl>
  </w:abstractNum>
  <w:abstractNum w:abstractNumId="2">
    <w:nsid w:val="00000005"/>
    <w:multiLevelType w:val="singleLevel"/>
    <w:tmpl w:val="00000000"/>
    <w:lvl w:ilvl="0">
      <w:start w:val="1"/>
      <w:numFmt w:val="decimal"/>
      <w:lvlText w:val="%1)"/>
      <w:lvlJc w:val="left"/>
      <w:rPr>
        <w:rFonts w:cs="Times New Roman"/>
      </w:rPr>
    </w:lvl>
  </w:abstractNum>
  <w:abstractNum w:abstractNumId="3">
    <w:nsid w:val="00000007"/>
    <w:multiLevelType w:val="singleLevel"/>
    <w:tmpl w:val="00000000"/>
    <w:lvl w:ilvl="0">
      <w:start w:val="1"/>
      <w:numFmt w:val="decimal"/>
      <w:lvlText w:val="%1)"/>
      <w:lvlJc w:val="left"/>
      <w:rPr>
        <w:rFonts w:cs="Times New Roman"/>
      </w:rPr>
    </w:lvl>
  </w:abstractNum>
  <w:abstractNum w:abstractNumId="4">
    <w:nsid w:val="00000009"/>
    <w:multiLevelType w:val="singleLevel"/>
    <w:tmpl w:val="00000000"/>
    <w:lvl w:ilvl="0">
      <w:start w:val="1"/>
      <w:numFmt w:val="decimal"/>
      <w:lvlText w:val="%1)"/>
      <w:lvlJc w:val="left"/>
      <w:rPr>
        <w:rFonts w:cs="Times New Roman"/>
      </w:rPr>
    </w:lvl>
  </w:abstractNum>
  <w:abstractNum w:abstractNumId="5">
    <w:nsid w:val="60A7302F"/>
    <w:multiLevelType w:val="hybridMultilevel"/>
    <w:tmpl w:val="79901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1"/>
  </w:num>
  <w:num w:numId="10">
    <w:abstractNumId w:val="1"/>
  </w:num>
  <w:num w:numId="11">
    <w:abstractNumId w:val="2"/>
  </w:num>
  <w:num w:numId="12">
    <w:abstractNumId w:val="2"/>
  </w:num>
  <w:num w:numId="13">
    <w:abstractNumId w:val="2"/>
  </w:num>
  <w:num w:numId="14">
    <w:abstractNumId w:val="3"/>
  </w:num>
  <w:num w:numId="15">
    <w:abstractNumId w:val="3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D28"/>
    <w:rsid w:val="000011BD"/>
    <w:rsid w:val="00007E04"/>
    <w:rsid w:val="00012F63"/>
    <w:rsid w:val="000155E7"/>
    <w:rsid w:val="00025BC7"/>
    <w:rsid w:val="000425B0"/>
    <w:rsid w:val="00050579"/>
    <w:rsid w:val="00057CD5"/>
    <w:rsid w:val="00086490"/>
    <w:rsid w:val="00093FEB"/>
    <w:rsid w:val="000A465B"/>
    <w:rsid w:val="000D548C"/>
    <w:rsid w:val="000E2E94"/>
    <w:rsid w:val="000F473F"/>
    <w:rsid w:val="00111B88"/>
    <w:rsid w:val="00116A61"/>
    <w:rsid w:val="00125715"/>
    <w:rsid w:val="00133C88"/>
    <w:rsid w:val="001444EE"/>
    <w:rsid w:val="001A00E9"/>
    <w:rsid w:val="001A27F4"/>
    <w:rsid w:val="001B4395"/>
    <w:rsid w:val="0020081A"/>
    <w:rsid w:val="00204270"/>
    <w:rsid w:val="002058CE"/>
    <w:rsid w:val="00211882"/>
    <w:rsid w:val="00221A2B"/>
    <w:rsid w:val="00221CF5"/>
    <w:rsid w:val="00244A38"/>
    <w:rsid w:val="00261A4E"/>
    <w:rsid w:val="00263A39"/>
    <w:rsid w:val="00281221"/>
    <w:rsid w:val="002A4A64"/>
    <w:rsid w:val="002C2B06"/>
    <w:rsid w:val="002D08D9"/>
    <w:rsid w:val="002D6541"/>
    <w:rsid w:val="002F04B3"/>
    <w:rsid w:val="002F36E0"/>
    <w:rsid w:val="003717E3"/>
    <w:rsid w:val="0037625D"/>
    <w:rsid w:val="00376652"/>
    <w:rsid w:val="0038295B"/>
    <w:rsid w:val="003A7879"/>
    <w:rsid w:val="003C193F"/>
    <w:rsid w:val="003D190C"/>
    <w:rsid w:val="00403B08"/>
    <w:rsid w:val="00406A82"/>
    <w:rsid w:val="0042701D"/>
    <w:rsid w:val="00432E65"/>
    <w:rsid w:val="004414FA"/>
    <w:rsid w:val="00463F06"/>
    <w:rsid w:val="00474D76"/>
    <w:rsid w:val="004B6C47"/>
    <w:rsid w:val="004C10AD"/>
    <w:rsid w:val="0050181A"/>
    <w:rsid w:val="00505CB9"/>
    <w:rsid w:val="00514147"/>
    <w:rsid w:val="00517A4D"/>
    <w:rsid w:val="00530803"/>
    <w:rsid w:val="00532FF3"/>
    <w:rsid w:val="00535363"/>
    <w:rsid w:val="0056568E"/>
    <w:rsid w:val="00591915"/>
    <w:rsid w:val="00594BB3"/>
    <w:rsid w:val="00595AD9"/>
    <w:rsid w:val="005A4D10"/>
    <w:rsid w:val="005B4CF5"/>
    <w:rsid w:val="005C67E4"/>
    <w:rsid w:val="00614665"/>
    <w:rsid w:val="006169A5"/>
    <w:rsid w:val="00626A53"/>
    <w:rsid w:val="00650618"/>
    <w:rsid w:val="00680545"/>
    <w:rsid w:val="00692CC1"/>
    <w:rsid w:val="006A1554"/>
    <w:rsid w:val="006B1C5B"/>
    <w:rsid w:val="006B44D0"/>
    <w:rsid w:val="006B67B3"/>
    <w:rsid w:val="006C1797"/>
    <w:rsid w:val="006C597B"/>
    <w:rsid w:val="006C5D9A"/>
    <w:rsid w:val="006E2646"/>
    <w:rsid w:val="006E38A3"/>
    <w:rsid w:val="006F11E0"/>
    <w:rsid w:val="00702207"/>
    <w:rsid w:val="007028C7"/>
    <w:rsid w:val="00734F02"/>
    <w:rsid w:val="0075326F"/>
    <w:rsid w:val="00797755"/>
    <w:rsid w:val="007C10D1"/>
    <w:rsid w:val="007D1073"/>
    <w:rsid w:val="007F7926"/>
    <w:rsid w:val="00842D28"/>
    <w:rsid w:val="00883E78"/>
    <w:rsid w:val="008F6381"/>
    <w:rsid w:val="0090106F"/>
    <w:rsid w:val="00904FC6"/>
    <w:rsid w:val="00916371"/>
    <w:rsid w:val="00916446"/>
    <w:rsid w:val="009542E8"/>
    <w:rsid w:val="00963A3B"/>
    <w:rsid w:val="00965D10"/>
    <w:rsid w:val="0097139F"/>
    <w:rsid w:val="00971B7E"/>
    <w:rsid w:val="00975AF9"/>
    <w:rsid w:val="009A6116"/>
    <w:rsid w:val="009D1A21"/>
    <w:rsid w:val="009D1E39"/>
    <w:rsid w:val="009E1F87"/>
    <w:rsid w:val="00A34CB5"/>
    <w:rsid w:val="00A57192"/>
    <w:rsid w:val="00A750C9"/>
    <w:rsid w:val="00A909D3"/>
    <w:rsid w:val="00A91CB1"/>
    <w:rsid w:val="00AD2133"/>
    <w:rsid w:val="00AF0B84"/>
    <w:rsid w:val="00B04EFE"/>
    <w:rsid w:val="00B20A36"/>
    <w:rsid w:val="00B31D62"/>
    <w:rsid w:val="00B579DC"/>
    <w:rsid w:val="00B65B69"/>
    <w:rsid w:val="00BB410F"/>
    <w:rsid w:val="00BB7D72"/>
    <w:rsid w:val="00C900AE"/>
    <w:rsid w:val="00C91E4B"/>
    <w:rsid w:val="00CA4C50"/>
    <w:rsid w:val="00CB632D"/>
    <w:rsid w:val="00CB672E"/>
    <w:rsid w:val="00CC0B7D"/>
    <w:rsid w:val="00CC6EE0"/>
    <w:rsid w:val="00CD0D95"/>
    <w:rsid w:val="00CD26AA"/>
    <w:rsid w:val="00CD619F"/>
    <w:rsid w:val="00CF276B"/>
    <w:rsid w:val="00D07194"/>
    <w:rsid w:val="00D16B4C"/>
    <w:rsid w:val="00D27323"/>
    <w:rsid w:val="00D835CD"/>
    <w:rsid w:val="00D90B62"/>
    <w:rsid w:val="00DA6607"/>
    <w:rsid w:val="00DB707F"/>
    <w:rsid w:val="00DC172A"/>
    <w:rsid w:val="00DF5379"/>
    <w:rsid w:val="00E00D63"/>
    <w:rsid w:val="00E10A2F"/>
    <w:rsid w:val="00E21EBD"/>
    <w:rsid w:val="00E26D47"/>
    <w:rsid w:val="00E46080"/>
    <w:rsid w:val="00E5737E"/>
    <w:rsid w:val="00E650A3"/>
    <w:rsid w:val="00E93C10"/>
    <w:rsid w:val="00E970E7"/>
    <w:rsid w:val="00EC021E"/>
    <w:rsid w:val="00EE6B57"/>
    <w:rsid w:val="00EF57FC"/>
    <w:rsid w:val="00F2577A"/>
    <w:rsid w:val="00F44C05"/>
    <w:rsid w:val="00F6793B"/>
    <w:rsid w:val="00F918D4"/>
    <w:rsid w:val="00FA6200"/>
    <w:rsid w:val="00FA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9D3"/>
    <w:pPr>
      <w:autoSpaceDE w:val="0"/>
      <w:autoSpaceDN w:val="0"/>
      <w:adjustRightInd w:val="0"/>
    </w:pPr>
    <w:rPr>
      <w:rFonts w:ascii="Helvetica" w:hAnsi="Helvetica" w:cs="Helvetica"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link w:val="Nagwek"/>
    <w:uiPriority w:val="99"/>
    <w:semiHidden/>
    <w:locked/>
    <w:rPr>
      <w:rFonts w:ascii="Helvetica" w:hAnsi="Helvetica"/>
      <w:color w:val="000000"/>
      <w:sz w:val="18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link w:val="Stopka"/>
    <w:uiPriority w:val="99"/>
    <w:locked/>
    <w:rPr>
      <w:rFonts w:ascii="Helvetica" w:hAnsi="Helvetica"/>
      <w:color w:val="000000"/>
      <w:sz w:val="18"/>
    </w:rPr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Pr>
      <w:b/>
      <w:bCs/>
    </w:rPr>
  </w:style>
  <w:style w:type="paragraph" w:customStyle="1" w:styleId="TextArea">
    <w:name w:val="TextArea"/>
    <w:basedOn w:val="FieldValue"/>
    <w:uiPriority w:val="99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60" w:after="60"/>
    </w:pPr>
  </w:style>
  <w:style w:type="character" w:customStyle="1" w:styleId="object">
    <w:name w:val="object"/>
    <w:rsid w:val="007D1073"/>
  </w:style>
  <w:style w:type="table" w:styleId="Tabela-Siatka">
    <w:name w:val="Table Grid"/>
    <w:basedOn w:val="Standardowy"/>
    <w:uiPriority w:val="59"/>
    <w:rsid w:val="00C900A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9E1F87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6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50618"/>
    <w:rPr>
      <w:rFonts w:ascii="Tahoma" w:hAnsi="Tahoma"/>
      <w:color w:val="000000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122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81221"/>
    <w:rPr>
      <w:rFonts w:ascii="Helvetica" w:hAnsi="Helvetica"/>
      <w:color w:val="000000"/>
      <w:sz w:val="20"/>
    </w:rPr>
  </w:style>
  <w:style w:type="character" w:styleId="Odwoanieprzypisukocowego">
    <w:name w:val="endnote reference"/>
    <w:uiPriority w:val="99"/>
    <w:semiHidden/>
    <w:unhideWhenUsed/>
    <w:rsid w:val="002812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9D3"/>
    <w:pPr>
      <w:autoSpaceDE w:val="0"/>
      <w:autoSpaceDN w:val="0"/>
      <w:adjustRightInd w:val="0"/>
    </w:pPr>
    <w:rPr>
      <w:rFonts w:ascii="Helvetica" w:hAnsi="Helvetica" w:cs="Helvetica"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link w:val="Nagwek"/>
    <w:uiPriority w:val="99"/>
    <w:semiHidden/>
    <w:locked/>
    <w:rPr>
      <w:rFonts w:ascii="Helvetica" w:hAnsi="Helvetica"/>
      <w:color w:val="000000"/>
      <w:sz w:val="18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link w:val="Stopka"/>
    <w:uiPriority w:val="99"/>
    <w:locked/>
    <w:rPr>
      <w:rFonts w:ascii="Helvetica" w:hAnsi="Helvetica"/>
      <w:color w:val="000000"/>
      <w:sz w:val="18"/>
    </w:rPr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Pr>
      <w:b/>
      <w:bCs/>
    </w:rPr>
  </w:style>
  <w:style w:type="paragraph" w:customStyle="1" w:styleId="TextArea">
    <w:name w:val="TextArea"/>
    <w:basedOn w:val="FieldValue"/>
    <w:uiPriority w:val="99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60" w:after="60"/>
    </w:pPr>
  </w:style>
  <w:style w:type="character" w:customStyle="1" w:styleId="object">
    <w:name w:val="object"/>
    <w:rsid w:val="007D1073"/>
  </w:style>
  <w:style w:type="table" w:styleId="Tabela-Siatka">
    <w:name w:val="Table Grid"/>
    <w:basedOn w:val="Standardowy"/>
    <w:uiPriority w:val="59"/>
    <w:rsid w:val="00C900A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9E1F87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6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50618"/>
    <w:rPr>
      <w:rFonts w:ascii="Tahoma" w:hAnsi="Tahoma"/>
      <w:color w:val="000000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122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81221"/>
    <w:rPr>
      <w:rFonts w:ascii="Helvetica" w:hAnsi="Helvetica"/>
      <w:color w:val="000000"/>
      <w:sz w:val="20"/>
    </w:rPr>
  </w:style>
  <w:style w:type="character" w:styleId="Odwoanieprzypisukocowego">
    <w:name w:val="endnote reference"/>
    <w:uiPriority w:val="99"/>
    <w:semiHidden/>
    <w:unhideWhenUsed/>
    <w:rsid w:val="002812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9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79BD0-1B1B-47FC-9A87-A7ABBD346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1589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Bilska</dc:creator>
  <cp:lastModifiedBy>Beata Cimek</cp:lastModifiedBy>
  <cp:revision>7</cp:revision>
  <cp:lastPrinted>2021-12-01T12:38:00Z</cp:lastPrinted>
  <dcterms:created xsi:type="dcterms:W3CDTF">2021-12-01T10:44:00Z</dcterms:created>
  <dcterms:modified xsi:type="dcterms:W3CDTF">2021-12-01T12:41:00Z</dcterms:modified>
</cp:coreProperties>
</file>