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B096C8" w14:textId="77777777" w:rsidR="00D631AE" w:rsidRPr="007A0593" w:rsidRDefault="00D631AE" w:rsidP="00BC52E6">
      <w:pPr>
        <w:ind w:left="5670"/>
      </w:pPr>
      <w:bookmarkStart w:id="0" w:name="_GoBack"/>
      <w:bookmarkEnd w:id="0"/>
      <w:r w:rsidRPr="007A0593">
        <w:t>Załącznik Nr 3</w:t>
      </w:r>
    </w:p>
    <w:p w14:paraId="3495719D" w14:textId="4EE56404" w:rsidR="00D631AE" w:rsidRPr="007A0593" w:rsidRDefault="00D631AE" w:rsidP="00BC52E6">
      <w:pPr>
        <w:ind w:left="4963" w:firstLine="709"/>
      </w:pPr>
      <w:r w:rsidRPr="007A0593">
        <w:t>do zarządzenia Nr</w:t>
      </w:r>
      <w:r w:rsidR="00957016">
        <w:t xml:space="preserve"> 2126/2024</w:t>
      </w:r>
      <w:r w:rsidRPr="007A0593">
        <w:t xml:space="preserve">           </w:t>
      </w:r>
      <w:r w:rsidR="00B9750C" w:rsidRPr="007A0593">
        <w:t xml:space="preserve"> </w:t>
      </w:r>
      <w:r w:rsidRPr="007A0593">
        <w:t xml:space="preserve">  </w:t>
      </w:r>
    </w:p>
    <w:p w14:paraId="643470B8" w14:textId="77777777" w:rsidR="00D631AE" w:rsidRPr="007A0593" w:rsidRDefault="00D631AE" w:rsidP="00BC52E6">
      <w:pPr>
        <w:ind w:left="4963" w:firstLine="709"/>
      </w:pPr>
      <w:r w:rsidRPr="007A0593">
        <w:t>Prezydenta Miasta Łodzi</w:t>
      </w:r>
    </w:p>
    <w:p w14:paraId="4AD53722" w14:textId="77777777" w:rsidR="00D631AE" w:rsidRPr="007A0593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0B0E997" w14:textId="77777777" w:rsidR="00D631AE" w:rsidRPr="007A0593" w:rsidRDefault="00D631AE" w:rsidP="00BC52E6">
      <w:pPr>
        <w:tabs>
          <w:tab w:val="left" w:pos="4678"/>
        </w:tabs>
      </w:pPr>
      <w:r w:rsidRPr="007A0593">
        <w:t xml:space="preserve">Nazwa oferenta </w:t>
      </w:r>
    </w:p>
    <w:p w14:paraId="4DFE48AE" w14:textId="77777777" w:rsidR="00D631AE" w:rsidRDefault="0058288C" w:rsidP="00BC52E6">
      <w:r>
        <w:t>……………………………………</w:t>
      </w:r>
    </w:p>
    <w:p w14:paraId="2F371ABF" w14:textId="77777777" w:rsidR="0058288C" w:rsidRPr="007A0593" w:rsidRDefault="0058288C" w:rsidP="00BC52E6">
      <w:r>
        <w:t>……………………………………</w:t>
      </w:r>
    </w:p>
    <w:p w14:paraId="7009DB90" w14:textId="77777777" w:rsidR="00D631AE" w:rsidRPr="007A0593" w:rsidRDefault="00D631AE" w:rsidP="00BC52E6">
      <w:pPr>
        <w:ind w:left="5580"/>
      </w:pPr>
    </w:p>
    <w:p w14:paraId="45391CC5" w14:textId="77777777" w:rsidR="00D631AE" w:rsidRPr="007A0593" w:rsidRDefault="00D631AE" w:rsidP="00BC52E6">
      <w:pPr>
        <w:jc w:val="both"/>
      </w:pPr>
    </w:p>
    <w:p w14:paraId="3B119C57" w14:textId="77777777" w:rsidR="00D631AE" w:rsidRPr="007A0593" w:rsidRDefault="00D631AE" w:rsidP="00BC52E6">
      <w:pPr>
        <w:jc w:val="center"/>
      </w:pPr>
      <w:r w:rsidRPr="007A0593">
        <w:rPr>
          <w:b/>
        </w:rPr>
        <w:t>OŚWIADCZENIE OFERENTA*</w:t>
      </w:r>
    </w:p>
    <w:p w14:paraId="2DA7893A" w14:textId="77777777" w:rsidR="00D631AE" w:rsidRPr="007A0593" w:rsidRDefault="00D631AE" w:rsidP="00BC52E6">
      <w:pPr>
        <w:rPr>
          <w:b/>
        </w:rPr>
      </w:pPr>
    </w:p>
    <w:p w14:paraId="0F4844D3" w14:textId="77777777" w:rsidR="00D631AE" w:rsidRPr="007A0593" w:rsidRDefault="00D631AE" w:rsidP="00BC52E6">
      <w:pPr>
        <w:jc w:val="both"/>
      </w:pPr>
      <w:r w:rsidRPr="007A0593">
        <w:t>Oferent oświadcza, że na dzień złożenia oferty:</w:t>
      </w:r>
    </w:p>
    <w:p w14:paraId="62850274" w14:textId="77777777" w:rsidR="00D631AE" w:rsidRPr="007A0593" w:rsidRDefault="00D631AE" w:rsidP="00BC52E6">
      <w:pPr>
        <w:jc w:val="both"/>
      </w:pPr>
    </w:p>
    <w:p w14:paraId="23BC180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wymagalnego zadłużenia wobec Miasta Łodzi (Urzędu Miasta Łodzi i miejskich jednostek organizacyjnych)</w:t>
      </w:r>
      <w:r w:rsidR="00AE506B" w:rsidRPr="007A0593">
        <w:t xml:space="preserve">, </w:t>
      </w:r>
      <w:r w:rsidR="00574477" w:rsidRPr="007A0593">
        <w:t>Urzędu</w:t>
      </w:r>
      <w:r w:rsidR="00AE506B" w:rsidRPr="007A0593">
        <w:t xml:space="preserve"> Skarbowego oraz Zakładu Ubezpieczeń Społecznych</w:t>
      </w:r>
      <w:r w:rsidRPr="007A0593">
        <w:t>;</w:t>
      </w:r>
    </w:p>
    <w:p w14:paraId="01F17525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zaległości z tytułu realizacji zadań finansowanych/ dofinansowanych z budżetu Miasta Łodzi w latach ubiegłych;</w:t>
      </w:r>
    </w:p>
    <w:p w14:paraId="2727C85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są prowadzone/ są prowadzone</w:t>
      </w:r>
      <w:r w:rsidR="00AE506B" w:rsidRPr="007A0593">
        <w:t>*</w:t>
      </w:r>
      <w:r w:rsidR="008338A7">
        <w:t>*</w:t>
      </w:r>
      <w:r w:rsidRPr="007A0593">
        <w:rPr>
          <w:b/>
        </w:rPr>
        <w:t xml:space="preserve"> </w:t>
      </w:r>
      <w:r w:rsidRPr="007A0593">
        <w:t>wobec oferenta</w:t>
      </w:r>
      <w:r w:rsidRPr="007A0593">
        <w:rPr>
          <w:b/>
        </w:rPr>
        <w:t xml:space="preserve"> </w:t>
      </w:r>
      <w:r w:rsidRPr="007A0593">
        <w:t xml:space="preserve">egzekucje sądowe, administracyjne bądź zajęcia wierzytelności; </w:t>
      </w:r>
    </w:p>
    <w:p w14:paraId="3C3C5D9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najmu lub bezumownego zajmowania lokalu użytkowego lub gruntu;</w:t>
      </w:r>
    </w:p>
    <w:p w14:paraId="72DE2624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użytkowania wieczystego </w:t>
      </w:r>
      <w:r w:rsidRPr="007A0593">
        <w:br/>
        <w:t>lub dzierżawy gruntu.</w:t>
      </w:r>
    </w:p>
    <w:p w14:paraId="4F6A2232" w14:textId="77777777" w:rsidR="00D631AE" w:rsidRPr="007A0593" w:rsidRDefault="00D631AE" w:rsidP="00BC52E6">
      <w:pPr>
        <w:tabs>
          <w:tab w:val="left" w:pos="2677"/>
        </w:tabs>
        <w:ind w:left="284" w:hanging="284"/>
        <w:jc w:val="both"/>
      </w:pPr>
    </w:p>
    <w:p w14:paraId="35AEC064" w14:textId="77777777" w:rsidR="00D631AE" w:rsidRPr="007A0593" w:rsidRDefault="00D631AE" w:rsidP="00BC52E6">
      <w:pPr>
        <w:jc w:val="both"/>
      </w:pPr>
    </w:p>
    <w:p w14:paraId="0C178935" w14:textId="77777777" w:rsidR="00D631AE" w:rsidRPr="007A0593" w:rsidRDefault="00D631AE" w:rsidP="00BC52E6">
      <w:pPr>
        <w:ind w:left="5400"/>
      </w:pPr>
      <w:r w:rsidRPr="007A0593">
        <w:t>………..…………………………..</w:t>
      </w:r>
    </w:p>
    <w:p w14:paraId="7DF777AA" w14:textId="77777777" w:rsidR="00D631AE" w:rsidRPr="007A0593" w:rsidRDefault="00D631AE" w:rsidP="008338A7">
      <w:pPr>
        <w:ind w:left="5398"/>
        <w:jc w:val="center"/>
        <w:rPr>
          <w:vertAlign w:val="superscript"/>
        </w:rPr>
      </w:pPr>
      <w:r w:rsidRPr="007A0593">
        <w:rPr>
          <w:vertAlign w:val="superscript"/>
        </w:rPr>
        <w:t>czytelne podpisy</w:t>
      </w:r>
      <w:r w:rsidR="008338A7">
        <w:rPr>
          <w:vertAlign w:val="superscript"/>
        </w:rPr>
        <w:t xml:space="preserve"> osoby/</w:t>
      </w:r>
      <w:r w:rsidRPr="007A0593">
        <w:rPr>
          <w:vertAlign w:val="superscript"/>
        </w:rPr>
        <w:t xml:space="preserve">osób uprawnionych </w:t>
      </w:r>
      <w:r w:rsidRPr="007A0593">
        <w:rPr>
          <w:vertAlign w:val="superscript"/>
        </w:rPr>
        <w:br/>
        <w:t xml:space="preserve">/ pieczątki imienne i podpisy </w:t>
      </w:r>
      <w:r w:rsidR="008338A7">
        <w:rPr>
          <w:vertAlign w:val="superscript"/>
        </w:rPr>
        <w:t>osoby/</w:t>
      </w:r>
      <w:r w:rsidRPr="007A0593">
        <w:rPr>
          <w:vertAlign w:val="superscript"/>
        </w:rPr>
        <w:t>osób uprawnionych</w:t>
      </w:r>
    </w:p>
    <w:p w14:paraId="19B6A48E" w14:textId="77777777" w:rsidR="00D631AE" w:rsidRPr="007A0593" w:rsidRDefault="00D631AE" w:rsidP="00BC52E6">
      <w:pPr>
        <w:rPr>
          <w:b/>
          <w:vertAlign w:val="superscript"/>
        </w:rPr>
      </w:pPr>
    </w:p>
    <w:p w14:paraId="0ED38F5D" w14:textId="77777777" w:rsidR="00D631AE" w:rsidRPr="007A0593" w:rsidRDefault="00D631AE" w:rsidP="00BC52E6">
      <w:pPr>
        <w:rPr>
          <w:b/>
        </w:rPr>
      </w:pPr>
    </w:p>
    <w:p w14:paraId="652FA9F7" w14:textId="77777777" w:rsidR="00D631AE" w:rsidRPr="007A0593" w:rsidRDefault="00D631AE" w:rsidP="00BC52E6">
      <w:pPr>
        <w:jc w:val="both"/>
      </w:pPr>
      <w:r w:rsidRPr="007A0593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A0593">
        <w:rPr>
          <w:b/>
        </w:rPr>
        <w:br/>
        <w:t>ich posiadania)</w:t>
      </w:r>
    </w:p>
    <w:p w14:paraId="709857FF" w14:textId="77777777" w:rsidR="00D631AE" w:rsidRPr="007A0593" w:rsidRDefault="00D631AE" w:rsidP="00BC52E6">
      <w:pPr>
        <w:rPr>
          <w:b/>
        </w:rPr>
      </w:pPr>
    </w:p>
    <w:p w14:paraId="1F74C7BA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E83C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03271" w14:textId="77777777" w:rsidR="00D631AE" w:rsidRPr="007A0593" w:rsidRDefault="00D631AE" w:rsidP="00BC52E6"/>
    <w:p w14:paraId="025C016E" w14:textId="77777777" w:rsidR="00D631AE" w:rsidRPr="007A0593" w:rsidRDefault="00F05CB0" w:rsidP="00BC52E6">
      <w:pPr>
        <w:tabs>
          <w:tab w:val="left" w:pos="527"/>
        </w:tabs>
        <w:ind w:left="53"/>
        <w:jc w:val="center"/>
      </w:pPr>
      <w:r w:rsidRPr="007A05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1B46DF" wp14:editId="127AB1A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30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1EAF8D6A" w14:textId="77777777" w:rsidR="00D631AE" w:rsidRPr="007A0593" w:rsidRDefault="00D631AE" w:rsidP="00BC52E6">
      <w:pPr>
        <w:tabs>
          <w:tab w:val="left" w:pos="527"/>
        </w:tabs>
        <w:ind w:left="53"/>
      </w:pPr>
    </w:p>
    <w:p w14:paraId="4FD0D4AE" w14:textId="77777777" w:rsidR="003A0FF1" w:rsidRPr="007A0593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A0593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197BF865" w14:textId="77777777" w:rsidR="00AE506B" w:rsidRPr="007A0593" w:rsidRDefault="00AE506B" w:rsidP="00BC52E6">
      <w:pPr>
        <w:rPr>
          <w:sz w:val="20"/>
          <w:szCs w:val="20"/>
        </w:rPr>
      </w:pPr>
      <w:r w:rsidRPr="007A0593">
        <w:rPr>
          <w:b/>
          <w:sz w:val="20"/>
          <w:szCs w:val="20"/>
        </w:rPr>
        <w:t>*</w:t>
      </w:r>
      <w:r w:rsidR="00C412F5">
        <w:rPr>
          <w:b/>
          <w:sz w:val="20"/>
          <w:szCs w:val="20"/>
        </w:rPr>
        <w:t>*</w:t>
      </w:r>
      <w:r w:rsidRPr="007A0593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AF38" w14:textId="77777777" w:rsidR="00D473BB" w:rsidRDefault="00D473BB" w:rsidP="00E44DEB">
      <w:r>
        <w:separator/>
      </w:r>
    </w:p>
  </w:endnote>
  <w:endnote w:type="continuationSeparator" w:id="0">
    <w:p w14:paraId="4BB66106" w14:textId="77777777" w:rsidR="00D473BB" w:rsidRDefault="00D473BB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16C1" w14:textId="77777777" w:rsidR="00D473BB" w:rsidRDefault="00D473BB" w:rsidP="00E44DEB">
      <w:r>
        <w:separator/>
      </w:r>
    </w:p>
  </w:footnote>
  <w:footnote w:type="continuationSeparator" w:id="0">
    <w:p w14:paraId="23BC8B0C" w14:textId="77777777" w:rsidR="00D473BB" w:rsidRDefault="00D473BB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39"/>
  </w:num>
  <w:num w:numId="16">
    <w:abstractNumId w:val="30"/>
  </w:num>
  <w:num w:numId="17">
    <w:abstractNumId w:val="41"/>
  </w:num>
  <w:num w:numId="18">
    <w:abstractNumId w:val="38"/>
  </w:num>
  <w:num w:numId="19">
    <w:abstractNumId w:val="34"/>
  </w:num>
  <w:num w:numId="20">
    <w:abstractNumId w:val="29"/>
  </w:num>
  <w:num w:numId="21">
    <w:abstractNumId w:val="32"/>
  </w:num>
  <w:num w:numId="22">
    <w:abstractNumId w:val="44"/>
  </w:num>
  <w:num w:numId="23">
    <w:abstractNumId w:val="40"/>
  </w:num>
  <w:num w:numId="24">
    <w:abstractNumId w:val="0"/>
  </w:num>
  <w:num w:numId="25">
    <w:abstractNumId w:val="27"/>
  </w:num>
  <w:num w:numId="26">
    <w:abstractNumId w:val="36"/>
  </w:num>
  <w:num w:numId="27">
    <w:abstractNumId w:val="28"/>
  </w:num>
  <w:num w:numId="28">
    <w:abstractNumId w:val="43"/>
  </w:num>
  <w:num w:numId="29">
    <w:abstractNumId w:val="37"/>
  </w:num>
  <w:num w:numId="3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90427"/>
    <w:rsid w:val="000909A3"/>
    <w:rsid w:val="00090DAF"/>
    <w:rsid w:val="00093008"/>
    <w:rsid w:val="00093F3D"/>
    <w:rsid w:val="000944D2"/>
    <w:rsid w:val="00096438"/>
    <w:rsid w:val="00096584"/>
    <w:rsid w:val="00096926"/>
    <w:rsid w:val="00096AA3"/>
    <w:rsid w:val="00096B6A"/>
    <w:rsid w:val="000A08DF"/>
    <w:rsid w:val="000A2802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52B"/>
    <w:rsid w:val="000F26C5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731B"/>
    <w:rsid w:val="001C0266"/>
    <w:rsid w:val="001C07F7"/>
    <w:rsid w:val="001C0E52"/>
    <w:rsid w:val="001C22E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45AF"/>
    <w:rsid w:val="00225285"/>
    <w:rsid w:val="00226076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808"/>
    <w:rsid w:val="00245403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C668D"/>
    <w:rsid w:val="002D1E29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1BA1"/>
    <w:rsid w:val="00311CD3"/>
    <w:rsid w:val="00311F61"/>
    <w:rsid w:val="0031227D"/>
    <w:rsid w:val="00312742"/>
    <w:rsid w:val="0031288B"/>
    <w:rsid w:val="00314CFF"/>
    <w:rsid w:val="00314E41"/>
    <w:rsid w:val="003151C5"/>
    <w:rsid w:val="003158B3"/>
    <w:rsid w:val="00315A74"/>
    <w:rsid w:val="00316785"/>
    <w:rsid w:val="00316A50"/>
    <w:rsid w:val="00322E16"/>
    <w:rsid w:val="003267E0"/>
    <w:rsid w:val="0033316C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240"/>
    <w:rsid w:val="003C1C77"/>
    <w:rsid w:val="003C4CB3"/>
    <w:rsid w:val="003C586B"/>
    <w:rsid w:val="003C79B6"/>
    <w:rsid w:val="003D0A45"/>
    <w:rsid w:val="003D266B"/>
    <w:rsid w:val="003D29B3"/>
    <w:rsid w:val="003D2C6A"/>
    <w:rsid w:val="003D32EF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5DEF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0CE"/>
    <w:rsid w:val="004914E9"/>
    <w:rsid w:val="00491612"/>
    <w:rsid w:val="0049213F"/>
    <w:rsid w:val="004940FE"/>
    <w:rsid w:val="0049500C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060E"/>
    <w:rsid w:val="004C213D"/>
    <w:rsid w:val="004C2869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0DCC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552C"/>
    <w:rsid w:val="00537133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229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4176"/>
    <w:rsid w:val="00674528"/>
    <w:rsid w:val="006746D0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3E64"/>
    <w:rsid w:val="006F52B9"/>
    <w:rsid w:val="006F58FF"/>
    <w:rsid w:val="006F7218"/>
    <w:rsid w:val="00700722"/>
    <w:rsid w:val="007017C8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3E2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37EEA"/>
    <w:rsid w:val="007401B5"/>
    <w:rsid w:val="007411C6"/>
    <w:rsid w:val="00741A65"/>
    <w:rsid w:val="00741FEE"/>
    <w:rsid w:val="0074209E"/>
    <w:rsid w:val="007426B8"/>
    <w:rsid w:val="00745F9B"/>
    <w:rsid w:val="00747687"/>
    <w:rsid w:val="00747E17"/>
    <w:rsid w:val="0075171E"/>
    <w:rsid w:val="00751AA8"/>
    <w:rsid w:val="007544F2"/>
    <w:rsid w:val="00757D4B"/>
    <w:rsid w:val="0076193E"/>
    <w:rsid w:val="00761CC6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929"/>
    <w:rsid w:val="00840D44"/>
    <w:rsid w:val="00840D4A"/>
    <w:rsid w:val="008424F2"/>
    <w:rsid w:val="008427E8"/>
    <w:rsid w:val="008431C8"/>
    <w:rsid w:val="00844218"/>
    <w:rsid w:val="00844DDE"/>
    <w:rsid w:val="008454A9"/>
    <w:rsid w:val="00845FF3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462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A7FAD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277"/>
    <w:rsid w:val="008D2565"/>
    <w:rsid w:val="008D36E7"/>
    <w:rsid w:val="008D3A1A"/>
    <w:rsid w:val="008D408F"/>
    <w:rsid w:val="008D58C0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4901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40C"/>
    <w:rsid w:val="00935682"/>
    <w:rsid w:val="009376F3"/>
    <w:rsid w:val="00937C26"/>
    <w:rsid w:val="00940E4D"/>
    <w:rsid w:val="00945FA8"/>
    <w:rsid w:val="0094646C"/>
    <w:rsid w:val="009477E3"/>
    <w:rsid w:val="009534DD"/>
    <w:rsid w:val="009535F1"/>
    <w:rsid w:val="00954A1E"/>
    <w:rsid w:val="0095539B"/>
    <w:rsid w:val="009568F1"/>
    <w:rsid w:val="00957016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7667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40AC"/>
    <w:rsid w:val="009E4F9F"/>
    <w:rsid w:val="009E6003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1F53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484E"/>
    <w:rsid w:val="00AB4A92"/>
    <w:rsid w:val="00AB4CD8"/>
    <w:rsid w:val="00AC0932"/>
    <w:rsid w:val="00AC157E"/>
    <w:rsid w:val="00AC16FF"/>
    <w:rsid w:val="00AC1D21"/>
    <w:rsid w:val="00AC2645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40AA3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2C2D"/>
    <w:rsid w:val="00B8362C"/>
    <w:rsid w:val="00B84B09"/>
    <w:rsid w:val="00B860FE"/>
    <w:rsid w:val="00B86F0A"/>
    <w:rsid w:val="00B87CEF"/>
    <w:rsid w:val="00B907E6"/>
    <w:rsid w:val="00B92983"/>
    <w:rsid w:val="00B94801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1410"/>
    <w:rsid w:val="00C13228"/>
    <w:rsid w:val="00C1325F"/>
    <w:rsid w:val="00C13F2A"/>
    <w:rsid w:val="00C141FA"/>
    <w:rsid w:val="00C142D4"/>
    <w:rsid w:val="00C14CDD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80178"/>
    <w:rsid w:val="00C804A4"/>
    <w:rsid w:val="00C80639"/>
    <w:rsid w:val="00C8099E"/>
    <w:rsid w:val="00C8352C"/>
    <w:rsid w:val="00C83B1A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22E1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3BB"/>
    <w:rsid w:val="00D479B5"/>
    <w:rsid w:val="00D526FF"/>
    <w:rsid w:val="00D527D6"/>
    <w:rsid w:val="00D52962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814"/>
    <w:rsid w:val="00DE6BA3"/>
    <w:rsid w:val="00DF0100"/>
    <w:rsid w:val="00DF40A4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263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260E"/>
    <w:rsid w:val="00E52EE2"/>
    <w:rsid w:val="00E542FD"/>
    <w:rsid w:val="00E55053"/>
    <w:rsid w:val="00E5648D"/>
    <w:rsid w:val="00E56A89"/>
    <w:rsid w:val="00E6078F"/>
    <w:rsid w:val="00E60FDA"/>
    <w:rsid w:val="00E614BE"/>
    <w:rsid w:val="00E61BBA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DBF59"/>
  <w15:docId w15:val="{2C65D4B8-D744-4323-8C28-BFF42D6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3D2C-0D84-462A-939C-96BDB25E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Tomasz Wilk</cp:lastModifiedBy>
  <cp:revision>2</cp:revision>
  <cp:lastPrinted>2024-10-01T12:11:00Z</cp:lastPrinted>
  <dcterms:created xsi:type="dcterms:W3CDTF">2024-10-08T06:41:00Z</dcterms:created>
  <dcterms:modified xsi:type="dcterms:W3CDTF">2024-10-08T06:41:00Z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