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B3" w:rsidRPr="004C7149" w:rsidRDefault="00763AF3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C7149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Załącznik </w:t>
      </w:r>
    </w:p>
    <w:p w:rsidR="00E71C87" w:rsidRPr="004C7149" w:rsidRDefault="00763AF3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C7149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do ogłoszenia</w:t>
      </w:r>
    </w:p>
    <w:p w:rsidR="00E71C87" w:rsidRPr="004C7149" w:rsidRDefault="00763AF3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C7149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>Prezydenta Miasta Łodzi</w:t>
      </w:r>
    </w:p>
    <w:p w:rsidR="00E71C87" w:rsidRPr="004C7149" w:rsidRDefault="00763AF3" w:rsidP="002D3C3E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4C7149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</w:p>
    <w:p w:rsidR="00E71C87" w:rsidRPr="004C7149" w:rsidRDefault="001C6FFC" w:rsidP="002D3C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6B2085" w:rsidRPr="004C7149" w:rsidRDefault="00763AF3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 xml:space="preserve">Formularz konsultacji projektu uchwały Rady Miejskiej w Łodzi w sprawie </w:t>
      </w:r>
      <w:r w:rsidRPr="004C7149">
        <w:rPr>
          <w:rFonts w:ascii="Times New Roman" w:eastAsia="HiddenHorzOCR" w:hAnsi="Times New Roman" w:cs="Times New Roman"/>
          <w:b/>
          <w:bCs/>
          <w:sz w:val="24"/>
          <w:szCs w:val="24"/>
        </w:rPr>
        <w:t>przyjęcia</w:t>
      </w:r>
    </w:p>
    <w:p w:rsidR="006B2085" w:rsidRPr="004C7149" w:rsidRDefault="00763AF3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 xml:space="preserve">„Programu współpracy Miasta Łodzi z organizacjami </w:t>
      </w:r>
      <w:r w:rsidRPr="004C7149">
        <w:rPr>
          <w:rFonts w:ascii="Times New Roman" w:eastAsia="HiddenHorzOCR" w:hAnsi="Times New Roman" w:cs="Times New Roman"/>
          <w:b/>
          <w:bCs/>
          <w:sz w:val="24"/>
          <w:szCs w:val="24"/>
        </w:rPr>
        <w:t>pozarządowymi</w:t>
      </w:r>
    </w:p>
    <w:p w:rsidR="006B2085" w:rsidRPr="004C7149" w:rsidRDefault="00763AF3" w:rsidP="006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oraz podmiotami, o których mowa w art. 3 ust. 3 ustawy z dnia 24 kwietnia 2003 r.</w:t>
      </w:r>
    </w:p>
    <w:p w:rsidR="00E71C87" w:rsidRPr="004C7149" w:rsidRDefault="00763AF3" w:rsidP="006B2085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o działalności pożytku publicznego i o wolontariacie, na rok 2026”</w:t>
      </w:r>
    </w:p>
    <w:p w:rsidR="006B2085" w:rsidRPr="004C7149" w:rsidRDefault="001C6FFC" w:rsidP="006B20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70"/>
        <w:gridCol w:w="4670"/>
        <w:gridCol w:w="4820"/>
        <w:gridCol w:w="4252"/>
      </w:tblGrid>
      <w:tr w:rsidR="003D74CC" w:rsidTr="002D3C3E">
        <w:tc>
          <w:tcPr>
            <w:tcW w:w="570" w:type="dxa"/>
            <w:vMerge w:val="restart"/>
            <w:vAlign w:val="center"/>
          </w:tcPr>
          <w:p w:rsidR="002D3C3E" w:rsidRPr="004C7149" w:rsidRDefault="00763AF3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0" w:type="dxa"/>
            <w:gridSpan w:val="2"/>
          </w:tcPr>
          <w:p w:rsidR="002D3C3E" w:rsidRPr="004C7149" w:rsidRDefault="00763AF3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 do programu</w:t>
            </w:r>
          </w:p>
        </w:tc>
        <w:tc>
          <w:tcPr>
            <w:tcW w:w="4252" w:type="dxa"/>
            <w:vMerge w:val="restart"/>
            <w:vAlign w:val="center"/>
          </w:tcPr>
          <w:p w:rsidR="002D3C3E" w:rsidRPr="004C7149" w:rsidRDefault="00763AF3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3D74CC" w:rsidTr="002D3C3E">
        <w:tc>
          <w:tcPr>
            <w:tcW w:w="570" w:type="dxa"/>
            <w:vMerge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  <w:vAlign w:val="center"/>
          </w:tcPr>
          <w:p w:rsidR="002D3C3E" w:rsidRPr="004C7149" w:rsidRDefault="00763AF3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Obecny zapis</w:t>
            </w:r>
          </w:p>
          <w:p w:rsidR="002D3C3E" w:rsidRPr="004C7149" w:rsidRDefault="00763AF3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(strona, rozdział, §, ustęp, punkt)</w:t>
            </w:r>
          </w:p>
        </w:tc>
        <w:tc>
          <w:tcPr>
            <w:tcW w:w="4820" w:type="dxa"/>
            <w:vAlign w:val="center"/>
          </w:tcPr>
          <w:p w:rsidR="002D3C3E" w:rsidRPr="004C7149" w:rsidRDefault="00763AF3" w:rsidP="002D3C3E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C71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Proponowane brzmienie zapisu</w:t>
            </w:r>
          </w:p>
        </w:tc>
        <w:tc>
          <w:tcPr>
            <w:tcW w:w="4252" w:type="dxa"/>
            <w:vMerge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4CC" w:rsidTr="002D3C3E">
        <w:tc>
          <w:tcPr>
            <w:tcW w:w="570" w:type="dxa"/>
          </w:tcPr>
          <w:p w:rsidR="002D3C3E" w:rsidRPr="004C7149" w:rsidRDefault="00763AF3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4CC" w:rsidTr="002D3C3E">
        <w:tc>
          <w:tcPr>
            <w:tcW w:w="570" w:type="dxa"/>
          </w:tcPr>
          <w:p w:rsidR="002D3C3E" w:rsidRPr="004C7149" w:rsidRDefault="00763AF3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4CC" w:rsidTr="002D3C3E">
        <w:tc>
          <w:tcPr>
            <w:tcW w:w="570" w:type="dxa"/>
          </w:tcPr>
          <w:p w:rsidR="002D3C3E" w:rsidRPr="004C7149" w:rsidRDefault="00763AF3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C714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0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2D3C3E" w:rsidRPr="004C7149" w:rsidRDefault="001C6FFC" w:rsidP="006B2085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4975" w:rsidRPr="004C7149" w:rsidRDefault="001C6FFC" w:rsidP="006B2085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  <w:sectPr w:rsidR="002B4975" w:rsidRPr="004C7149" w:rsidSect="002D3C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D3C3E" w:rsidRPr="004C7149" w:rsidRDefault="00763AF3" w:rsidP="002D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 xml:space="preserve">Opinia o „Programie współpracy Miasta Łodzi z organizacjami </w:t>
      </w:r>
      <w:r w:rsidRPr="004C7149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pozarządowymi </w:t>
      </w:r>
      <w:r w:rsidRPr="004C7149">
        <w:rPr>
          <w:rFonts w:ascii="Times New Roman" w:hAnsi="Times New Roman" w:cs="Times New Roman"/>
          <w:b/>
          <w:bCs/>
          <w:sz w:val="24"/>
          <w:szCs w:val="24"/>
        </w:rPr>
        <w:t>oraz podmiotami, o których mowa w art. 3 ust. 3 ustawy z dnia 24 kwietnia 2003 r.</w:t>
      </w:r>
      <w:r w:rsidRPr="004C7149">
        <w:rPr>
          <w:rFonts w:ascii="Times New Roman" w:hAnsi="Times New Roman" w:cs="Times New Roman"/>
          <w:b/>
          <w:bCs/>
          <w:sz w:val="24"/>
          <w:szCs w:val="24"/>
        </w:rPr>
        <w:br/>
        <w:t>o działalności pożytku publicznego i o wolontariacie, na rok 2026" wraz z uzasadnieniem</w:t>
      </w:r>
      <w:r w:rsidRPr="004C7149">
        <w:rPr>
          <w:rFonts w:ascii="Times New Roman" w:hAnsi="Times New Roman" w:cs="Times New Roman"/>
          <w:sz w:val="24"/>
          <w:szCs w:val="24"/>
        </w:rPr>
        <w:t>:</w:t>
      </w:r>
    </w:p>
    <w:p w:rsidR="002B4975" w:rsidRPr="004C7149" w:rsidRDefault="001C6FFC" w:rsidP="002D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6B4" w:rsidRPr="004C7149" w:rsidRDefault="00763AF3" w:rsidP="00901D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pozytywna; b) raczej pozytywna; c) trudno powiedzieć; d) raczej negatywna; e) negatywna</w:t>
      </w:r>
    </w:p>
    <w:p w:rsidR="008E36B4" w:rsidRPr="004C7149" w:rsidRDefault="00763AF3" w:rsidP="008E36B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(</w:t>
      </w:r>
      <w:r w:rsidRPr="004C7149">
        <w:rPr>
          <w:rFonts w:ascii="Times New Roman" w:hAnsi="Times New Roman" w:cs="Times New Roman"/>
          <w:i/>
          <w:iCs/>
          <w:sz w:val="24"/>
          <w:szCs w:val="24"/>
        </w:rPr>
        <w:t>proszę podkreślić właściwą odpowiedź</w:t>
      </w:r>
      <w:r w:rsidRPr="004C7149">
        <w:rPr>
          <w:rFonts w:ascii="Times New Roman" w:hAnsi="Times New Roman" w:cs="Times New Roman"/>
          <w:sz w:val="24"/>
          <w:szCs w:val="24"/>
        </w:rPr>
        <w:t>)</w:t>
      </w:r>
    </w:p>
    <w:p w:rsidR="008E36B4" w:rsidRPr="004C7149" w:rsidRDefault="001C6FFC" w:rsidP="008E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6B4" w:rsidRPr="004C7149" w:rsidRDefault="00763AF3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Pr="004C7149" w:rsidRDefault="00763AF3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Pr="004C7149" w:rsidRDefault="00763AF3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Pr="004C7149" w:rsidRDefault="00763AF3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E36B4" w:rsidRPr="004C7149" w:rsidRDefault="00763AF3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Pr="004C7149" w:rsidRDefault="00763AF3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Pr="004C7149" w:rsidRDefault="00763AF3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45D42" w:rsidRPr="004C7149" w:rsidRDefault="00763AF3" w:rsidP="00B45D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B45D42" w:rsidRPr="004C7149" w:rsidRDefault="001C6FFC" w:rsidP="008E36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860" w:rsidRPr="004C7149" w:rsidRDefault="00763AF3" w:rsidP="0067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149">
        <w:rPr>
          <w:rFonts w:ascii="Times New Roman" w:hAnsi="Times New Roman" w:cs="Times New Roman"/>
          <w:b/>
          <w:bCs/>
          <w:sz w:val="24"/>
          <w:szCs w:val="24"/>
        </w:rPr>
        <w:t>Pieczęć z nazwą organizacji pozarządowej</w:t>
      </w:r>
    </w:p>
    <w:p w:rsidR="00672860" w:rsidRPr="004C7149" w:rsidRDefault="00763AF3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49">
        <w:rPr>
          <w:rFonts w:ascii="Times New Roman" w:hAnsi="Times New Roman" w:cs="Times New Roman"/>
          <w:sz w:val="24"/>
          <w:szCs w:val="24"/>
        </w:rPr>
        <w:t>(lub nazwa wprowadzona komputerowo)</w:t>
      </w:r>
    </w:p>
    <w:p w:rsidR="00672860" w:rsidRPr="004C7149" w:rsidRDefault="00763AF3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714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33650" cy="12192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1" o:spid="_x0000_s1025" style="height:96pt;margin-left:0;margin-top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width:199.5pt;z-index:251659264" filled="f" strokecolor="white" strokeweight="1pt">
                <w10:wrap anchorx="margin"/>
              </v:rect>
            </w:pict>
          </mc:Fallback>
        </mc:AlternateContent>
      </w:r>
    </w:p>
    <w:p w:rsidR="00672860" w:rsidRPr="004C7149" w:rsidRDefault="001C6FFC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Pr="004C7149" w:rsidRDefault="001C6FFC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Pr="004C7149" w:rsidRDefault="001C6FFC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Pr="004C7149" w:rsidRDefault="001C6FFC" w:rsidP="0067286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2860" w:rsidRPr="004C7149" w:rsidRDefault="00763AF3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7149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</w:t>
      </w:r>
    </w:p>
    <w:p w:rsidR="00672860" w:rsidRPr="004C7149" w:rsidRDefault="00763AF3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7149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672860" w:rsidRPr="004C7149" w:rsidRDefault="00763AF3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7149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672860" w:rsidRPr="004C7149" w:rsidRDefault="00763AF3" w:rsidP="00672860">
      <w:pPr>
        <w:tabs>
          <w:tab w:val="left" w:pos="5103"/>
          <w:tab w:val="right" w:pos="907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7149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…………………………………………..</w:t>
      </w:r>
    </w:p>
    <w:p w:rsidR="00B45D42" w:rsidRPr="004C7149" w:rsidRDefault="00763AF3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49">
        <w:rPr>
          <w:rFonts w:ascii="Arial" w:hAnsi="Arial" w:cs="Arial"/>
          <w:b/>
          <w:sz w:val="16"/>
          <w:szCs w:val="16"/>
        </w:rPr>
        <w:tab/>
      </w:r>
      <w:r w:rsidRPr="004C7149">
        <w:rPr>
          <w:rFonts w:ascii="Times New Roman" w:hAnsi="Times New Roman" w:cs="Times New Roman"/>
          <w:b/>
          <w:sz w:val="20"/>
          <w:szCs w:val="20"/>
        </w:rPr>
        <w:t>(czytelny podpis osoby/osób uprawnionych</w:t>
      </w:r>
    </w:p>
    <w:p w:rsidR="00B45D42" w:rsidRPr="004C7149" w:rsidRDefault="00763AF3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49">
        <w:rPr>
          <w:rFonts w:ascii="Times New Roman" w:hAnsi="Times New Roman" w:cs="Times New Roman"/>
          <w:b/>
          <w:sz w:val="20"/>
          <w:szCs w:val="20"/>
        </w:rPr>
        <w:tab/>
        <w:t>do reprezentowania</w:t>
      </w:r>
    </w:p>
    <w:p w:rsidR="00672860" w:rsidRPr="004C7149" w:rsidRDefault="00763AF3" w:rsidP="00B45D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49">
        <w:rPr>
          <w:rFonts w:ascii="Times New Roman" w:hAnsi="Times New Roman" w:cs="Times New Roman"/>
          <w:b/>
          <w:sz w:val="20"/>
          <w:szCs w:val="20"/>
        </w:rPr>
        <w:tab/>
        <w:t>organizacji pozarządowej)</w:t>
      </w:r>
    </w:p>
    <w:sectPr w:rsidR="00672860" w:rsidRPr="004C7149" w:rsidSect="002B4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5"/>
    <w:multiLevelType w:val="multilevel"/>
    <w:tmpl w:val="8618DAD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9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F"/>
    <w:multiLevelType w:val="multilevel"/>
    <w:tmpl w:val="ACC6CFEE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1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</w:lvl>
  </w:abstractNum>
  <w:abstractNum w:abstractNumId="16" w15:restartNumberingAfterBreak="0">
    <w:nsid w:val="00000024"/>
    <w:multiLevelType w:val="singleLevel"/>
    <w:tmpl w:val="87D8D6B6"/>
    <w:name w:val="WW8Num37"/>
    <w:lvl w:ilvl="0">
      <w:start w:val="2"/>
      <w:numFmt w:val="lowerLetter"/>
      <w:lvlText w:val="%1)"/>
      <w:lvlJc w:val="left"/>
      <w:pPr>
        <w:tabs>
          <w:tab w:val="num" w:pos="-627"/>
        </w:tabs>
        <w:ind w:left="1353" w:hanging="360"/>
      </w:pPr>
      <w:rPr>
        <w:rFonts w:hint="default"/>
      </w:rPr>
    </w:lvl>
  </w:abstractNum>
  <w:abstractNum w:abstractNumId="1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890"/>
        </w:tabs>
        <w:ind w:left="89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16D68F4"/>
    <w:multiLevelType w:val="hybridMultilevel"/>
    <w:tmpl w:val="6882BBFC"/>
    <w:lvl w:ilvl="0" w:tplc="B42A2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1A27666" w:tentative="1">
      <w:start w:val="1"/>
      <w:numFmt w:val="lowerLetter"/>
      <w:lvlText w:val="%2."/>
      <w:lvlJc w:val="left"/>
      <w:pPr>
        <w:ind w:left="1440" w:hanging="360"/>
      </w:pPr>
    </w:lvl>
    <w:lvl w:ilvl="2" w:tplc="BB88C2E6" w:tentative="1">
      <w:start w:val="1"/>
      <w:numFmt w:val="lowerRoman"/>
      <w:lvlText w:val="%3."/>
      <w:lvlJc w:val="right"/>
      <w:pPr>
        <w:ind w:left="2160" w:hanging="180"/>
      </w:pPr>
    </w:lvl>
    <w:lvl w:ilvl="3" w:tplc="6950A06E" w:tentative="1">
      <w:start w:val="1"/>
      <w:numFmt w:val="decimal"/>
      <w:lvlText w:val="%4."/>
      <w:lvlJc w:val="left"/>
      <w:pPr>
        <w:ind w:left="2880" w:hanging="360"/>
      </w:pPr>
    </w:lvl>
    <w:lvl w:ilvl="4" w:tplc="2642228C" w:tentative="1">
      <w:start w:val="1"/>
      <w:numFmt w:val="lowerLetter"/>
      <w:lvlText w:val="%5."/>
      <w:lvlJc w:val="left"/>
      <w:pPr>
        <w:ind w:left="3600" w:hanging="360"/>
      </w:pPr>
    </w:lvl>
    <w:lvl w:ilvl="5" w:tplc="A76C535A" w:tentative="1">
      <w:start w:val="1"/>
      <w:numFmt w:val="lowerRoman"/>
      <w:lvlText w:val="%6."/>
      <w:lvlJc w:val="right"/>
      <w:pPr>
        <w:ind w:left="4320" w:hanging="180"/>
      </w:pPr>
    </w:lvl>
    <w:lvl w:ilvl="6" w:tplc="344496BC" w:tentative="1">
      <w:start w:val="1"/>
      <w:numFmt w:val="decimal"/>
      <w:lvlText w:val="%7."/>
      <w:lvlJc w:val="left"/>
      <w:pPr>
        <w:ind w:left="5040" w:hanging="360"/>
      </w:pPr>
    </w:lvl>
    <w:lvl w:ilvl="7" w:tplc="53C647DA" w:tentative="1">
      <w:start w:val="1"/>
      <w:numFmt w:val="lowerLetter"/>
      <w:lvlText w:val="%8."/>
      <w:lvlJc w:val="left"/>
      <w:pPr>
        <w:ind w:left="5760" w:hanging="360"/>
      </w:pPr>
    </w:lvl>
    <w:lvl w:ilvl="8" w:tplc="FED2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A82400"/>
    <w:multiLevelType w:val="hybridMultilevel"/>
    <w:tmpl w:val="F4FCF9C0"/>
    <w:lvl w:ilvl="0" w:tplc="3D789F3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6F02FA4" w:tentative="1">
      <w:start w:val="1"/>
      <w:numFmt w:val="lowerLetter"/>
      <w:lvlText w:val="%2."/>
      <w:lvlJc w:val="left"/>
      <w:pPr>
        <w:ind w:left="1080" w:hanging="360"/>
      </w:pPr>
    </w:lvl>
    <w:lvl w:ilvl="2" w:tplc="EC564D56" w:tentative="1">
      <w:start w:val="1"/>
      <w:numFmt w:val="lowerRoman"/>
      <w:lvlText w:val="%3."/>
      <w:lvlJc w:val="right"/>
      <w:pPr>
        <w:ind w:left="1800" w:hanging="180"/>
      </w:pPr>
    </w:lvl>
    <w:lvl w:ilvl="3" w:tplc="6082D7C0" w:tentative="1">
      <w:start w:val="1"/>
      <w:numFmt w:val="decimal"/>
      <w:lvlText w:val="%4."/>
      <w:lvlJc w:val="left"/>
      <w:pPr>
        <w:ind w:left="2520" w:hanging="360"/>
      </w:pPr>
    </w:lvl>
    <w:lvl w:ilvl="4" w:tplc="5F62B438" w:tentative="1">
      <w:start w:val="1"/>
      <w:numFmt w:val="lowerLetter"/>
      <w:lvlText w:val="%5."/>
      <w:lvlJc w:val="left"/>
      <w:pPr>
        <w:ind w:left="3240" w:hanging="360"/>
      </w:pPr>
    </w:lvl>
    <w:lvl w:ilvl="5" w:tplc="4CFCEBF8" w:tentative="1">
      <w:start w:val="1"/>
      <w:numFmt w:val="lowerRoman"/>
      <w:lvlText w:val="%6."/>
      <w:lvlJc w:val="right"/>
      <w:pPr>
        <w:ind w:left="3960" w:hanging="180"/>
      </w:pPr>
    </w:lvl>
    <w:lvl w:ilvl="6" w:tplc="3B187B74" w:tentative="1">
      <w:start w:val="1"/>
      <w:numFmt w:val="decimal"/>
      <w:lvlText w:val="%7."/>
      <w:lvlJc w:val="left"/>
      <w:pPr>
        <w:ind w:left="4680" w:hanging="360"/>
      </w:pPr>
    </w:lvl>
    <w:lvl w:ilvl="7" w:tplc="84040632" w:tentative="1">
      <w:start w:val="1"/>
      <w:numFmt w:val="lowerLetter"/>
      <w:lvlText w:val="%8."/>
      <w:lvlJc w:val="left"/>
      <w:pPr>
        <w:ind w:left="5400" w:hanging="360"/>
      </w:pPr>
    </w:lvl>
    <w:lvl w:ilvl="8" w:tplc="F33A8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DF7013"/>
    <w:multiLevelType w:val="hybridMultilevel"/>
    <w:tmpl w:val="B73E7CD4"/>
    <w:lvl w:ilvl="0" w:tplc="23BC6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D0FC3E" w:tentative="1">
      <w:start w:val="1"/>
      <w:numFmt w:val="lowerLetter"/>
      <w:lvlText w:val="%2."/>
      <w:lvlJc w:val="left"/>
      <w:pPr>
        <w:ind w:left="1440" w:hanging="360"/>
      </w:pPr>
    </w:lvl>
    <w:lvl w:ilvl="2" w:tplc="72BC1934" w:tentative="1">
      <w:start w:val="1"/>
      <w:numFmt w:val="lowerRoman"/>
      <w:lvlText w:val="%3."/>
      <w:lvlJc w:val="right"/>
      <w:pPr>
        <w:ind w:left="2160" w:hanging="180"/>
      </w:pPr>
    </w:lvl>
    <w:lvl w:ilvl="3" w:tplc="1FB4A328" w:tentative="1">
      <w:start w:val="1"/>
      <w:numFmt w:val="decimal"/>
      <w:lvlText w:val="%4."/>
      <w:lvlJc w:val="left"/>
      <w:pPr>
        <w:ind w:left="2880" w:hanging="360"/>
      </w:pPr>
    </w:lvl>
    <w:lvl w:ilvl="4" w:tplc="CA0E2554" w:tentative="1">
      <w:start w:val="1"/>
      <w:numFmt w:val="lowerLetter"/>
      <w:lvlText w:val="%5."/>
      <w:lvlJc w:val="left"/>
      <w:pPr>
        <w:ind w:left="3600" w:hanging="360"/>
      </w:pPr>
    </w:lvl>
    <w:lvl w:ilvl="5" w:tplc="63A662A0" w:tentative="1">
      <w:start w:val="1"/>
      <w:numFmt w:val="lowerRoman"/>
      <w:lvlText w:val="%6."/>
      <w:lvlJc w:val="right"/>
      <w:pPr>
        <w:ind w:left="4320" w:hanging="180"/>
      </w:pPr>
    </w:lvl>
    <w:lvl w:ilvl="6" w:tplc="246A3A32" w:tentative="1">
      <w:start w:val="1"/>
      <w:numFmt w:val="decimal"/>
      <w:lvlText w:val="%7."/>
      <w:lvlJc w:val="left"/>
      <w:pPr>
        <w:ind w:left="5040" w:hanging="360"/>
      </w:pPr>
    </w:lvl>
    <w:lvl w:ilvl="7" w:tplc="030C2BD8" w:tentative="1">
      <w:start w:val="1"/>
      <w:numFmt w:val="lowerLetter"/>
      <w:lvlText w:val="%8."/>
      <w:lvlJc w:val="left"/>
      <w:pPr>
        <w:ind w:left="5760" w:hanging="360"/>
      </w:pPr>
    </w:lvl>
    <w:lvl w:ilvl="8" w:tplc="867A6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4076E"/>
    <w:multiLevelType w:val="hybridMultilevel"/>
    <w:tmpl w:val="93E2D302"/>
    <w:lvl w:ilvl="0" w:tplc="16CAC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5A0894" w:tentative="1">
      <w:start w:val="1"/>
      <w:numFmt w:val="lowerLetter"/>
      <w:lvlText w:val="%2."/>
      <w:lvlJc w:val="left"/>
      <w:pPr>
        <w:ind w:left="1440" w:hanging="360"/>
      </w:pPr>
    </w:lvl>
    <w:lvl w:ilvl="2" w:tplc="5DF874D6" w:tentative="1">
      <w:start w:val="1"/>
      <w:numFmt w:val="lowerRoman"/>
      <w:lvlText w:val="%3."/>
      <w:lvlJc w:val="right"/>
      <w:pPr>
        <w:ind w:left="2160" w:hanging="180"/>
      </w:pPr>
    </w:lvl>
    <w:lvl w:ilvl="3" w:tplc="C4741B7A" w:tentative="1">
      <w:start w:val="1"/>
      <w:numFmt w:val="decimal"/>
      <w:lvlText w:val="%4."/>
      <w:lvlJc w:val="left"/>
      <w:pPr>
        <w:ind w:left="2880" w:hanging="360"/>
      </w:pPr>
    </w:lvl>
    <w:lvl w:ilvl="4" w:tplc="84645310" w:tentative="1">
      <w:start w:val="1"/>
      <w:numFmt w:val="lowerLetter"/>
      <w:lvlText w:val="%5."/>
      <w:lvlJc w:val="left"/>
      <w:pPr>
        <w:ind w:left="3600" w:hanging="360"/>
      </w:pPr>
    </w:lvl>
    <w:lvl w:ilvl="5" w:tplc="E01E7C26" w:tentative="1">
      <w:start w:val="1"/>
      <w:numFmt w:val="lowerRoman"/>
      <w:lvlText w:val="%6."/>
      <w:lvlJc w:val="right"/>
      <w:pPr>
        <w:ind w:left="4320" w:hanging="180"/>
      </w:pPr>
    </w:lvl>
    <w:lvl w:ilvl="6" w:tplc="4BE4F1D4" w:tentative="1">
      <w:start w:val="1"/>
      <w:numFmt w:val="decimal"/>
      <w:lvlText w:val="%7."/>
      <w:lvlJc w:val="left"/>
      <w:pPr>
        <w:ind w:left="5040" w:hanging="360"/>
      </w:pPr>
    </w:lvl>
    <w:lvl w:ilvl="7" w:tplc="16E6DED2" w:tentative="1">
      <w:start w:val="1"/>
      <w:numFmt w:val="lowerLetter"/>
      <w:lvlText w:val="%8."/>
      <w:lvlJc w:val="left"/>
      <w:pPr>
        <w:ind w:left="5760" w:hanging="360"/>
      </w:pPr>
    </w:lvl>
    <w:lvl w:ilvl="8" w:tplc="AE466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D2A69"/>
    <w:multiLevelType w:val="hybridMultilevel"/>
    <w:tmpl w:val="348A1BD8"/>
    <w:lvl w:ilvl="0" w:tplc="AD74A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76963C" w:tentative="1">
      <w:start w:val="1"/>
      <w:numFmt w:val="lowerLetter"/>
      <w:lvlText w:val="%2."/>
      <w:lvlJc w:val="left"/>
      <w:pPr>
        <w:ind w:left="1440" w:hanging="360"/>
      </w:pPr>
    </w:lvl>
    <w:lvl w:ilvl="2" w:tplc="183CF35C" w:tentative="1">
      <w:start w:val="1"/>
      <w:numFmt w:val="lowerRoman"/>
      <w:lvlText w:val="%3."/>
      <w:lvlJc w:val="right"/>
      <w:pPr>
        <w:ind w:left="2160" w:hanging="180"/>
      </w:pPr>
    </w:lvl>
    <w:lvl w:ilvl="3" w:tplc="B0901C5E" w:tentative="1">
      <w:start w:val="1"/>
      <w:numFmt w:val="decimal"/>
      <w:lvlText w:val="%4."/>
      <w:lvlJc w:val="left"/>
      <w:pPr>
        <w:ind w:left="2880" w:hanging="360"/>
      </w:pPr>
    </w:lvl>
    <w:lvl w:ilvl="4" w:tplc="C30E91A4" w:tentative="1">
      <w:start w:val="1"/>
      <w:numFmt w:val="lowerLetter"/>
      <w:lvlText w:val="%5."/>
      <w:lvlJc w:val="left"/>
      <w:pPr>
        <w:ind w:left="3600" w:hanging="360"/>
      </w:pPr>
    </w:lvl>
    <w:lvl w:ilvl="5" w:tplc="E3420A58" w:tentative="1">
      <w:start w:val="1"/>
      <w:numFmt w:val="lowerRoman"/>
      <w:lvlText w:val="%6."/>
      <w:lvlJc w:val="right"/>
      <w:pPr>
        <w:ind w:left="4320" w:hanging="180"/>
      </w:pPr>
    </w:lvl>
    <w:lvl w:ilvl="6" w:tplc="24FE8594" w:tentative="1">
      <w:start w:val="1"/>
      <w:numFmt w:val="decimal"/>
      <w:lvlText w:val="%7."/>
      <w:lvlJc w:val="left"/>
      <w:pPr>
        <w:ind w:left="5040" w:hanging="360"/>
      </w:pPr>
    </w:lvl>
    <w:lvl w:ilvl="7" w:tplc="02108F3A" w:tentative="1">
      <w:start w:val="1"/>
      <w:numFmt w:val="lowerLetter"/>
      <w:lvlText w:val="%8."/>
      <w:lvlJc w:val="left"/>
      <w:pPr>
        <w:ind w:left="5760" w:hanging="360"/>
      </w:pPr>
    </w:lvl>
    <w:lvl w:ilvl="8" w:tplc="4E4E6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22836"/>
    <w:multiLevelType w:val="hybridMultilevel"/>
    <w:tmpl w:val="34F86ED8"/>
    <w:lvl w:ilvl="0" w:tplc="3132CA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A896024E" w:tentative="1">
      <w:start w:val="1"/>
      <w:numFmt w:val="lowerLetter"/>
      <w:lvlText w:val="%2."/>
      <w:lvlJc w:val="left"/>
      <w:pPr>
        <w:ind w:left="1080" w:hanging="360"/>
      </w:pPr>
    </w:lvl>
    <w:lvl w:ilvl="2" w:tplc="DD56E6D4" w:tentative="1">
      <w:start w:val="1"/>
      <w:numFmt w:val="lowerRoman"/>
      <w:lvlText w:val="%3."/>
      <w:lvlJc w:val="right"/>
      <w:pPr>
        <w:ind w:left="1800" w:hanging="180"/>
      </w:pPr>
    </w:lvl>
    <w:lvl w:ilvl="3" w:tplc="F28476A2" w:tentative="1">
      <w:start w:val="1"/>
      <w:numFmt w:val="decimal"/>
      <w:lvlText w:val="%4."/>
      <w:lvlJc w:val="left"/>
      <w:pPr>
        <w:ind w:left="2520" w:hanging="360"/>
      </w:pPr>
    </w:lvl>
    <w:lvl w:ilvl="4" w:tplc="BB1213F8" w:tentative="1">
      <w:start w:val="1"/>
      <w:numFmt w:val="lowerLetter"/>
      <w:lvlText w:val="%5."/>
      <w:lvlJc w:val="left"/>
      <w:pPr>
        <w:ind w:left="3240" w:hanging="360"/>
      </w:pPr>
    </w:lvl>
    <w:lvl w:ilvl="5" w:tplc="741859C4" w:tentative="1">
      <w:start w:val="1"/>
      <w:numFmt w:val="lowerRoman"/>
      <w:lvlText w:val="%6."/>
      <w:lvlJc w:val="right"/>
      <w:pPr>
        <w:ind w:left="3960" w:hanging="180"/>
      </w:pPr>
    </w:lvl>
    <w:lvl w:ilvl="6" w:tplc="372ACE54" w:tentative="1">
      <w:start w:val="1"/>
      <w:numFmt w:val="decimal"/>
      <w:lvlText w:val="%7."/>
      <w:lvlJc w:val="left"/>
      <w:pPr>
        <w:ind w:left="4680" w:hanging="360"/>
      </w:pPr>
    </w:lvl>
    <w:lvl w:ilvl="7" w:tplc="FCE6C4D0" w:tentative="1">
      <w:start w:val="1"/>
      <w:numFmt w:val="lowerLetter"/>
      <w:lvlText w:val="%8."/>
      <w:lvlJc w:val="left"/>
      <w:pPr>
        <w:ind w:left="5400" w:hanging="360"/>
      </w:pPr>
    </w:lvl>
    <w:lvl w:ilvl="8" w:tplc="FF9001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F3827"/>
    <w:multiLevelType w:val="multilevel"/>
    <w:tmpl w:val="AB8CB95A"/>
    <w:name w:val="WW8Num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4B0A77ED"/>
    <w:multiLevelType w:val="hybridMultilevel"/>
    <w:tmpl w:val="0BD402CA"/>
    <w:lvl w:ilvl="0" w:tplc="67EAD8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14A3672" w:tentative="1">
      <w:start w:val="1"/>
      <w:numFmt w:val="lowerLetter"/>
      <w:lvlText w:val="%2."/>
      <w:lvlJc w:val="left"/>
      <w:pPr>
        <w:ind w:left="1080" w:hanging="360"/>
      </w:pPr>
    </w:lvl>
    <w:lvl w:ilvl="2" w:tplc="0D78FCF0" w:tentative="1">
      <w:start w:val="1"/>
      <w:numFmt w:val="lowerRoman"/>
      <w:lvlText w:val="%3."/>
      <w:lvlJc w:val="right"/>
      <w:pPr>
        <w:ind w:left="1800" w:hanging="180"/>
      </w:pPr>
    </w:lvl>
    <w:lvl w:ilvl="3" w:tplc="2FF885EA" w:tentative="1">
      <w:start w:val="1"/>
      <w:numFmt w:val="decimal"/>
      <w:lvlText w:val="%4."/>
      <w:lvlJc w:val="left"/>
      <w:pPr>
        <w:ind w:left="2520" w:hanging="360"/>
      </w:pPr>
    </w:lvl>
    <w:lvl w:ilvl="4" w:tplc="CF880E1E" w:tentative="1">
      <w:start w:val="1"/>
      <w:numFmt w:val="lowerLetter"/>
      <w:lvlText w:val="%5."/>
      <w:lvlJc w:val="left"/>
      <w:pPr>
        <w:ind w:left="3240" w:hanging="360"/>
      </w:pPr>
    </w:lvl>
    <w:lvl w:ilvl="5" w:tplc="F1D2BFCC" w:tentative="1">
      <w:start w:val="1"/>
      <w:numFmt w:val="lowerRoman"/>
      <w:lvlText w:val="%6."/>
      <w:lvlJc w:val="right"/>
      <w:pPr>
        <w:ind w:left="3960" w:hanging="180"/>
      </w:pPr>
    </w:lvl>
    <w:lvl w:ilvl="6" w:tplc="A13C13D2" w:tentative="1">
      <w:start w:val="1"/>
      <w:numFmt w:val="decimal"/>
      <w:lvlText w:val="%7."/>
      <w:lvlJc w:val="left"/>
      <w:pPr>
        <w:ind w:left="4680" w:hanging="360"/>
      </w:pPr>
    </w:lvl>
    <w:lvl w:ilvl="7" w:tplc="D0F02484" w:tentative="1">
      <w:start w:val="1"/>
      <w:numFmt w:val="lowerLetter"/>
      <w:lvlText w:val="%8."/>
      <w:lvlJc w:val="left"/>
      <w:pPr>
        <w:ind w:left="5400" w:hanging="360"/>
      </w:pPr>
    </w:lvl>
    <w:lvl w:ilvl="8" w:tplc="38C07D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551BD"/>
    <w:multiLevelType w:val="hybridMultilevel"/>
    <w:tmpl w:val="0B0C2648"/>
    <w:lvl w:ilvl="0" w:tplc="3BAEE312">
      <w:start w:val="1"/>
      <w:numFmt w:val="decimal"/>
      <w:lvlText w:val="%1)"/>
      <w:lvlJc w:val="left"/>
      <w:pPr>
        <w:ind w:left="360" w:hanging="360"/>
      </w:pPr>
    </w:lvl>
    <w:lvl w:ilvl="1" w:tplc="C7A6D672" w:tentative="1">
      <w:start w:val="1"/>
      <w:numFmt w:val="lowerLetter"/>
      <w:lvlText w:val="%2."/>
      <w:lvlJc w:val="left"/>
      <w:pPr>
        <w:ind w:left="1080" w:hanging="360"/>
      </w:pPr>
    </w:lvl>
    <w:lvl w:ilvl="2" w:tplc="80C6B222" w:tentative="1">
      <w:start w:val="1"/>
      <w:numFmt w:val="lowerRoman"/>
      <w:lvlText w:val="%3."/>
      <w:lvlJc w:val="right"/>
      <w:pPr>
        <w:ind w:left="1800" w:hanging="180"/>
      </w:pPr>
    </w:lvl>
    <w:lvl w:ilvl="3" w:tplc="615A1F9A" w:tentative="1">
      <w:start w:val="1"/>
      <w:numFmt w:val="decimal"/>
      <w:lvlText w:val="%4."/>
      <w:lvlJc w:val="left"/>
      <w:pPr>
        <w:ind w:left="2520" w:hanging="360"/>
      </w:pPr>
    </w:lvl>
    <w:lvl w:ilvl="4" w:tplc="9E2CAFC4" w:tentative="1">
      <w:start w:val="1"/>
      <w:numFmt w:val="lowerLetter"/>
      <w:lvlText w:val="%5."/>
      <w:lvlJc w:val="left"/>
      <w:pPr>
        <w:ind w:left="3240" w:hanging="360"/>
      </w:pPr>
    </w:lvl>
    <w:lvl w:ilvl="5" w:tplc="67823F8E" w:tentative="1">
      <w:start w:val="1"/>
      <w:numFmt w:val="lowerRoman"/>
      <w:lvlText w:val="%6."/>
      <w:lvlJc w:val="right"/>
      <w:pPr>
        <w:ind w:left="3960" w:hanging="180"/>
      </w:pPr>
    </w:lvl>
    <w:lvl w:ilvl="6" w:tplc="9208D220" w:tentative="1">
      <w:start w:val="1"/>
      <w:numFmt w:val="decimal"/>
      <w:lvlText w:val="%7."/>
      <w:lvlJc w:val="left"/>
      <w:pPr>
        <w:ind w:left="4680" w:hanging="360"/>
      </w:pPr>
    </w:lvl>
    <w:lvl w:ilvl="7" w:tplc="9580CF44" w:tentative="1">
      <w:start w:val="1"/>
      <w:numFmt w:val="lowerLetter"/>
      <w:lvlText w:val="%8."/>
      <w:lvlJc w:val="left"/>
      <w:pPr>
        <w:ind w:left="5400" w:hanging="360"/>
      </w:pPr>
    </w:lvl>
    <w:lvl w:ilvl="8" w:tplc="E70C4A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EB30F5"/>
    <w:multiLevelType w:val="hybridMultilevel"/>
    <w:tmpl w:val="F7D41790"/>
    <w:lvl w:ilvl="0" w:tplc="DCFEB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3C7B5A" w:tentative="1">
      <w:start w:val="1"/>
      <w:numFmt w:val="lowerLetter"/>
      <w:lvlText w:val="%2."/>
      <w:lvlJc w:val="left"/>
      <w:pPr>
        <w:ind w:left="1440" w:hanging="360"/>
      </w:pPr>
    </w:lvl>
    <w:lvl w:ilvl="2" w:tplc="C616B0B8" w:tentative="1">
      <w:start w:val="1"/>
      <w:numFmt w:val="lowerRoman"/>
      <w:lvlText w:val="%3."/>
      <w:lvlJc w:val="right"/>
      <w:pPr>
        <w:ind w:left="2160" w:hanging="180"/>
      </w:pPr>
    </w:lvl>
    <w:lvl w:ilvl="3" w:tplc="F6DC0B82" w:tentative="1">
      <w:start w:val="1"/>
      <w:numFmt w:val="decimal"/>
      <w:lvlText w:val="%4."/>
      <w:lvlJc w:val="left"/>
      <w:pPr>
        <w:ind w:left="2880" w:hanging="360"/>
      </w:pPr>
    </w:lvl>
    <w:lvl w:ilvl="4" w:tplc="C22218B8" w:tentative="1">
      <w:start w:val="1"/>
      <w:numFmt w:val="lowerLetter"/>
      <w:lvlText w:val="%5."/>
      <w:lvlJc w:val="left"/>
      <w:pPr>
        <w:ind w:left="3600" w:hanging="360"/>
      </w:pPr>
    </w:lvl>
    <w:lvl w:ilvl="5" w:tplc="BB8A49AA" w:tentative="1">
      <w:start w:val="1"/>
      <w:numFmt w:val="lowerRoman"/>
      <w:lvlText w:val="%6."/>
      <w:lvlJc w:val="right"/>
      <w:pPr>
        <w:ind w:left="4320" w:hanging="180"/>
      </w:pPr>
    </w:lvl>
    <w:lvl w:ilvl="6" w:tplc="938264B6" w:tentative="1">
      <w:start w:val="1"/>
      <w:numFmt w:val="decimal"/>
      <w:lvlText w:val="%7."/>
      <w:lvlJc w:val="left"/>
      <w:pPr>
        <w:ind w:left="5040" w:hanging="360"/>
      </w:pPr>
    </w:lvl>
    <w:lvl w:ilvl="7" w:tplc="F39AFB56" w:tentative="1">
      <w:start w:val="1"/>
      <w:numFmt w:val="lowerLetter"/>
      <w:lvlText w:val="%8."/>
      <w:lvlJc w:val="left"/>
      <w:pPr>
        <w:ind w:left="5760" w:hanging="360"/>
      </w:pPr>
    </w:lvl>
    <w:lvl w:ilvl="8" w:tplc="DD163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7926"/>
    <w:multiLevelType w:val="hybridMultilevel"/>
    <w:tmpl w:val="B73E7CD4"/>
    <w:lvl w:ilvl="0" w:tplc="97CE5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A412AE" w:tentative="1">
      <w:start w:val="1"/>
      <w:numFmt w:val="lowerLetter"/>
      <w:lvlText w:val="%2."/>
      <w:lvlJc w:val="left"/>
      <w:pPr>
        <w:ind w:left="1440" w:hanging="360"/>
      </w:pPr>
    </w:lvl>
    <w:lvl w:ilvl="2" w:tplc="16A05F16" w:tentative="1">
      <w:start w:val="1"/>
      <w:numFmt w:val="lowerRoman"/>
      <w:lvlText w:val="%3."/>
      <w:lvlJc w:val="right"/>
      <w:pPr>
        <w:ind w:left="2160" w:hanging="180"/>
      </w:pPr>
    </w:lvl>
    <w:lvl w:ilvl="3" w:tplc="5890FAD4" w:tentative="1">
      <w:start w:val="1"/>
      <w:numFmt w:val="decimal"/>
      <w:lvlText w:val="%4."/>
      <w:lvlJc w:val="left"/>
      <w:pPr>
        <w:ind w:left="2880" w:hanging="360"/>
      </w:pPr>
    </w:lvl>
    <w:lvl w:ilvl="4" w:tplc="31981C0C" w:tentative="1">
      <w:start w:val="1"/>
      <w:numFmt w:val="lowerLetter"/>
      <w:lvlText w:val="%5."/>
      <w:lvlJc w:val="left"/>
      <w:pPr>
        <w:ind w:left="3600" w:hanging="360"/>
      </w:pPr>
    </w:lvl>
    <w:lvl w:ilvl="5" w:tplc="7B167DF8" w:tentative="1">
      <w:start w:val="1"/>
      <w:numFmt w:val="lowerRoman"/>
      <w:lvlText w:val="%6."/>
      <w:lvlJc w:val="right"/>
      <w:pPr>
        <w:ind w:left="4320" w:hanging="180"/>
      </w:pPr>
    </w:lvl>
    <w:lvl w:ilvl="6" w:tplc="FE9E7F32" w:tentative="1">
      <w:start w:val="1"/>
      <w:numFmt w:val="decimal"/>
      <w:lvlText w:val="%7."/>
      <w:lvlJc w:val="left"/>
      <w:pPr>
        <w:ind w:left="5040" w:hanging="360"/>
      </w:pPr>
    </w:lvl>
    <w:lvl w:ilvl="7" w:tplc="46D01590" w:tentative="1">
      <w:start w:val="1"/>
      <w:numFmt w:val="lowerLetter"/>
      <w:lvlText w:val="%8."/>
      <w:lvlJc w:val="left"/>
      <w:pPr>
        <w:ind w:left="5760" w:hanging="360"/>
      </w:pPr>
    </w:lvl>
    <w:lvl w:ilvl="8" w:tplc="BA606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E8C"/>
    <w:multiLevelType w:val="hybridMultilevel"/>
    <w:tmpl w:val="4E4418CA"/>
    <w:lvl w:ilvl="0" w:tplc="74F45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F9C92C0" w:tentative="1">
      <w:start w:val="1"/>
      <w:numFmt w:val="lowerLetter"/>
      <w:lvlText w:val="%2."/>
      <w:lvlJc w:val="left"/>
      <w:pPr>
        <w:ind w:left="1364" w:hanging="360"/>
      </w:pPr>
    </w:lvl>
    <w:lvl w:ilvl="2" w:tplc="5476B73E" w:tentative="1">
      <w:start w:val="1"/>
      <w:numFmt w:val="lowerRoman"/>
      <w:lvlText w:val="%3."/>
      <w:lvlJc w:val="right"/>
      <w:pPr>
        <w:ind w:left="2084" w:hanging="180"/>
      </w:pPr>
    </w:lvl>
    <w:lvl w:ilvl="3" w:tplc="660AF186" w:tentative="1">
      <w:start w:val="1"/>
      <w:numFmt w:val="decimal"/>
      <w:lvlText w:val="%4."/>
      <w:lvlJc w:val="left"/>
      <w:pPr>
        <w:ind w:left="2804" w:hanging="360"/>
      </w:pPr>
    </w:lvl>
    <w:lvl w:ilvl="4" w:tplc="28605040" w:tentative="1">
      <w:start w:val="1"/>
      <w:numFmt w:val="lowerLetter"/>
      <w:lvlText w:val="%5."/>
      <w:lvlJc w:val="left"/>
      <w:pPr>
        <w:ind w:left="3524" w:hanging="360"/>
      </w:pPr>
    </w:lvl>
    <w:lvl w:ilvl="5" w:tplc="3806C6C8" w:tentative="1">
      <w:start w:val="1"/>
      <w:numFmt w:val="lowerRoman"/>
      <w:lvlText w:val="%6."/>
      <w:lvlJc w:val="right"/>
      <w:pPr>
        <w:ind w:left="4244" w:hanging="180"/>
      </w:pPr>
    </w:lvl>
    <w:lvl w:ilvl="6" w:tplc="67F6B124" w:tentative="1">
      <w:start w:val="1"/>
      <w:numFmt w:val="decimal"/>
      <w:lvlText w:val="%7."/>
      <w:lvlJc w:val="left"/>
      <w:pPr>
        <w:ind w:left="4964" w:hanging="360"/>
      </w:pPr>
    </w:lvl>
    <w:lvl w:ilvl="7" w:tplc="2E885EBC" w:tentative="1">
      <w:start w:val="1"/>
      <w:numFmt w:val="lowerLetter"/>
      <w:lvlText w:val="%8."/>
      <w:lvlJc w:val="left"/>
      <w:pPr>
        <w:ind w:left="5684" w:hanging="360"/>
      </w:pPr>
    </w:lvl>
    <w:lvl w:ilvl="8" w:tplc="E93E8E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8E4DBF"/>
    <w:multiLevelType w:val="hybridMultilevel"/>
    <w:tmpl w:val="0B0C2648"/>
    <w:lvl w:ilvl="0" w:tplc="35E85466">
      <w:start w:val="1"/>
      <w:numFmt w:val="decimal"/>
      <w:lvlText w:val="%1)"/>
      <w:lvlJc w:val="left"/>
      <w:pPr>
        <w:ind w:left="360" w:hanging="360"/>
      </w:pPr>
    </w:lvl>
    <w:lvl w:ilvl="1" w:tplc="445A9772" w:tentative="1">
      <w:start w:val="1"/>
      <w:numFmt w:val="lowerLetter"/>
      <w:lvlText w:val="%2."/>
      <w:lvlJc w:val="left"/>
      <w:pPr>
        <w:ind w:left="1080" w:hanging="360"/>
      </w:pPr>
    </w:lvl>
    <w:lvl w:ilvl="2" w:tplc="8D1E59EE" w:tentative="1">
      <w:start w:val="1"/>
      <w:numFmt w:val="lowerRoman"/>
      <w:lvlText w:val="%3."/>
      <w:lvlJc w:val="right"/>
      <w:pPr>
        <w:ind w:left="1800" w:hanging="180"/>
      </w:pPr>
    </w:lvl>
    <w:lvl w:ilvl="3" w:tplc="6A603B8A" w:tentative="1">
      <w:start w:val="1"/>
      <w:numFmt w:val="decimal"/>
      <w:lvlText w:val="%4."/>
      <w:lvlJc w:val="left"/>
      <w:pPr>
        <w:ind w:left="2520" w:hanging="360"/>
      </w:pPr>
    </w:lvl>
    <w:lvl w:ilvl="4" w:tplc="986C0F1A" w:tentative="1">
      <w:start w:val="1"/>
      <w:numFmt w:val="lowerLetter"/>
      <w:lvlText w:val="%5."/>
      <w:lvlJc w:val="left"/>
      <w:pPr>
        <w:ind w:left="3240" w:hanging="360"/>
      </w:pPr>
    </w:lvl>
    <w:lvl w:ilvl="5" w:tplc="993659F0" w:tentative="1">
      <w:start w:val="1"/>
      <w:numFmt w:val="lowerRoman"/>
      <w:lvlText w:val="%6."/>
      <w:lvlJc w:val="right"/>
      <w:pPr>
        <w:ind w:left="3960" w:hanging="180"/>
      </w:pPr>
    </w:lvl>
    <w:lvl w:ilvl="6" w:tplc="DE22796A" w:tentative="1">
      <w:start w:val="1"/>
      <w:numFmt w:val="decimal"/>
      <w:lvlText w:val="%7."/>
      <w:lvlJc w:val="left"/>
      <w:pPr>
        <w:ind w:left="4680" w:hanging="360"/>
      </w:pPr>
    </w:lvl>
    <w:lvl w:ilvl="7" w:tplc="4C9454D6" w:tentative="1">
      <w:start w:val="1"/>
      <w:numFmt w:val="lowerLetter"/>
      <w:lvlText w:val="%8."/>
      <w:lvlJc w:val="left"/>
      <w:pPr>
        <w:ind w:left="5400" w:hanging="360"/>
      </w:pPr>
    </w:lvl>
    <w:lvl w:ilvl="8" w:tplc="FFF04E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727810"/>
    <w:multiLevelType w:val="hybridMultilevel"/>
    <w:tmpl w:val="E6B2E678"/>
    <w:lvl w:ilvl="0" w:tplc="7860A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EA3C34" w:tentative="1">
      <w:start w:val="1"/>
      <w:numFmt w:val="lowerLetter"/>
      <w:lvlText w:val="%2."/>
      <w:lvlJc w:val="left"/>
      <w:pPr>
        <w:ind w:left="1440" w:hanging="360"/>
      </w:pPr>
    </w:lvl>
    <w:lvl w:ilvl="2" w:tplc="F888418A" w:tentative="1">
      <w:start w:val="1"/>
      <w:numFmt w:val="lowerRoman"/>
      <w:lvlText w:val="%3."/>
      <w:lvlJc w:val="right"/>
      <w:pPr>
        <w:ind w:left="2160" w:hanging="180"/>
      </w:pPr>
    </w:lvl>
    <w:lvl w:ilvl="3" w:tplc="AFB66682" w:tentative="1">
      <w:start w:val="1"/>
      <w:numFmt w:val="decimal"/>
      <w:lvlText w:val="%4."/>
      <w:lvlJc w:val="left"/>
      <w:pPr>
        <w:ind w:left="2880" w:hanging="360"/>
      </w:pPr>
    </w:lvl>
    <w:lvl w:ilvl="4" w:tplc="F5428C88" w:tentative="1">
      <w:start w:val="1"/>
      <w:numFmt w:val="lowerLetter"/>
      <w:lvlText w:val="%5."/>
      <w:lvlJc w:val="left"/>
      <w:pPr>
        <w:ind w:left="3600" w:hanging="360"/>
      </w:pPr>
    </w:lvl>
    <w:lvl w:ilvl="5" w:tplc="D48C7A12" w:tentative="1">
      <w:start w:val="1"/>
      <w:numFmt w:val="lowerRoman"/>
      <w:lvlText w:val="%6."/>
      <w:lvlJc w:val="right"/>
      <w:pPr>
        <w:ind w:left="4320" w:hanging="180"/>
      </w:pPr>
    </w:lvl>
    <w:lvl w:ilvl="6" w:tplc="8514CC14" w:tentative="1">
      <w:start w:val="1"/>
      <w:numFmt w:val="decimal"/>
      <w:lvlText w:val="%7."/>
      <w:lvlJc w:val="left"/>
      <w:pPr>
        <w:ind w:left="5040" w:hanging="360"/>
      </w:pPr>
    </w:lvl>
    <w:lvl w:ilvl="7" w:tplc="9EF214AE" w:tentative="1">
      <w:start w:val="1"/>
      <w:numFmt w:val="lowerLetter"/>
      <w:lvlText w:val="%8."/>
      <w:lvlJc w:val="left"/>
      <w:pPr>
        <w:ind w:left="5760" w:hanging="360"/>
      </w:pPr>
    </w:lvl>
    <w:lvl w:ilvl="8" w:tplc="A3EABB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32"/>
  </w:num>
  <w:num w:numId="4">
    <w:abstractNumId w:val="23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29"/>
  </w:num>
  <w:num w:numId="10">
    <w:abstractNumId w:val="12"/>
  </w:num>
  <w:num w:numId="11">
    <w:abstractNumId w:val="26"/>
  </w:num>
  <w:num w:numId="12">
    <w:abstractNumId w:val="27"/>
  </w:num>
  <w:num w:numId="13">
    <w:abstractNumId w:val="21"/>
  </w:num>
  <w:num w:numId="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CC"/>
    <w:rsid w:val="001C6FFC"/>
    <w:rsid w:val="003D74CC"/>
    <w:rsid w:val="007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83C33-2D6F-4E04-A784-E0B1C8B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B3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1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3128"/>
    <w:pPr>
      <w:ind w:left="720"/>
      <w:contextualSpacing/>
    </w:pPr>
  </w:style>
  <w:style w:type="table" w:styleId="Tabela-Siatka">
    <w:name w:val="Table Grid"/>
    <w:basedOn w:val="Standardowy"/>
    <w:uiPriority w:val="39"/>
    <w:rsid w:val="006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B32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B3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B3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B3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B32F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D4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D42"/>
    <w:rPr>
      <w:rFonts w:ascii="Courier New" w:eastAsia="Courier New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D42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7586E"/>
  </w:style>
  <w:style w:type="paragraph" w:customStyle="1" w:styleId="Lista31">
    <w:name w:val="Lista 31"/>
    <w:basedOn w:val="Normalny"/>
    <w:next w:val="Lista3"/>
    <w:rsid w:val="00B7586E"/>
    <w:pPr>
      <w:spacing w:after="0" w:line="240" w:lineRule="auto"/>
      <w:ind w:left="849" w:hanging="283"/>
      <w:contextualSpacing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7586E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podstawowyzwciciem1">
    <w:name w:val="Tekst podstawowy z wcięciem1"/>
    <w:basedOn w:val="Tekstpodstawowy"/>
    <w:next w:val="Tekstpodstawowyzwciciem"/>
    <w:link w:val="TekstpodstawowyzwciciemZnak"/>
    <w:rsid w:val="00B7586E"/>
    <w:pPr>
      <w:ind w:firstLine="210"/>
      <w:jc w:val="left"/>
    </w:pPr>
    <w:rPr>
      <w:rFonts w:ascii="Calibri" w:hAnsi="Calibri"/>
      <w:sz w:val="22"/>
      <w:lang w:bidi="ar-SA"/>
    </w:rPr>
  </w:style>
  <w:style w:type="character" w:customStyle="1" w:styleId="TekstpodstawowyzwciciemZnak">
    <w:name w:val="Tekst podstawowy z wcięciem Znak"/>
    <w:basedOn w:val="TekstpodstawowyZnak"/>
    <w:link w:val="Tekstpodstawowyzwciciem1"/>
    <w:rsid w:val="00B7586E"/>
    <w:rPr>
      <w:rFonts w:ascii="Calibri" w:eastAsia="Times New Roman" w:hAnsi="Calibri" w:cs="Times New Roman"/>
      <w:sz w:val="22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B7586E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Lista21">
    <w:name w:val="Lista 21"/>
    <w:basedOn w:val="Normalny"/>
    <w:next w:val="Lista2"/>
    <w:rsid w:val="00B7586E"/>
    <w:pPr>
      <w:spacing w:after="0" w:line="240" w:lineRule="auto"/>
      <w:ind w:left="566" w:hanging="283"/>
      <w:contextualSpacing/>
    </w:pPr>
    <w:rPr>
      <w:rFonts w:eastAsia="Times New Roman" w:cs="Times New Roman"/>
      <w:szCs w:val="24"/>
      <w:lang w:eastAsia="pl-PL"/>
    </w:rPr>
  </w:style>
  <w:style w:type="paragraph" w:customStyle="1" w:styleId="Styl4">
    <w:name w:val="Styl4"/>
    <w:basedOn w:val="Nagwek"/>
    <w:rsid w:val="00B7586E"/>
    <w:pPr>
      <w:tabs>
        <w:tab w:val="clear" w:pos="4536"/>
        <w:tab w:val="clear" w:pos="9072"/>
      </w:tabs>
      <w:suppressAutoHyphens/>
      <w:spacing w:line="360" w:lineRule="auto"/>
      <w:jc w:val="both"/>
    </w:pPr>
    <w:rPr>
      <w:b/>
      <w:i/>
      <w:sz w:val="26"/>
      <w:szCs w:val="20"/>
      <w:lang w:eastAsia="ar-SA" w:bidi="ar-SA"/>
    </w:rPr>
  </w:style>
  <w:style w:type="paragraph" w:customStyle="1" w:styleId="Standardowy1">
    <w:name w:val="Standardowy1"/>
    <w:rsid w:val="00B7586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B7586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Bodytext">
    <w:name w:val="Body text_"/>
    <w:basedOn w:val="Domylnaczcionkaakapitu"/>
    <w:link w:val="Tekstpodstawowy3"/>
    <w:rsid w:val="00B7586E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B7586E"/>
    <w:pPr>
      <w:widowControl w:val="0"/>
      <w:shd w:val="clear" w:color="auto" w:fill="FFFFFF"/>
      <w:spacing w:before="600" w:after="360" w:line="413" w:lineRule="exact"/>
      <w:ind w:hanging="440"/>
      <w:jc w:val="both"/>
    </w:pPr>
  </w:style>
  <w:style w:type="paragraph" w:styleId="NormalnyWeb">
    <w:name w:val="Normal (Web)"/>
    <w:basedOn w:val="Normalny"/>
    <w:rsid w:val="00B7586E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B758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586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semiHidden/>
    <w:unhideWhenUsed/>
    <w:rsid w:val="00B7586E"/>
    <w:rPr>
      <w:vertAlign w:val="superscript"/>
    </w:rPr>
  </w:style>
  <w:style w:type="paragraph" w:styleId="Lista3">
    <w:name w:val="List 3"/>
    <w:basedOn w:val="Normalny"/>
    <w:uiPriority w:val="99"/>
    <w:semiHidden/>
    <w:unhideWhenUsed/>
    <w:rsid w:val="00B7586E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1"/>
    <w:uiPriority w:val="99"/>
    <w:semiHidden/>
    <w:unhideWhenUsed/>
    <w:rsid w:val="00B7586E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zwciciemZnak1">
    <w:name w:val="Tekst podstawowy z wcięciem Znak1"/>
    <w:basedOn w:val="TekstpodstawowyZnak"/>
    <w:link w:val="Tekstpodstawowyzwciciem"/>
    <w:uiPriority w:val="99"/>
    <w:semiHidden/>
    <w:rsid w:val="00B7586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Lista2">
    <w:name w:val="List 2"/>
    <w:basedOn w:val="Normalny"/>
    <w:uiPriority w:val="99"/>
    <w:semiHidden/>
    <w:unhideWhenUsed/>
    <w:rsid w:val="00B7586E"/>
    <w:pPr>
      <w:ind w:left="566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03D2-713B-428D-8A41-BDD44E05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Warda</dc:creator>
  <cp:lastModifiedBy>Violetta Gandziarska</cp:lastModifiedBy>
  <cp:revision>2</cp:revision>
  <cp:lastPrinted>2024-09-12T08:12:00Z</cp:lastPrinted>
  <dcterms:created xsi:type="dcterms:W3CDTF">2025-09-22T07:07:00Z</dcterms:created>
  <dcterms:modified xsi:type="dcterms:W3CDTF">2025-09-22T07:07:00Z</dcterms:modified>
</cp:coreProperties>
</file>