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B3" w:rsidRDefault="00BD6E92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  <w:t xml:space="preserve">Załącznik </w:t>
      </w:r>
    </w:p>
    <w:p w:rsidR="00E71C87" w:rsidRDefault="00BD6E92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do ogłoszenia</w:t>
      </w:r>
    </w:p>
    <w:p w:rsidR="00E71C87" w:rsidRDefault="00BD6E92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Prezydenta Miasta Łodzi</w:t>
      </w:r>
    </w:p>
    <w:p w:rsidR="00E71C87" w:rsidRDefault="00BD6E92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</w:p>
    <w:p w:rsidR="00E71C87" w:rsidRDefault="00195B38" w:rsidP="002D3C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6B2085" w:rsidRPr="006B2085" w:rsidRDefault="00BD6E92" w:rsidP="006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B2085">
        <w:rPr>
          <w:rFonts w:ascii="Times New Roman" w:hAnsi="Times New Roman" w:cs="Times New Roman"/>
          <w:b/>
          <w:bCs/>
          <w:sz w:val="24"/>
          <w:szCs w:val="24"/>
        </w:rPr>
        <w:t>Formularz konsultacji projektu uchwa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y Rady Miejskiej w 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odzi w sprawie </w:t>
      </w:r>
      <w:r w:rsidRPr="006B2085">
        <w:rPr>
          <w:rFonts w:ascii="Times New Roman" w:eastAsia="HiddenHorzOCR" w:hAnsi="Times New Roman" w:cs="Times New Roman"/>
          <w:b/>
          <w:bCs/>
          <w:sz w:val="24"/>
          <w:szCs w:val="24"/>
        </w:rPr>
        <w:t>przyj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ę</w:t>
      </w:r>
      <w:r w:rsidRPr="006B2085">
        <w:rPr>
          <w:rFonts w:ascii="Times New Roman" w:eastAsia="HiddenHorzOCR" w:hAnsi="Times New Roman" w:cs="Times New Roman"/>
          <w:b/>
          <w:bCs/>
          <w:sz w:val="24"/>
          <w:szCs w:val="24"/>
        </w:rPr>
        <w:t>cia</w:t>
      </w:r>
    </w:p>
    <w:p w:rsidR="006B2085" w:rsidRPr="006B2085" w:rsidRDefault="00BD6E92" w:rsidP="006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Programu wsp</w:t>
      </w:r>
      <w:r>
        <w:rPr>
          <w:rFonts w:ascii="Times New Roman" w:hAnsi="Times New Roman" w:cs="Times New Roman"/>
          <w:b/>
          <w:bCs/>
          <w:sz w:val="24"/>
          <w:szCs w:val="24"/>
        </w:rPr>
        <w:t>ół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pracy Miasta 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odzi z organizacjami </w:t>
      </w:r>
      <w:r w:rsidRPr="006B2085">
        <w:rPr>
          <w:rFonts w:ascii="Times New Roman" w:eastAsia="HiddenHorzOCR" w:hAnsi="Times New Roman" w:cs="Times New Roman"/>
          <w:b/>
          <w:bCs/>
          <w:sz w:val="24"/>
          <w:szCs w:val="24"/>
        </w:rPr>
        <w:t>pozarz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ą</w:t>
      </w:r>
      <w:r w:rsidRPr="006B2085">
        <w:rPr>
          <w:rFonts w:ascii="Times New Roman" w:eastAsia="HiddenHorzOCR" w:hAnsi="Times New Roman" w:cs="Times New Roman"/>
          <w:b/>
          <w:bCs/>
          <w:sz w:val="24"/>
          <w:szCs w:val="24"/>
        </w:rPr>
        <w:t>dowymi</w:t>
      </w:r>
    </w:p>
    <w:p w:rsidR="006B2085" w:rsidRPr="006B2085" w:rsidRDefault="00BD6E92" w:rsidP="006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oraz podmiotami,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 kt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rych mowa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art. 3 ust. 3 ustawy z dnia 24 kwietnia 2003 r.</w:t>
      </w:r>
    </w:p>
    <w:p w:rsidR="00E71C87" w:rsidRDefault="00BD6E92" w:rsidP="006B2085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085">
        <w:rPr>
          <w:rFonts w:ascii="Times New Roman" w:hAnsi="Times New Roman" w:cs="Times New Roman"/>
          <w:b/>
          <w:bCs/>
          <w:sz w:val="24"/>
          <w:szCs w:val="24"/>
        </w:rPr>
        <w:t>o dzia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alno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>ci p</w:t>
      </w:r>
      <w:r>
        <w:rPr>
          <w:rFonts w:ascii="Times New Roman" w:hAnsi="Times New Roman" w:cs="Times New Roman"/>
          <w:b/>
          <w:bCs/>
          <w:sz w:val="24"/>
          <w:szCs w:val="24"/>
        </w:rPr>
        <w:t>oż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ytku publicznego i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 wolontariacie, na </w:t>
      </w:r>
      <w:r>
        <w:rPr>
          <w:rFonts w:ascii="Times New Roman" w:hAnsi="Times New Roman" w:cs="Times New Roman"/>
          <w:b/>
          <w:bCs/>
          <w:sz w:val="24"/>
          <w:szCs w:val="24"/>
        </w:rPr>
        <w:t>rok</w:t>
      </w:r>
      <w:r w:rsidRPr="006B208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5”</w:t>
      </w:r>
    </w:p>
    <w:p w:rsidR="006B2085" w:rsidRDefault="00195B38" w:rsidP="006B208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70"/>
        <w:gridCol w:w="4670"/>
        <w:gridCol w:w="4820"/>
        <w:gridCol w:w="4252"/>
      </w:tblGrid>
      <w:tr w:rsidR="00C42998" w:rsidTr="002D3C3E">
        <w:tc>
          <w:tcPr>
            <w:tcW w:w="570" w:type="dxa"/>
            <w:vMerge w:val="restart"/>
            <w:vAlign w:val="center"/>
          </w:tcPr>
          <w:p w:rsidR="002D3C3E" w:rsidRPr="002D3C3E" w:rsidRDefault="00BD6E92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0" w:type="dxa"/>
            <w:gridSpan w:val="2"/>
          </w:tcPr>
          <w:p w:rsidR="002D3C3E" w:rsidRPr="002D3C3E" w:rsidRDefault="00BD6E92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 do programu</w:t>
            </w:r>
          </w:p>
        </w:tc>
        <w:tc>
          <w:tcPr>
            <w:tcW w:w="4252" w:type="dxa"/>
            <w:vMerge w:val="restart"/>
            <w:vAlign w:val="center"/>
          </w:tcPr>
          <w:p w:rsidR="002D3C3E" w:rsidRPr="002D3C3E" w:rsidRDefault="00BD6E92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C42998" w:rsidTr="002D3C3E">
        <w:tc>
          <w:tcPr>
            <w:tcW w:w="570" w:type="dxa"/>
            <w:vMerge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  <w:vAlign w:val="center"/>
          </w:tcPr>
          <w:p w:rsidR="002D3C3E" w:rsidRDefault="00BD6E92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Obecny zapis</w:t>
            </w:r>
          </w:p>
          <w:p w:rsidR="002D3C3E" w:rsidRPr="002D3C3E" w:rsidRDefault="00BD6E92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(strona, rozdział, §, ustęp, punkt)</w:t>
            </w:r>
          </w:p>
        </w:tc>
        <w:tc>
          <w:tcPr>
            <w:tcW w:w="4820" w:type="dxa"/>
            <w:vAlign w:val="center"/>
          </w:tcPr>
          <w:p w:rsidR="002D3C3E" w:rsidRPr="002D3C3E" w:rsidRDefault="00BD6E92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3C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Proponowane brzmienie zapisu</w:t>
            </w:r>
          </w:p>
        </w:tc>
        <w:tc>
          <w:tcPr>
            <w:tcW w:w="4252" w:type="dxa"/>
            <w:vMerge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2998" w:rsidTr="002D3C3E">
        <w:tc>
          <w:tcPr>
            <w:tcW w:w="570" w:type="dxa"/>
          </w:tcPr>
          <w:p w:rsidR="002D3C3E" w:rsidRDefault="00BD6E92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2998" w:rsidTr="002D3C3E">
        <w:tc>
          <w:tcPr>
            <w:tcW w:w="570" w:type="dxa"/>
          </w:tcPr>
          <w:p w:rsidR="002D3C3E" w:rsidRDefault="00BD6E92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2998" w:rsidTr="002D3C3E">
        <w:tc>
          <w:tcPr>
            <w:tcW w:w="570" w:type="dxa"/>
          </w:tcPr>
          <w:p w:rsidR="002D3C3E" w:rsidRDefault="00BD6E92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2D3C3E" w:rsidRDefault="00195B38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4975" w:rsidRDefault="00195B38" w:rsidP="006B208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  <w:sectPr w:rsidR="002B4975" w:rsidSect="002D3C3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D3C3E" w:rsidRDefault="00BD6E92" w:rsidP="002D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3E">
        <w:rPr>
          <w:rFonts w:ascii="Times New Roman" w:hAnsi="Times New Roman" w:cs="Times New Roman"/>
          <w:b/>
          <w:bCs/>
          <w:sz w:val="24"/>
          <w:szCs w:val="24"/>
        </w:rPr>
        <w:t>Opinia o „Programie wsp</w:t>
      </w:r>
      <w:r>
        <w:rPr>
          <w:rFonts w:ascii="Times New Roman" w:hAnsi="Times New Roman" w:cs="Times New Roman"/>
          <w:b/>
          <w:bCs/>
          <w:sz w:val="24"/>
          <w:szCs w:val="24"/>
        </w:rPr>
        <w:t>ół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pracy Miasta 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odzi z organizacjami </w:t>
      </w:r>
      <w:r w:rsidRPr="002D3C3E">
        <w:rPr>
          <w:rFonts w:ascii="Times New Roman" w:eastAsia="HiddenHorzOCR" w:hAnsi="Times New Roman" w:cs="Times New Roman"/>
          <w:b/>
          <w:bCs/>
          <w:sz w:val="24"/>
          <w:szCs w:val="24"/>
        </w:rPr>
        <w:t>pozarz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ą</w:t>
      </w:r>
      <w:r w:rsidRPr="002D3C3E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dowymi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oraz podmiotami,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 kt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rych mowa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art. 3 ust. 3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24 kwietnia 2003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 dzia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alno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ci p</w:t>
      </w:r>
      <w:r>
        <w:rPr>
          <w:rFonts w:ascii="Times New Roman" w:hAnsi="Times New Roman" w:cs="Times New Roman"/>
          <w:b/>
          <w:bCs/>
          <w:sz w:val="24"/>
          <w:szCs w:val="24"/>
        </w:rPr>
        <w:t>oż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ytku publicznego i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 xml:space="preserve"> wolontariacie,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" wraz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C3E">
        <w:rPr>
          <w:rFonts w:ascii="Times New Roman" w:hAnsi="Times New Roman" w:cs="Times New Roman"/>
          <w:b/>
          <w:bCs/>
          <w:sz w:val="24"/>
          <w:szCs w:val="24"/>
        </w:rPr>
        <w:t>z uzasadnieniem</w:t>
      </w:r>
      <w:r w:rsidRPr="002D3C3E">
        <w:rPr>
          <w:rFonts w:ascii="Times New Roman" w:hAnsi="Times New Roman" w:cs="Times New Roman"/>
          <w:sz w:val="24"/>
          <w:szCs w:val="24"/>
        </w:rPr>
        <w:t>:</w:t>
      </w:r>
    </w:p>
    <w:p w:rsidR="002B4975" w:rsidRDefault="00195B38" w:rsidP="002D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6B4" w:rsidRDefault="00BD6E92" w:rsidP="008E36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pozytywna; b) raczej pozytywna; c) trudno powiedzieć; d) raczej negatywna; e) negatywna</w:t>
      </w:r>
    </w:p>
    <w:p w:rsidR="008E36B4" w:rsidRDefault="00BD6E92" w:rsidP="008E36B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proszę podkreślić właściwą odpowiedź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36B4" w:rsidRDefault="00195B38" w:rsidP="008E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6B4" w:rsidRDefault="00BD6E92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Default="00BD6E92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Default="00BD6E92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Default="00BD6E92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Default="00BD6E92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45D42" w:rsidRDefault="00BD6E92" w:rsidP="00B45D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45D42" w:rsidRDefault="00BD6E92" w:rsidP="00B45D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45D42" w:rsidRDefault="00BD6E92" w:rsidP="00B45D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B45D42" w:rsidRDefault="00195B38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860" w:rsidRPr="00672860" w:rsidRDefault="00BD6E92" w:rsidP="0067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860">
        <w:rPr>
          <w:rFonts w:ascii="Times New Roman" w:hAnsi="Times New Roman" w:cs="Times New Roman"/>
          <w:b/>
          <w:bCs/>
          <w:sz w:val="24"/>
          <w:szCs w:val="24"/>
        </w:rPr>
        <w:t>Pieczęć z nazwą organizacji pozarządowej</w:t>
      </w:r>
    </w:p>
    <w:p w:rsidR="00672860" w:rsidRDefault="00BD6E92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(lub nazwa wprowadzona komputerowo)</w:t>
      </w:r>
    </w:p>
    <w:p w:rsidR="00672860" w:rsidRDefault="00BD6E92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33650" cy="12192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Prostokąt 1" o:spid="_x0000_s1025" style="height:96pt;margin-left:0;margin-top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width:199.5pt;z-index:251659264" filled="f" strokecolor="white" strokeweight="1pt">
                <w10:wrap anchorx="margin"/>
              </v:rect>
            </w:pict>
          </mc:Fallback>
        </mc:AlternateContent>
      </w:r>
    </w:p>
    <w:p w:rsidR="00672860" w:rsidRDefault="00195B38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Default="00195B38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Default="00195B38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Default="00195B38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Default="00BD6E92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</w:t>
      </w:r>
    </w:p>
    <w:p w:rsidR="00672860" w:rsidRDefault="00BD6E92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…………………………………………..</w:t>
      </w:r>
    </w:p>
    <w:p w:rsidR="00672860" w:rsidRDefault="00BD6E92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…………………………………………..</w:t>
      </w:r>
    </w:p>
    <w:p w:rsidR="00672860" w:rsidRDefault="00BD6E92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…………………………………………..</w:t>
      </w:r>
    </w:p>
    <w:p w:rsidR="00B45D42" w:rsidRPr="00B45D42" w:rsidRDefault="00BD6E92" w:rsidP="00B45D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ab/>
      </w:r>
      <w:r w:rsidRPr="00B45D42">
        <w:rPr>
          <w:rFonts w:ascii="Times New Roman" w:hAnsi="Times New Roman" w:cs="Times New Roman"/>
          <w:b/>
          <w:sz w:val="20"/>
          <w:szCs w:val="20"/>
        </w:rPr>
        <w:t>(czytelny podpis osoby/osób up</w:t>
      </w:r>
      <w:r>
        <w:rPr>
          <w:rFonts w:ascii="Times New Roman" w:hAnsi="Times New Roman" w:cs="Times New Roman"/>
          <w:b/>
          <w:sz w:val="20"/>
          <w:szCs w:val="20"/>
        </w:rPr>
        <w:t>rawnionych</w:t>
      </w:r>
    </w:p>
    <w:p w:rsidR="00B45D42" w:rsidRDefault="00BD6E92" w:rsidP="00B45D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D42">
        <w:rPr>
          <w:rFonts w:ascii="Times New Roman" w:hAnsi="Times New Roman" w:cs="Times New Roman"/>
          <w:b/>
          <w:sz w:val="20"/>
          <w:szCs w:val="20"/>
        </w:rPr>
        <w:tab/>
        <w:t>do reprezentowania</w:t>
      </w:r>
    </w:p>
    <w:p w:rsidR="00672860" w:rsidRPr="00B45D42" w:rsidRDefault="00BD6E92" w:rsidP="00B45D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organizacji pozarządowej)</w:t>
      </w:r>
    </w:p>
    <w:sectPr w:rsidR="00672860" w:rsidRPr="00B45D42" w:rsidSect="002B4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5"/>
    <w:multiLevelType w:val="multilevel"/>
    <w:tmpl w:val="8618DAD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</w:lvl>
  </w:abstractNum>
  <w:abstractNum w:abstractNumId="9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1F"/>
    <w:multiLevelType w:val="multilevel"/>
    <w:tmpl w:val="ACC6CFEE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20"/>
    <w:multiLevelType w:val="singleLevel"/>
    <w:tmpl w:val="00000020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</w:lvl>
  </w:abstractNum>
  <w:abstractNum w:abstractNumId="1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</w:lvl>
  </w:abstractNum>
  <w:abstractNum w:abstractNumId="16" w15:restartNumberingAfterBreak="0">
    <w:nsid w:val="00000024"/>
    <w:multiLevelType w:val="singleLevel"/>
    <w:tmpl w:val="87D8D6B6"/>
    <w:name w:val="WW8Num37"/>
    <w:lvl w:ilvl="0">
      <w:start w:val="2"/>
      <w:numFmt w:val="lowerLetter"/>
      <w:lvlText w:val="%1)"/>
      <w:lvlJc w:val="left"/>
      <w:pPr>
        <w:tabs>
          <w:tab w:val="num" w:pos="-627"/>
        </w:tabs>
        <w:ind w:left="1353" w:hanging="360"/>
      </w:pPr>
      <w:rPr>
        <w:rFonts w:hint="default"/>
      </w:rPr>
    </w:lvl>
  </w:abstractNum>
  <w:abstractNum w:abstractNumId="1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890"/>
        </w:tabs>
        <w:ind w:left="89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16D68F4"/>
    <w:multiLevelType w:val="hybridMultilevel"/>
    <w:tmpl w:val="6882BBFC"/>
    <w:lvl w:ilvl="0" w:tplc="F1166A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0645DEE" w:tentative="1">
      <w:start w:val="1"/>
      <w:numFmt w:val="lowerLetter"/>
      <w:lvlText w:val="%2."/>
      <w:lvlJc w:val="left"/>
      <w:pPr>
        <w:ind w:left="1440" w:hanging="360"/>
      </w:pPr>
    </w:lvl>
    <w:lvl w:ilvl="2" w:tplc="FE06BB12" w:tentative="1">
      <w:start w:val="1"/>
      <w:numFmt w:val="lowerRoman"/>
      <w:lvlText w:val="%3."/>
      <w:lvlJc w:val="right"/>
      <w:pPr>
        <w:ind w:left="2160" w:hanging="180"/>
      </w:pPr>
    </w:lvl>
    <w:lvl w:ilvl="3" w:tplc="54B07904" w:tentative="1">
      <w:start w:val="1"/>
      <w:numFmt w:val="decimal"/>
      <w:lvlText w:val="%4."/>
      <w:lvlJc w:val="left"/>
      <w:pPr>
        <w:ind w:left="2880" w:hanging="360"/>
      </w:pPr>
    </w:lvl>
    <w:lvl w:ilvl="4" w:tplc="F9E204F4" w:tentative="1">
      <w:start w:val="1"/>
      <w:numFmt w:val="lowerLetter"/>
      <w:lvlText w:val="%5."/>
      <w:lvlJc w:val="left"/>
      <w:pPr>
        <w:ind w:left="3600" w:hanging="360"/>
      </w:pPr>
    </w:lvl>
    <w:lvl w:ilvl="5" w:tplc="5C1C1ECC" w:tentative="1">
      <w:start w:val="1"/>
      <w:numFmt w:val="lowerRoman"/>
      <w:lvlText w:val="%6."/>
      <w:lvlJc w:val="right"/>
      <w:pPr>
        <w:ind w:left="4320" w:hanging="180"/>
      </w:pPr>
    </w:lvl>
    <w:lvl w:ilvl="6" w:tplc="BE58EE20" w:tentative="1">
      <w:start w:val="1"/>
      <w:numFmt w:val="decimal"/>
      <w:lvlText w:val="%7."/>
      <w:lvlJc w:val="left"/>
      <w:pPr>
        <w:ind w:left="5040" w:hanging="360"/>
      </w:pPr>
    </w:lvl>
    <w:lvl w:ilvl="7" w:tplc="0818C7C8" w:tentative="1">
      <w:start w:val="1"/>
      <w:numFmt w:val="lowerLetter"/>
      <w:lvlText w:val="%8."/>
      <w:lvlJc w:val="left"/>
      <w:pPr>
        <w:ind w:left="5760" w:hanging="360"/>
      </w:pPr>
    </w:lvl>
    <w:lvl w:ilvl="8" w:tplc="FB5A5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A82400"/>
    <w:multiLevelType w:val="hybridMultilevel"/>
    <w:tmpl w:val="F4FCF9C0"/>
    <w:lvl w:ilvl="0" w:tplc="5C6AADB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7360B436" w:tentative="1">
      <w:start w:val="1"/>
      <w:numFmt w:val="lowerLetter"/>
      <w:lvlText w:val="%2."/>
      <w:lvlJc w:val="left"/>
      <w:pPr>
        <w:ind w:left="1080" w:hanging="360"/>
      </w:pPr>
    </w:lvl>
    <w:lvl w:ilvl="2" w:tplc="081A1F68" w:tentative="1">
      <w:start w:val="1"/>
      <w:numFmt w:val="lowerRoman"/>
      <w:lvlText w:val="%3."/>
      <w:lvlJc w:val="right"/>
      <w:pPr>
        <w:ind w:left="1800" w:hanging="180"/>
      </w:pPr>
    </w:lvl>
    <w:lvl w:ilvl="3" w:tplc="1AD83242" w:tentative="1">
      <w:start w:val="1"/>
      <w:numFmt w:val="decimal"/>
      <w:lvlText w:val="%4."/>
      <w:lvlJc w:val="left"/>
      <w:pPr>
        <w:ind w:left="2520" w:hanging="360"/>
      </w:pPr>
    </w:lvl>
    <w:lvl w:ilvl="4" w:tplc="61520E88" w:tentative="1">
      <w:start w:val="1"/>
      <w:numFmt w:val="lowerLetter"/>
      <w:lvlText w:val="%5."/>
      <w:lvlJc w:val="left"/>
      <w:pPr>
        <w:ind w:left="3240" w:hanging="360"/>
      </w:pPr>
    </w:lvl>
    <w:lvl w:ilvl="5" w:tplc="CA56C352" w:tentative="1">
      <w:start w:val="1"/>
      <w:numFmt w:val="lowerRoman"/>
      <w:lvlText w:val="%6."/>
      <w:lvlJc w:val="right"/>
      <w:pPr>
        <w:ind w:left="3960" w:hanging="180"/>
      </w:pPr>
    </w:lvl>
    <w:lvl w:ilvl="6" w:tplc="95DEE6A4" w:tentative="1">
      <w:start w:val="1"/>
      <w:numFmt w:val="decimal"/>
      <w:lvlText w:val="%7."/>
      <w:lvlJc w:val="left"/>
      <w:pPr>
        <w:ind w:left="4680" w:hanging="360"/>
      </w:pPr>
    </w:lvl>
    <w:lvl w:ilvl="7" w:tplc="B2307616" w:tentative="1">
      <w:start w:val="1"/>
      <w:numFmt w:val="lowerLetter"/>
      <w:lvlText w:val="%8."/>
      <w:lvlJc w:val="left"/>
      <w:pPr>
        <w:ind w:left="5400" w:hanging="360"/>
      </w:pPr>
    </w:lvl>
    <w:lvl w:ilvl="8" w:tplc="A8A092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36C77D2"/>
    <w:multiLevelType w:val="hybridMultilevel"/>
    <w:tmpl w:val="6882BBFC"/>
    <w:lvl w:ilvl="0" w:tplc="091233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EBD03346" w:tentative="1">
      <w:start w:val="1"/>
      <w:numFmt w:val="lowerLetter"/>
      <w:lvlText w:val="%2."/>
      <w:lvlJc w:val="left"/>
      <w:pPr>
        <w:ind w:left="1440" w:hanging="360"/>
      </w:pPr>
    </w:lvl>
    <w:lvl w:ilvl="2" w:tplc="4FACD8B8" w:tentative="1">
      <w:start w:val="1"/>
      <w:numFmt w:val="lowerRoman"/>
      <w:lvlText w:val="%3."/>
      <w:lvlJc w:val="right"/>
      <w:pPr>
        <w:ind w:left="2160" w:hanging="180"/>
      </w:pPr>
    </w:lvl>
    <w:lvl w:ilvl="3" w:tplc="ABE603A0" w:tentative="1">
      <w:start w:val="1"/>
      <w:numFmt w:val="decimal"/>
      <w:lvlText w:val="%4."/>
      <w:lvlJc w:val="left"/>
      <w:pPr>
        <w:ind w:left="2880" w:hanging="360"/>
      </w:pPr>
    </w:lvl>
    <w:lvl w:ilvl="4" w:tplc="6DA26DDA" w:tentative="1">
      <w:start w:val="1"/>
      <w:numFmt w:val="lowerLetter"/>
      <w:lvlText w:val="%5."/>
      <w:lvlJc w:val="left"/>
      <w:pPr>
        <w:ind w:left="3600" w:hanging="360"/>
      </w:pPr>
    </w:lvl>
    <w:lvl w:ilvl="5" w:tplc="B52CFEB2" w:tentative="1">
      <w:start w:val="1"/>
      <w:numFmt w:val="lowerRoman"/>
      <w:lvlText w:val="%6."/>
      <w:lvlJc w:val="right"/>
      <w:pPr>
        <w:ind w:left="4320" w:hanging="180"/>
      </w:pPr>
    </w:lvl>
    <w:lvl w:ilvl="6" w:tplc="9BF0F554" w:tentative="1">
      <w:start w:val="1"/>
      <w:numFmt w:val="decimal"/>
      <w:lvlText w:val="%7."/>
      <w:lvlJc w:val="left"/>
      <w:pPr>
        <w:ind w:left="5040" w:hanging="360"/>
      </w:pPr>
    </w:lvl>
    <w:lvl w:ilvl="7" w:tplc="42040E84" w:tentative="1">
      <w:start w:val="1"/>
      <w:numFmt w:val="lowerLetter"/>
      <w:lvlText w:val="%8."/>
      <w:lvlJc w:val="left"/>
      <w:pPr>
        <w:ind w:left="5760" w:hanging="360"/>
      </w:pPr>
    </w:lvl>
    <w:lvl w:ilvl="8" w:tplc="53E63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D13CB3"/>
    <w:multiLevelType w:val="hybridMultilevel"/>
    <w:tmpl w:val="E51CE39C"/>
    <w:lvl w:ilvl="0" w:tplc="95DC8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5A2DBC" w:tentative="1">
      <w:start w:val="1"/>
      <w:numFmt w:val="lowerLetter"/>
      <w:lvlText w:val="%2."/>
      <w:lvlJc w:val="left"/>
      <w:pPr>
        <w:ind w:left="1440" w:hanging="360"/>
      </w:pPr>
    </w:lvl>
    <w:lvl w:ilvl="2" w:tplc="E20C9FF4" w:tentative="1">
      <w:start w:val="1"/>
      <w:numFmt w:val="lowerRoman"/>
      <w:lvlText w:val="%3."/>
      <w:lvlJc w:val="right"/>
      <w:pPr>
        <w:ind w:left="2160" w:hanging="180"/>
      </w:pPr>
    </w:lvl>
    <w:lvl w:ilvl="3" w:tplc="EC02AC2C" w:tentative="1">
      <w:start w:val="1"/>
      <w:numFmt w:val="decimal"/>
      <w:lvlText w:val="%4."/>
      <w:lvlJc w:val="left"/>
      <w:pPr>
        <w:ind w:left="2880" w:hanging="360"/>
      </w:pPr>
    </w:lvl>
    <w:lvl w:ilvl="4" w:tplc="B06A879A" w:tentative="1">
      <w:start w:val="1"/>
      <w:numFmt w:val="lowerLetter"/>
      <w:lvlText w:val="%5."/>
      <w:lvlJc w:val="left"/>
      <w:pPr>
        <w:ind w:left="3600" w:hanging="360"/>
      </w:pPr>
    </w:lvl>
    <w:lvl w:ilvl="5" w:tplc="AEC0B1A8" w:tentative="1">
      <w:start w:val="1"/>
      <w:numFmt w:val="lowerRoman"/>
      <w:lvlText w:val="%6."/>
      <w:lvlJc w:val="right"/>
      <w:pPr>
        <w:ind w:left="4320" w:hanging="180"/>
      </w:pPr>
    </w:lvl>
    <w:lvl w:ilvl="6" w:tplc="0540EC44" w:tentative="1">
      <w:start w:val="1"/>
      <w:numFmt w:val="decimal"/>
      <w:lvlText w:val="%7."/>
      <w:lvlJc w:val="left"/>
      <w:pPr>
        <w:ind w:left="5040" w:hanging="360"/>
      </w:pPr>
    </w:lvl>
    <w:lvl w:ilvl="7" w:tplc="7A58FE70" w:tentative="1">
      <w:start w:val="1"/>
      <w:numFmt w:val="lowerLetter"/>
      <w:lvlText w:val="%8."/>
      <w:lvlJc w:val="left"/>
      <w:pPr>
        <w:ind w:left="5760" w:hanging="360"/>
      </w:pPr>
    </w:lvl>
    <w:lvl w:ilvl="8" w:tplc="9894D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4076E"/>
    <w:multiLevelType w:val="hybridMultilevel"/>
    <w:tmpl w:val="93E2D302"/>
    <w:lvl w:ilvl="0" w:tplc="A4F283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D83F02" w:tentative="1">
      <w:start w:val="1"/>
      <w:numFmt w:val="lowerLetter"/>
      <w:lvlText w:val="%2."/>
      <w:lvlJc w:val="left"/>
      <w:pPr>
        <w:ind w:left="1440" w:hanging="360"/>
      </w:pPr>
    </w:lvl>
    <w:lvl w:ilvl="2" w:tplc="9D38EE88" w:tentative="1">
      <w:start w:val="1"/>
      <w:numFmt w:val="lowerRoman"/>
      <w:lvlText w:val="%3."/>
      <w:lvlJc w:val="right"/>
      <w:pPr>
        <w:ind w:left="2160" w:hanging="180"/>
      </w:pPr>
    </w:lvl>
    <w:lvl w:ilvl="3" w:tplc="9CBAF94A" w:tentative="1">
      <w:start w:val="1"/>
      <w:numFmt w:val="decimal"/>
      <w:lvlText w:val="%4."/>
      <w:lvlJc w:val="left"/>
      <w:pPr>
        <w:ind w:left="2880" w:hanging="360"/>
      </w:pPr>
    </w:lvl>
    <w:lvl w:ilvl="4" w:tplc="2E9A17BC" w:tentative="1">
      <w:start w:val="1"/>
      <w:numFmt w:val="lowerLetter"/>
      <w:lvlText w:val="%5."/>
      <w:lvlJc w:val="left"/>
      <w:pPr>
        <w:ind w:left="3600" w:hanging="360"/>
      </w:pPr>
    </w:lvl>
    <w:lvl w:ilvl="5" w:tplc="F288DD8A" w:tentative="1">
      <w:start w:val="1"/>
      <w:numFmt w:val="lowerRoman"/>
      <w:lvlText w:val="%6."/>
      <w:lvlJc w:val="right"/>
      <w:pPr>
        <w:ind w:left="4320" w:hanging="180"/>
      </w:pPr>
    </w:lvl>
    <w:lvl w:ilvl="6" w:tplc="AD9A82FC" w:tentative="1">
      <w:start w:val="1"/>
      <w:numFmt w:val="decimal"/>
      <w:lvlText w:val="%7."/>
      <w:lvlJc w:val="left"/>
      <w:pPr>
        <w:ind w:left="5040" w:hanging="360"/>
      </w:pPr>
    </w:lvl>
    <w:lvl w:ilvl="7" w:tplc="76D8A2CC" w:tentative="1">
      <w:start w:val="1"/>
      <w:numFmt w:val="lowerLetter"/>
      <w:lvlText w:val="%8."/>
      <w:lvlJc w:val="left"/>
      <w:pPr>
        <w:ind w:left="5760" w:hanging="360"/>
      </w:pPr>
    </w:lvl>
    <w:lvl w:ilvl="8" w:tplc="1E46D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B0233"/>
    <w:multiLevelType w:val="hybridMultilevel"/>
    <w:tmpl w:val="7318C192"/>
    <w:lvl w:ilvl="0" w:tplc="4CBE6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2A8A38" w:tentative="1">
      <w:start w:val="1"/>
      <w:numFmt w:val="lowerLetter"/>
      <w:lvlText w:val="%2."/>
      <w:lvlJc w:val="left"/>
      <w:pPr>
        <w:ind w:left="1440" w:hanging="360"/>
      </w:pPr>
    </w:lvl>
    <w:lvl w:ilvl="2" w:tplc="0B54FD76" w:tentative="1">
      <w:start w:val="1"/>
      <w:numFmt w:val="lowerRoman"/>
      <w:lvlText w:val="%3."/>
      <w:lvlJc w:val="right"/>
      <w:pPr>
        <w:ind w:left="2160" w:hanging="180"/>
      </w:pPr>
    </w:lvl>
    <w:lvl w:ilvl="3" w:tplc="2D3CCF9C" w:tentative="1">
      <w:start w:val="1"/>
      <w:numFmt w:val="decimal"/>
      <w:lvlText w:val="%4."/>
      <w:lvlJc w:val="left"/>
      <w:pPr>
        <w:ind w:left="2880" w:hanging="360"/>
      </w:pPr>
    </w:lvl>
    <w:lvl w:ilvl="4" w:tplc="25DA66D0" w:tentative="1">
      <w:start w:val="1"/>
      <w:numFmt w:val="lowerLetter"/>
      <w:lvlText w:val="%5."/>
      <w:lvlJc w:val="left"/>
      <w:pPr>
        <w:ind w:left="3600" w:hanging="360"/>
      </w:pPr>
    </w:lvl>
    <w:lvl w:ilvl="5" w:tplc="CB60981C" w:tentative="1">
      <w:start w:val="1"/>
      <w:numFmt w:val="lowerRoman"/>
      <w:lvlText w:val="%6."/>
      <w:lvlJc w:val="right"/>
      <w:pPr>
        <w:ind w:left="4320" w:hanging="180"/>
      </w:pPr>
    </w:lvl>
    <w:lvl w:ilvl="6" w:tplc="F3966DF8" w:tentative="1">
      <w:start w:val="1"/>
      <w:numFmt w:val="decimal"/>
      <w:lvlText w:val="%7."/>
      <w:lvlJc w:val="left"/>
      <w:pPr>
        <w:ind w:left="5040" w:hanging="360"/>
      </w:pPr>
    </w:lvl>
    <w:lvl w:ilvl="7" w:tplc="4A947F80" w:tentative="1">
      <w:start w:val="1"/>
      <w:numFmt w:val="lowerLetter"/>
      <w:lvlText w:val="%8."/>
      <w:lvlJc w:val="left"/>
      <w:pPr>
        <w:ind w:left="5760" w:hanging="360"/>
      </w:pPr>
    </w:lvl>
    <w:lvl w:ilvl="8" w:tplc="F0F0A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D2A69"/>
    <w:multiLevelType w:val="hybridMultilevel"/>
    <w:tmpl w:val="348A1BD8"/>
    <w:lvl w:ilvl="0" w:tplc="F6C0E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F86E9E" w:tentative="1">
      <w:start w:val="1"/>
      <w:numFmt w:val="lowerLetter"/>
      <w:lvlText w:val="%2."/>
      <w:lvlJc w:val="left"/>
      <w:pPr>
        <w:ind w:left="1440" w:hanging="360"/>
      </w:pPr>
    </w:lvl>
    <w:lvl w:ilvl="2" w:tplc="443C0C9A" w:tentative="1">
      <w:start w:val="1"/>
      <w:numFmt w:val="lowerRoman"/>
      <w:lvlText w:val="%3."/>
      <w:lvlJc w:val="right"/>
      <w:pPr>
        <w:ind w:left="2160" w:hanging="180"/>
      </w:pPr>
    </w:lvl>
    <w:lvl w:ilvl="3" w:tplc="F1EC981E" w:tentative="1">
      <w:start w:val="1"/>
      <w:numFmt w:val="decimal"/>
      <w:lvlText w:val="%4."/>
      <w:lvlJc w:val="left"/>
      <w:pPr>
        <w:ind w:left="2880" w:hanging="360"/>
      </w:pPr>
    </w:lvl>
    <w:lvl w:ilvl="4" w:tplc="64E87828" w:tentative="1">
      <w:start w:val="1"/>
      <w:numFmt w:val="lowerLetter"/>
      <w:lvlText w:val="%5."/>
      <w:lvlJc w:val="left"/>
      <w:pPr>
        <w:ind w:left="3600" w:hanging="360"/>
      </w:pPr>
    </w:lvl>
    <w:lvl w:ilvl="5" w:tplc="20CA3DD4" w:tentative="1">
      <w:start w:val="1"/>
      <w:numFmt w:val="lowerRoman"/>
      <w:lvlText w:val="%6."/>
      <w:lvlJc w:val="right"/>
      <w:pPr>
        <w:ind w:left="4320" w:hanging="180"/>
      </w:pPr>
    </w:lvl>
    <w:lvl w:ilvl="6" w:tplc="7DC6710C" w:tentative="1">
      <w:start w:val="1"/>
      <w:numFmt w:val="decimal"/>
      <w:lvlText w:val="%7."/>
      <w:lvlJc w:val="left"/>
      <w:pPr>
        <w:ind w:left="5040" w:hanging="360"/>
      </w:pPr>
    </w:lvl>
    <w:lvl w:ilvl="7" w:tplc="47E0CDF8" w:tentative="1">
      <w:start w:val="1"/>
      <w:numFmt w:val="lowerLetter"/>
      <w:lvlText w:val="%8."/>
      <w:lvlJc w:val="left"/>
      <w:pPr>
        <w:ind w:left="5760" w:hanging="360"/>
      </w:pPr>
    </w:lvl>
    <w:lvl w:ilvl="8" w:tplc="2E86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074E1"/>
    <w:multiLevelType w:val="hybridMultilevel"/>
    <w:tmpl w:val="137A7B5A"/>
    <w:lvl w:ilvl="0" w:tplc="DA4086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576E9F48" w:tentative="1">
      <w:start w:val="1"/>
      <w:numFmt w:val="lowerLetter"/>
      <w:lvlText w:val="%2."/>
      <w:lvlJc w:val="left"/>
      <w:pPr>
        <w:ind w:left="1440" w:hanging="360"/>
      </w:pPr>
    </w:lvl>
    <w:lvl w:ilvl="2" w:tplc="22BCCCEA" w:tentative="1">
      <w:start w:val="1"/>
      <w:numFmt w:val="lowerRoman"/>
      <w:lvlText w:val="%3."/>
      <w:lvlJc w:val="right"/>
      <w:pPr>
        <w:ind w:left="2160" w:hanging="180"/>
      </w:pPr>
    </w:lvl>
    <w:lvl w:ilvl="3" w:tplc="B7B050CC" w:tentative="1">
      <w:start w:val="1"/>
      <w:numFmt w:val="decimal"/>
      <w:lvlText w:val="%4."/>
      <w:lvlJc w:val="left"/>
      <w:pPr>
        <w:ind w:left="2880" w:hanging="360"/>
      </w:pPr>
    </w:lvl>
    <w:lvl w:ilvl="4" w:tplc="02A83E86" w:tentative="1">
      <w:start w:val="1"/>
      <w:numFmt w:val="lowerLetter"/>
      <w:lvlText w:val="%5."/>
      <w:lvlJc w:val="left"/>
      <w:pPr>
        <w:ind w:left="3600" w:hanging="360"/>
      </w:pPr>
    </w:lvl>
    <w:lvl w:ilvl="5" w:tplc="E6307074" w:tentative="1">
      <w:start w:val="1"/>
      <w:numFmt w:val="lowerRoman"/>
      <w:lvlText w:val="%6."/>
      <w:lvlJc w:val="right"/>
      <w:pPr>
        <w:ind w:left="4320" w:hanging="180"/>
      </w:pPr>
    </w:lvl>
    <w:lvl w:ilvl="6" w:tplc="A1A82960" w:tentative="1">
      <w:start w:val="1"/>
      <w:numFmt w:val="decimal"/>
      <w:lvlText w:val="%7."/>
      <w:lvlJc w:val="left"/>
      <w:pPr>
        <w:ind w:left="5040" w:hanging="360"/>
      </w:pPr>
    </w:lvl>
    <w:lvl w:ilvl="7" w:tplc="B394E3C2" w:tentative="1">
      <w:start w:val="1"/>
      <w:numFmt w:val="lowerLetter"/>
      <w:lvlText w:val="%8."/>
      <w:lvlJc w:val="left"/>
      <w:pPr>
        <w:ind w:left="5760" w:hanging="360"/>
      </w:pPr>
    </w:lvl>
    <w:lvl w:ilvl="8" w:tplc="2656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BD4887"/>
    <w:multiLevelType w:val="hybridMultilevel"/>
    <w:tmpl w:val="6882BBFC"/>
    <w:lvl w:ilvl="0" w:tplc="E68635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76EFBE4" w:tentative="1">
      <w:start w:val="1"/>
      <w:numFmt w:val="lowerLetter"/>
      <w:lvlText w:val="%2."/>
      <w:lvlJc w:val="left"/>
      <w:pPr>
        <w:ind w:left="1440" w:hanging="360"/>
      </w:pPr>
    </w:lvl>
    <w:lvl w:ilvl="2" w:tplc="F6E0A3A0" w:tentative="1">
      <w:start w:val="1"/>
      <w:numFmt w:val="lowerRoman"/>
      <w:lvlText w:val="%3."/>
      <w:lvlJc w:val="right"/>
      <w:pPr>
        <w:ind w:left="2160" w:hanging="180"/>
      </w:pPr>
    </w:lvl>
    <w:lvl w:ilvl="3" w:tplc="E0D259AE" w:tentative="1">
      <w:start w:val="1"/>
      <w:numFmt w:val="decimal"/>
      <w:lvlText w:val="%4."/>
      <w:lvlJc w:val="left"/>
      <w:pPr>
        <w:ind w:left="2880" w:hanging="360"/>
      </w:pPr>
    </w:lvl>
    <w:lvl w:ilvl="4" w:tplc="D9FE9FF8" w:tentative="1">
      <w:start w:val="1"/>
      <w:numFmt w:val="lowerLetter"/>
      <w:lvlText w:val="%5."/>
      <w:lvlJc w:val="left"/>
      <w:pPr>
        <w:ind w:left="3600" w:hanging="360"/>
      </w:pPr>
    </w:lvl>
    <w:lvl w:ilvl="5" w:tplc="5CDE4E34" w:tentative="1">
      <w:start w:val="1"/>
      <w:numFmt w:val="lowerRoman"/>
      <w:lvlText w:val="%6."/>
      <w:lvlJc w:val="right"/>
      <w:pPr>
        <w:ind w:left="4320" w:hanging="180"/>
      </w:pPr>
    </w:lvl>
    <w:lvl w:ilvl="6" w:tplc="7C706BDE" w:tentative="1">
      <w:start w:val="1"/>
      <w:numFmt w:val="decimal"/>
      <w:lvlText w:val="%7."/>
      <w:lvlJc w:val="left"/>
      <w:pPr>
        <w:ind w:left="5040" w:hanging="360"/>
      </w:pPr>
    </w:lvl>
    <w:lvl w:ilvl="7" w:tplc="A530D134" w:tentative="1">
      <w:start w:val="1"/>
      <w:numFmt w:val="lowerLetter"/>
      <w:lvlText w:val="%8."/>
      <w:lvlJc w:val="left"/>
      <w:pPr>
        <w:ind w:left="5760" w:hanging="360"/>
      </w:pPr>
    </w:lvl>
    <w:lvl w:ilvl="8" w:tplc="6F745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A354B"/>
    <w:multiLevelType w:val="hybridMultilevel"/>
    <w:tmpl w:val="7422D798"/>
    <w:lvl w:ilvl="0" w:tplc="789801A4">
      <w:start w:val="1"/>
      <w:numFmt w:val="lowerLetter"/>
      <w:lvlText w:val="%1)"/>
      <w:lvlJc w:val="left"/>
      <w:pPr>
        <w:ind w:left="1146" w:hanging="360"/>
      </w:pPr>
    </w:lvl>
    <w:lvl w:ilvl="1" w:tplc="4770EC5E" w:tentative="1">
      <w:start w:val="1"/>
      <w:numFmt w:val="lowerLetter"/>
      <w:lvlText w:val="%2."/>
      <w:lvlJc w:val="left"/>
      <w:pPr>
        <w:ind w:left="1866" w:hanging="360"/>
      </w:pPr>
    </w:lvl>
    <w:lvl w:ilvl="2" w:tplc="970E98A8" w:tentative="1">
      <w:start w:val="1"/>
      <w:numFmt w:val="lowerRoman"/>
      <w:lvlText w:val="%3."/>
      <w:lvlJc w:val="right"/>
      <w:pPr>
        <w:ind w:left="2586" w:hanging="180"/>
      </w:pPr>
    </w:lvl>
    <w:lvl w:ilvl="3" w:tplc="DC1CA6EC" w:tentative="1">
      <w:start w:val="1"/>
      <w:numFmt w:val="decimal"/>
      <w:lvlText w:val="%4."/>
      <w:lvlJc w:val="left"/>
      <w:pPr>
        <w:ind w:left="3306" w:hanging="360"/>
      </w:pPr>
    </w:lvl>
    <w:lvl w:ilvl="4" w:tplc="1D56B33C" w:tentative="1">
      <w:start w:val="1"/>
      <w:numFmt w:val="lowerLetter"/>
      <w:lvlText w:val="%5."/>
      <w:lvlJc w:val="left"/>
      <w:pPr>
        <w:ind w:left="4026" w:hanging="360"/>
      </w:pPr>
    </w:lvl>
    <w:lvl w:ilvl="5" w:tplc="7876C9C2" w:tentative="1">
      <w:start w:val="1"/>
      <w:numFmt w:val="lowerRoman"/>
      <w:lvlText w:val="%6."/>
      <w:lvlJc w:val="right"/>
      <w:pPr>
        <w:ind w:left="4746" w:hanging="180"/>
      </w:pPr>
    </w:lvl>
    <w:lvl w:ilvl="6" w:tplc="C3E4993A" w:tentative="1">
      <w:start w:val="1"/>
      <w:numFmt w:val="decimal"/>
      <w:lvlText w:val="%7."/>
      <w:lvlJc w:val="left"/>
      <w:pPr>
        <w:ind w:left="5466" w:hanging="360"/>
      </w:pPr>
    </w:lvl>
    <w:lvl w:ilvl="7" w:tplc="D84EA124" w:tentative="1">
      <w:start w:val="1"/>
      <w:numFmt w:val="lowerLetter"/>
      <w:lvlText w:val="%8."/>
      <w:lvlJc w:val="left"/>
      <w:pPr>
        <w:ind w:left="6186" w:hanging="360"/>
      </w:pPr>
    </w:lvl>
    <w:lvl w:ilvl="8" w:tplc="8760FF2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DC20877"/>
    <w:multiLevelType w:val="hybridMultilevel"/>
    <w:tmpl w:val="F4A649BC"/>
    <w:lvl w:ilvl="0" w:tplc="91AA9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2BB30" w:tentative="1">
      <w:start w:val="1"/>
      <w:numFmt w:val="lowerLetter"/>
      <w:lvlText w:val="%2."/>
      <w:lvlJc w:val="left"/>
      <w:pPr>
        <w:ind w:left="1440" w:hanging="360"/>
      </w:pPr>
    </w:lvl>
    <w:lvl w:ilvl="2" w:tplc="B47689E4" w:tentative="1">
      <w:start w:val="1"/>
      <w:numFmt w:val="lowerRoman"/>
      <w:lvlText w:val="%3."/>
      <w:lvlJc w:val="right"/>
      <w:pPr>
        <w:ind w:left="2160" w:hanging="180"/>
      </w:pPr>
    </w:lvl>
    <w:lvl w:ilvl="3" w:tplc="719E517A" w:tentative="1">
      <w:start w:val="1"/>
      <w:numFmt w:val="decimal"/>
      <w:lvlText w:val="%4."/>
      <w:lvlJc w:val="left"/>
      <w:pPr>
        <w:ind w:left="2880" w:hanging="360"/>
      </w:pPr>
    </w:lvl>
    <w:lvl w:ilvl="4" w:tplc="10EA1FE6" w:tentative="1">
      <w:start w:val="1"/>
      <w:numFmt w:val="lowerLetter"/>
      <w:lvlText w:val="%5."/>
      <w:lvlJc w:val="left"/>
      <w:pPr>
        <w:ind w:left="3600" w:hanging="360"/>
      </w:pPr>
    </w:lvl>
    <w:lvl w:ilvl="5" w:tplc="1FBA8D28" w:tentative="1">
      <w:start w:val="1"/>
      <w:numFmt w:val="lowerRoman"/>
      <w:lvlText w:val="%6."/>
      <w:lvlJc w:val="right"/>
      <w:pPr>
        <w:ind w:left="4320" w:hanging="180"/>
      </w:pPr>
    </w:lvl>
    <w:lvl w:ilvl="6" w:tplc="D226B764" w:tentative="1">
      <w:start w:val="1"/>
      <w:numFmt w:val="decimal"/>
      <w:lvlText w:val="%7."/>
      <w:lvlJc w:val="left"/>
      <w:pPr>
        <w:ind w:left="5040" w:hanging="360"/>
      </w:pPr>
    </w:lvl>
    <w:lvl w:ilvl="7" w:tplc="302C7312" w:tentative="1">
      <w:start w:val="1"/>
      <w:numFmt w:val="lowerLetter"/>
      <w:lvlText w:val="%8."/>
      <w:lvlJc w:val="left"/>
      <w:pPr>
        <w:ind w:left="5760" w:hanging="360"/>
      </w:pPr>
    </w:lvl>
    <w:lvl w:ilvl="8" w:tplc="1A383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22836"/>
    <w:multiLevelType w:val="hybridMultilevel"/>
    <w:tmpl w:val="34F86ED8"/>
    <w:lvl w:ilvl="0" w:tplc="D1CE60D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D1C98EE" w:tentative="1">
      <w:start w:val="1"/>
      <w:numFmt w:val="lowerLetter"/>
      <w:lvlText w:val="%2."/>
      <w:lvlJc w:val="left"/>
      <w:pPr>
        <w:ind w:left="1080" w:hanging="360"/>
      </w:pPr>
    </w:lvl>
    <w:lvl w:ilvl="2" w:tplc="87B000BC" w:tentative="1">
      <w:start w:val="1"/>
      <w:numFmt w:val="lowerRoman"/>
      <w:lvlText w:val="%3."/>
      <w:lvlJc w:val="right"/>
      <w:pPr>
        <w:ind w:left="1800" w:hanging="180"/>
      </w:pPr>
    </w:lvl>
    <w:lvl w:ilvl="3" w:tplc="6E1ED1EE" w:tentative="1">
      <w:start w:val="1"/>
      <w:numFmt w:val="decimal"/>
      <w:lvlText w:val="%4."/>
      <w:lvlJc w:val="left"/>
      <w:pPr>
        <w:ind w:left="2520" w:hanging="360"/>
      </w:pPr>
    </w:lvl>
    <w:lvl w:ilvl="4" w:tplc="535C585A" w:tentative="1">
      <w:start w:val="1"/>
      <w:numFmt w:val="lowerLetter"/>
      <w:lvlText w:val="%5."/>
      <w:lvlJc w:val="left"/>
      <w:pPr>
        <w:ind w:left="3240" w:hanging="360"/>
      </w:pPr>
    </w:lvl>
    <w:lvl w:ilvl="5" w:tplc="EBB4E524" w:tentative="1">
      <w:start w:val="1"/>
      <w:numFmt w:val="lowerRoman"/>
      <w:lvlText w:val="%6."/>
      <w:lvlJc w:val="right"/>
      <w:pPr>
        <w:ind w:left="3960" w:hanging="180"/>
      </w:pPr>
    </w:lvl>
    <w:lvl w:ilvl="6" w:tplc="46801D38" w:tentative="1">
      <w:start w:val="1"/>
      <w:numFmt w:val="decimal"/>
      <w:lvlText w:val="%7."/>
      <w:lvlJc w:val="left"/>
      <w:pPr>
        <w:ind w:left="4680" w:hanging="360"/>
      </w:pPr>
    </w:lvl>
    <w:lvl w:ilvl="7" w:tplc="72246D9C" w:tentative="1">
      <w:start w:val="1"/>
      <w:numFmt w:val="lowerLetter"/>
      <w:lvlText w:val="%8."/>
      <w:lvlJc w:val="left"/>
      <w:pPr>
        <w:ind w:left="5400" w:hanging="360"/>
      </w:pPr>
    </w:lvl>
    <w:lvl w:ilvl="8" w:tplc="515CA4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1F3827"/>
    <w:multiLevelType w:val="multilevel"/>
    <w:tmpl w:val="AB8CB95A"/>
    <w:name w:val="WW8Num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5906CA1"/>
    <w:multiLevelType w:val="hybridMultilevel"/>
    <w:tmpl w:val="2264CD1C"/>
    <w:lvl w:ilvl="0" w:tplc="03A427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87D46F4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D68C2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3F45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D702C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99058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F0674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A8014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1EE28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7677655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8F814C4"/>
    <w:multiLevelType w:val="hybridMultilevel"/>
    <w:tmpl w:val="CE7E73F8"/>
    <w:lvl w:ilvl="0" w:tplc="CFA20AE8">
      <w:start w:val="1"/>
      <w:numFmt w:val="decimal"/>
      <w:lvlText w:val="%1)"/>
      <w:lvlJc w:val="left"/>
      <w:pPr>
        <w:ind w:left="720" w:hanging="360"/>
      </w:pPr>
    </w:lvl>
    <w:lvl w:ilvl="1" w:tplc="E1B473F6" w:tentative="1">
      <w:start w:val="1"/>
      <w:numFmt w:val="lowerLetter"/>
      <w:lvlText w:val="%2."/>
      <w:lvlJc w:val="left"/>
      <w:pPr>
        <w:ind w:left="1440" w:hanging="360"/>
      </w:pPr>
    </w:lvl>
    <w:lvl w:ilvl="2" w:tplc="354CF292" w:tentative="1">
      <w:start w:val="1"/>
      <w:numFmt w:val="lowerRoman"/>
      <w:lvlText w:val="%3."/>
      <w:lvlJc w:val="right"/>
      <w:pPr>
        <w:ind w:left="2160" w:hanging="180"/>
      </w:pPr>
    </w:lvl>
    <w:lvl w:ilvl="3" w:tplc="8010776E" w:tentative="1">
      <w:start w:val="1"/>
      <w:numFmt w:val="decimal"/>
      <w:lvlText w:val="%4."/>
      <w:lvlJc w:val="left"/>
      <w:pPr>
        <w:ind w:left="2880" w:hanging="360"/>
      </w:pPr>
    </w:lvl>
    <w:lvl w:ilvl="4" w:tplc="2940C1AC" w:tentative="1">
      <w:start w:val="1"/>
      <w:numFmt w:val="lowerLetter"/>
      <w:lvlText w:val="%5."/>
      <w:lvlJc w:val="left"/>
      <w:pPr>
        <w:ind w:left="3600" w:hanging="360"/>
      </w:pPr>
    </w:lvl>
    <w:lvl w:ilvl="5" w:tplc="6C127786" w:tentative="1">
      <w:start w:val="1"/>
      <w:numFmt w:val="lowerRoman"/>
      <w:lvlText w:val="%6."/>
      <w:lvlJc w:val="right"/>
      <w:pPr>
        <w:ind w:left="4320" w:hanging="180"/>
      </w:pPr>
    </w:lvl>
    <w:lvl w:ilvl="6" w:tplc="EAA41922" w:tentative="1">
      <w:start w:val="1"/>
      <w:numFmt w:val="decimal"/>
      <w:lvlText w:val="%7."/>
      <w:lvlJc w:val="left"/>
      <w:pPr>
        <w:ind w:left="5040" w:hanging="360"/>
      </w:pPr>
    </w:lvl>
    <w:lvl w:ilvl="7" w:tplc="9500C8B6" w:tentative="1">
      <w:start w:val="1"/>
      <w:numFmt w:val="lowerLetter"/>
      <w:lvlText w:val="%8."/>
      <w:lvlJc w:val="left"/>
      <w:pPr>
        <w:ind w:left="5760" w:hanging="360"/>
      </w:pPr>
    </w:lvl>
    <w:lvl w:ilvl="8" w:tplc="61321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52879"/>
    <w:multiLevelType w:val="hybridMultilevel"/>
    <w:tmpl w:val="D80002E6"/>
    <w:lvl w:ilvl="0" w:tplc="3506967C">
      <w:start w:val="1"/>
      <w:numFmt w:val="decimal"/>
      <w:lvlText w:val="%1)"/>
      <w:lvlJc w:val="left"/>
      <w:pPr>
        <w:ind w:left="2487" w:hanging="360"/>
      </w:pPr>
      <w:rPr>
        <w:rFonts w:cs="Times New Roman" w:hint="default"/>
      </w:rPr>
    </w:lvl>
    <w:lvl w:ilvl="1" w:tplc="99FCD61E">
      <w:start w:val="1"/>
      <w:numFmt w:val="lowerLetter"/>
      <w:lvlText w:val="%2."/>
      <w:lvlJc w:val="left"/>
      <w:pPr>
        <w:ind w:left="1866" w:hanging="360"/>
      </w:pPr>
    </w:lvl>
    <w:lvl w:ilvl="2" w:tplc="C9CE5D70" w:tentative="1">
      <w:start w:val="1"/>
      <w:numFmt w:val="lowerRoman"/>
      <w:lvlText w:val="%3."/>
      <w:lvlJc w:val="right"/>
      <w:pPr>
        <w:ind w:left="2586" w:hanging="180"/>
      </w:pPr>
    </w:lvl>
    <w:lvl w:ilvl="3" w:tplc="2C56622A" w:tentative="1">
      <w:start w:val="1"/>
      <w:numFmt w:val="decimal"/>
      <w:lvlText w:val="%4."/>
      <w:lvlJc w:val="left"/>
      <w:pPr>
        <w:ind w:left="3306" w:hanging="360"/>
      </w:pPr>
    </w:lvl>
    <w:lvl w:ilvl="4" w:tplc="776A9348" w:tentative="1">
      <w:start w:val="1"/>
      <w:numFmt w:val="lowerLetter"/>
      <w:lvlText w:val="%5."/>
      <w:lvlJc w:val="left"/>
      <w:pPr>
        <w:ind w:left="4026" w:hanging="360"/>
      </w:pPr>
    </w:lvl>
    <w:lvl w:ilvl="5" w:tplc="D2DCCAE8" w:tentative="1">
      <w:start w:val="1"/>
      <w:numFmt w:val="lowerRoman"/>
      <w:lvlText w:val="%6."/>
      <w:lvlJc w:val="right"/>
      <w:pPr>
        <w:ind w:left="4746" w:hanging="180"/>
      </w:pPr>
    </w:lvl>
    <w:lvl w:ilvl="6" w:tplc="A850A074" w:tentative="1">
      <w:start w:val="1"/>
      <w:numFmt w:val="decimal"/>
      <w:lvlText w:val="%7."/>
      <w:lvlJc w:val="left"/>
      <w:pPr>
        <w:ind w:left="5466" w:hanging="360"/>
      </w:pPr>
    </w:lvl>
    <w:lvl w:ilvl="7" w:tplc="2C24CEE6" w:tentative="1">
      <w:start w:val="1"/>
      <w:numFmt w:val="lowerLetter"/>
      <w:lvlText w:val="%8."/>
      <w:lvlJc w:val="left"/>
      <w:pPr>
        <w:ind w:left="6186" w:hanging="360"/>
      </w:pPr>
    </w:lvl>
    <w:lvl w:ilvl="8" w:tplc="D792793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B0A77ED"/>
    <w:multiLevelType w:val="hybridMultilevel"/>
    <w:tmpl w:val="0BD402CA"/>
    <w:lvl w:ilvl="0" w:tplc="0C324E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846E808" w:tentative="1">
      <w:start w:val="1"/>
      <w:numFmt w:val="lowerLetter"/>
      <w:lvlText w:val="%2."/>
      <w:lvlJc w:val="left"/>
      <w:pPr>
        <w:ind w:left="1080" w:hanging="360"/>
      </w:pPr>
    </w:lvl>
    <w:lvl w:ilvl="2" w:tplc="0A141A9A" w:tentative="1">
      <w:start w:val="1"/>
      <w:numFmt w:val="lowerRoman"/>
      <w:lvlText w:val="%3."/>
      <w:lvlJc w:val="right"/>
      <w:pPr>
        <w:ind w:left="1800" w:hanging="180"/>
      </w:pPr>
    </w:lvl>
    <w:lvl w:ilvl="3" w:tplc="E48C8DFA" w:tentative="1">
      <w:start w:val="1"/>
      <w:numFmt w:val="decimal"/>
      <w:lvlText w:val="%4."/>
      <w:lvlJc w:val="left"/>
      <w:pPr>
        <w:ind w:left="2520" w:hanging="360"/>
      </w:pPr>
    </w:lvl>
    <w:lvl w:ilvl="4" w:tplc="13A2A38A" w:tentative="1">
      <w:start w:val="1"/>
      <w:numFmt w:val="lowerLetter"/>
      <w:lvlText w:val="%5."/>
      <w:lvlJc w:val="left"/>
      <w:pPr>
        <w:ind w:left="3240" w:hanging="360"/>
      </w:pPr>
    </w:lvl>
    <w:lvl w:ilvl="5" w:tplc="98928BEE" w:tentative="1">
      <w:start w:val="1"/>
      <w:numFmt w:val="lowerRoman"/>
      <w:lvlText w:val="%6."/>
      <w:lvlJc w:val="right"/>
      <w:pPr>
        <w:ind w:left="3960" w:hanging="180"/>
      </w:pPr>
    </w:lvl>
    <w:lvl w:ilvl="6" w:tplc="B4221B3C" w:tentative="1">
      <w:start w:val="1"/>
      <w:numFmt w:val="decimal"/>
      <w:lvlText w:val="%7."/>
      <w:lvlJc w:val="left"/>
      <w:pPr>
        <w:ind w:left="4680" w:hanging="360"/>
      </w:pPr>
    </w:lvl>
    <w:lvl w:ilvl="7" w:tplc="0B10D4D4" w:tentative="1">
      <w:start w:val="1"/>
      <w:numFmt w:val="lowerLetter"/>
      <w:lvlText w:val="%8."/>
      <w:lvlJc w:val="left"/>
      <w:pPr>
        <w:ind w:left="5400" w:hanging="360"/>
      </w:pPr>
    </w:lvl>
    <w:lvl w:ilvl="8" w:tplc="56F201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5551BD"/>
    <w:multiLevelType w:val="hybridMultilevel"/>
    <w:tmpl w:val="0B0C2648"/>
    <w:lvl w:ilvl="0" w:tplc="D3C82758">
      <w:start w:val="1"/>
      <w:numFmt w:val="decimal"/>
      <w:lvlText w:val="%1)"/>
      <w:lvlJc w:val="left"/>
      <w:pPr>
        <w:ind w:left="360" w:hanging="360"/>
      </w:pPr>
    </w:lvl>
    <w:lvl w:ilvl="1" w:tplc="D2FA6266" w:tentative="1">
      <w:start w:val="1"/>
      <w:numFmt w:val="lowerLetter"/>
      <w:lvlText w:val="%2."/>
      <w:lvlJc w:val="left"/>
      <w:pPr>
        <w:ind w:left="1080" w:hanging="360"/>
      </w:pPr>
    </w:lvl>
    <w:lvl w:ilvl="2" w:tplc="4EC07954" w:tentative="1">
      <w:start w:val="1"/>
      <w:numFmt w:val="lowerRoman"/>
      <w:lvlText w:val="%3."/>
      <w:lvlJc w:val="right"/>
      <w:pPr>
        <w:ind w:left="1800" w:hanging="180"/>
      </w:pPr>
    </w:lvl>
    <w:lvl w:ilvl="3" w:tplc="199A8990" w:tentative="1">
      <w:start w:val="1"/>
      <w:numFmt w:val="decimal"/>
      <w:lvlText w:val="%4."/>
      <w:lvlJc w:val="left"/>
      <w:pPr>
        <w:ind w:left="2520" w:hanging="360"/>
      </w:pPr>
    </w:lvl>
    <w:lvl w:ilvl="4" w:tplc="DBE8E1A4" w:tentative="1">
      <w:start w:val="1"/>
      <w:numFmt w:val="lowerLetter"/>
      <w:lvlText w:val="%5."/>
      <w:lvlJc w:val="left"/>
      <w:pPr>
        <w:ind w:left="3240" w:hanging="360"/>
      </w:pPr>
    </w:lvl>
    <w:lvl w:ilvl="5" w:tplc="05D283E4" w:tentative="1">
      <w:start w:val="1"/>
      <w:numFmt w:val="lowerRoman"/>
      <w:lvlText w:val="%6."/>
      <w:lvlJc w:val="right"/>
      <w:pPr>
        <w:ind w:left="3960" w:hanging="180"/>
      </w:pPr>
    </w:lvl>
    <w:lvl w:ilvl="6" w:tplc="2AE04658" w:tentative="1">
      <w:start w:val="1"/>
      <w:numFmt w:val="decimal"/>
      <w:lvlText w:val="%7."/>
      <w:lvlJc w:val="left"/>
      <w:pPr>
        <w:ind w:left="4680" w:hanging="360"/>
      </w:pPr>
    </w:lvl>
    <w:lvl w:ilvl="7" w:tplc="336C41BE" w:tentative="1">
      <w:start w:val="1"/>
      <w:numFmt w:val="lowerLetter"/>
      <w:lvlText w:val="%8."/>
      <w:lvlJc w:val="left"/>
      <w:pPr>
        <w:ind w:left="5400" w:hanging="360"/>
      </w:pPr>
    </w:lvl>
    <w:lvl w:ilvl="8" w:tplc="929AA6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EB30F5"/>
    <w:multiLevelType w:val="hybridMultilevel"/>
    <w:tmpl w:val="F7D41790"/>
    <w:lvl w:ilvl="0" w:tplc="69BE1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1CB18E" w:tentative="1">
      <w:start w:val="1"/>
      <w:numFmt w:val="lowerLetter"/>
      <w:lvlText w:val="%2."/>
      <w:lvlJc w:val="left"/>
      <w:pPr>
        <w:ind w:left="1440" w:hanging="360"/>
      </w:pPr>
    </w:lvl>
    <w:lvl w:ilvl="2" w:tplc="076057A6" w:tentative="1">
      <w:start w:val="1"/>
      <w:numFmt w:val="lowerRoman"/>
      <w:lvlText w:val="%3."/>
      <w:lvlJc w:val="right"/>
      <w:pPr>
        <w:ind w:left="2160" w:hanging="180"/>
      </w:pPr>
    </w:lvl>
    <w:lvl w:ilvl="3" w:tplc="E4B6A4A6" w:tentative="1">
      <w:start w:val="1"/>
      <w:numFmt w:val="decimal"/>
      <w:lvlText w:val="%4."/>
      <w:lvlJc w:val="left"/>
      <w:pPr>
        <w:ind w:left="2880" w:hanging="360"/>
      </w:pPr>
    </w:lvl>
    <w:lvl w:ilvl="4" w:tplc="25524880" w:tentative="1">
      <w:start w:val="1"/>
      <w:numFmt w:val="lowerLetter"/>
      <w:lvlText w:val="%5."/>
      <w:lvlJc w:val="left"/>
      <w:pPr>
        <w:ind w:left="3600" w:hanging="360"/>
      </w:pPr>
    </w:lvl>
    <w:lvl w:ilvl="5" w:tplc="B762AAA6" w:tentative="1">
      <w:start w:val="1"/>
      <w:numFmt w:val="lowerRoman"/>
      <w:lvlText w:val="%6."/>
      <w:lvlJc w:val="right"/>
      <w:pPr>
        <w:ind w:left="4320" w:hanging="180"/>
      </w:pPr>
    </w:lvl>
    <w:lvl w:ilvl="6" w:tplc="308E10EA" w:tentative="1">
      <w:start w:val="1"/>
      <w:numFmt w:val="decimal"/>
      <w:lvlText w:val="%7."/>
      <w:lvlJc w:val="left"/>
      <w:pPr>
        <w:ind w:left="5040" w:hanging="360"/>
      </w:pPr>
    </w:lvl>
    <w:lvl w:ilvl="7" w:tplc="5D527A68" w:tentative="1">
      <w:start w:val="1"/>
      <w:numFmt w:val="lowerLetter"/>
      <w:lvlText w:val="%8."/>
      <w:lvlJc w:val="left"/>
      <w:pPr>
        <w:ind w:left="5760" w:hanging="360"/>
      </w:pPr>
    </w:lvl>
    <w:lvl w:ilvl="8" w:tplc="7C2AD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34A88"/>
    <w:multiLevelType w:val="hybridMultilevel"/>
    <w:tmpl w:val="EF3C8912"/>
    <w:lvl w:ilvl="0" w:tplc="67E2B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A7386" w:tentative="1">
      <w:start w:val="1"/>
      <w:numFmt w:val="lowerLetter"/>
      <w:lvlText w:val="%2."/>
      <w:lvlJc w:val="left"/>
      <w:pPr>
        <w:ind w:left="1440" w:hanging="360"/>
      </w:pPr>
    </w:lvl>
    <w:lvl w:ilvl="2" w:tplc="432A3558" w:tentative="1">
      <w:start w:val="1"/>
      <w:numFmt w:val="lowerRoman"/>
      <w:lvlText w:val="%3."/>
      <w:lvlJc w:val="right"/>
      <w:pPr>
        <w:ind w:left="2160" w:hanging="180"/>
      </w:pPr>
    </w:lvl>
    <w:lvl w:ilvl="3" w:tplc="EA8CBCF0" w:tentative="1">
      <w:start w:val="1"/>
      <w:numFmt w:val="decimal"/>
      <w:lvlText w:val="%4."/>
      <w:lvlJc w:val="left"/>
      <w:pPr>
        <w:ind w:left="2880" w:hanging="360"/>
      </w:pPr>
    </w:lvl>
    <w:lvl w:ilvl="4" w:tplc="D64CA1F0" w:tentative="1">
      <w:start w:val="1"/>
      <w:numFmt w:val="lowerLetter"/>
      <w:lvlText w:val="%5."/>
      <w:lvlJc w:val="left"/>
      <w:pPr>
        <w:ind w:left="3600" w:hanging="360"/>
      </w:pPr>
    </w:lvl>
    <w:lvl w:ilvl="5" w:tplc="E16EC0D4" w:tentative="1">
      <w:start w:val="1"/>
      <w:numFmt w:val="lowerRoman"/>
      <w:lvlText w:val="%6."/>
      <w:lvlJc w:val="right"/>
      <w:pPr>
        <w:ind w:left="4320" w:hanging="180"/>
      </w:pPr>
    </w:lvl>
    <w:lvl w:ilvl="6" w:tplc="171015D6" w:tentative="1">
      <w:start w:val="1"/>
      <w:numFmt w:val="decimal"/>
      <w:lvlText w:val="%7."/>
      <w:lvlJc w:val="left"/>
      <w:pPr>
        <w:ind w:left="5040" w:hanging="360"/>
      </w:pPr>
    </w:lvl>
    <w:lvl w:ilvl="7" w:tplc="1CE26C86" w:tentative="1">
      <w:start w:val="1"/>
      <w:numFmt w:val="lowerLetter"/>
      <w:lvlText w:val="%8."/>
      <w:lvlJc w:val="left"/>
      <w:pPr>
        <w:ind w:left="5760" w:hanging="360"/>
      </w:pPr>
    </w:lvl>
    <w:lvl w:ilvl="8" w:tplc="ADFAF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D0272"/>
    <w:multiLevelType w:val="hybridMultilevel"/>
    <w:tmpl w:val="1B9A3EB4"/>
    <w:lvl w:ilvl="0" w:tplc="3306E416">
      <w:start w:val="1"/>
      <w:numFmt w:val="decimal"/>
      <w:lvlText w:val="%1."/>
      <w:lvlJc w:val="left"/>
      <w:pPr>
        <w:ind w:left="720" w:hanging="360"/>
      </w:pPr>
    </w:lvl>
    <w:lvl w:ilvl="1" w:tplc="E2D006FC" w:tentative="1">
      <w:start w:val="1"/>
      <w:numFmt w:val="lowerLetter"/>
      <w:lvlText w:val="%2."/>
      <w:lvlJc w:val="left"/>
      <w:pPr>
        <w:ind w:left="1440" w:hanging="360"/>
      </w:pPr>
    </w:lvl>
    <w:lvl w:ilvl="2" w:tplc="7292E146" w:tentative="1">
      <w:start w:val="1"/>
      <w:numFmt w:val="lowerRoman"/>
      <w:lvlText w:val="%3."/>
      <w:lvlJc w:val="right"/>
      <w:pPr>
        <w:ind w:left="2160" w:hanging="180"/>
      </w:pPr>
    </w:lvl>
    <w:lvl w:ilvl="3" w:tplc="EF80AB60" w:tentative="1">
      <w:start w:val="1"/>
      <w:numFmt w:val="decimal"/>
      <w:lvlText w:val="%4."/>
      <w:lvlJc w:val="left"/>
      <w:pPr>
        <w:ind w:left="2880" w:hanging="360"/>
      </w:pPr>
    </w:lvl>
    <w:lvl w:ilvl="4" w:tplc="22101898" w:tentative="1">
      <w:start w:val="1"/>
      <w:numFmt w:val="lowerLetter"/>
      <w:lvlText w:val="%5."/>
      <w:lvlJc w:val="left"/>
      <w:pPr>
        <w:ind w:left="3600" w:hanging="360"/>
      </w:pPr>
    </w:lvl>
    <w:lvl w:ilvl="5" w:tplc="F2182654" w:tentative="1">
      <w:start w:val="1"/>
      <w:numFmt w:val="lowerRoman"/>
      <w:lvlText w:val="%6."/>
      <w:lvlJc w:val="right"/>
      <w:pPr>
        <w:ind w:left="4320" w:hanging="180"/>
      </w:pPr>
    </w:lvl>
    <w:lvl w:ilvl="6" w:tplc="CB1683F8" w:tentative="1">
      <w:start w:val="1"/>
      <w:numFmt w:val="decimal"/>
      <w:lvlText w:val="%7."/>
      <w:lvlJc w:val="left"/>
      <w:pPr>
        <w:ind w:left="5040" w:hanging="360"/>
      </w:pPr>
    </w:lvl>
    <w:lvl w:ilvl="7" w:tplc="2020B886" w:tentative="1">
      <w:start w:val="1"/>
      <w:numFmt w:val="lowerLetter"/>
      <w:lvlText w:val="%8."/>
      <w:lvlJc w:val="left"/>
      <w:pPr>
        <w:ind w:left="5760" w:hanging="360"/>
      </w:pPr>
    </w:lvl>
    <w:lvl w:ilvl="8" w:tplc="64CC4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87926"/>
    <w:multiLevelType w:val="hybridMultilevel"/>
    <w:tmpl w:val="B73E7CD4"/>
    <w:lvl w:ilvl="0" w:tplc="666CC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DEA93E" w:tentative="1">
      <w:start w:val="1"/>
      <w:numFmt w:val="lowerLetter"/>
      <w:lvlText w:val="%2."/>
      <w:lvlJc w:val="left"/>
      <w:pPr>
        <w:ind w:left="1440" w:hanging="360"/>
      </w:pPr>
    </w:lvl>
    <w:lvl w:ilvl="2" w:tplc="1924E6A0" w:tentative="1">
      <w:start w:val="1"/>
      <w:numFmt w:val="lowerRoman"/>
      <w:lvlText w:val="%3."/>
      <w:lvlJc w:val="right"/>
      <w:pPr>
        <w:ind w:left="2160" w:hanging="180"/>
      </w:pPr>
    </w:lvl>
    <w:lvl w:ilvl="3" w:tplc="35208DA8" w:tentative="1">
      <w:start w:val="1"/>
      <w:numFmt w:val="decimal"/>
      <w:lvlText w:val="%4."/>
      <w:lvlJc w:val="left"/>
      <w:pPr>
        <w:ind w:left="2880" w:hanging="360"/>
      </w:pPr>
    </w:lvl>
    <w:lvl w:ilvl="4" w:tplc="F2D21654" w:tentative="1">
      <w:start w:val="1"/>
      <w:numFmt w:val="lowerLetter"/>
      <w:lvlText w:val="%5."/>
      <w:lvlJc w:val="left"/>
      <w:pPr>
        <w:ind w:left="3600" w:hanging="360"/>
      </w:pPr>
    </w:lvl>
    <w:lvl w:ilvl="5" w:tplc="04FA6E14" w:tentative="1">
      <w:start w:val="1"/>
      <w:numFmt w:val="lowerRoman"/>
      <w:lvlText w:val="%6."/>
      <w:lvlJc w:val="right"/>
      <w:pPr>
        <w:ind w:left="4320" w:hanging="180"/>
      </w:pPr>
    </w:lvl>
    <w:lvl w:ilvl="6" w:tplc="73A4D832" w:tentative="1">
      <w:start w:val="1"/>
      <w:numFmt w:val="decimal"/>
      <w:lvlText w:val="%7."/>
      <w:lvlJc w:val="left"/>
      <w:pPr>
        <w:ind w:left="5040" w:hanging="360"/>
      </w:pPr>
    </w:lvl>
    <w:lvl w:ilvl="7" w:tplc="722C60AC" w:tentative="1">
      <w:start w:val="1"/>
      <w:numFmt w:val="lowerLetter"/>
      <w:lvlText w:val="%8."/>
      <w:lvlJc w:val="left"/>
      <w:pPr>
        <w:ind w:left="5760" w:hanging="360"/>
      </w:pPr>
    </w:lvl>
    <w:lvl w:ilvl="8" w:tplc="4596F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76E8C"/>
    <w:multiLevelType w:val="hybridMultilevel"/>
    <w:tmpl w:val="4E4418CA"/>
    <w:lvl w:ilvl="0" w:tplc="D90667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734789E" w:tentative="1">
      <w:start w:val="1"/>
      <w:numFmt w:val="lowerLetter"/>
      <w:lvlText w:val="%2."/>
      <w:lvlJc w:val="left"/>
      <w:pPr>
        <w:ind w:left="1364" w:hanging="360"/>
      </w:pPr>
    </w:lvl>
    <w:lvl w:ilvl="2" w:tplc="D220C96E" w:tentative="1">
      <w:start w:val="1"/>
      <w:numFmt w:val="lowerRoman"/>
      <w:lvlText w:val="%3."/>
      <w:lvlJc w:val="right"/>
      <w:pPr>
        <w:ind w:left="2084" w:hanging="180"/>
      </w:pPr>
    </w:lvl>
    <w:lvl w:ilvl="3" w:tplc="2638B310" w:tentative="1">
      <w:start w:val="1"/>
      <w:numFmt w:val="decimal"/>
      <w:lvlText w:val="%4."/>
      <w:lvlJc w:val="left"/>
      <w:pPr>
        <w:ind w:left="2804" w:hanging="360"/>
      </w:pPr>
    </w:lvl>
    <w:lvl w:ilvl="4" w:tplc="DA5EDED6" w:tentative="1">
      <w:start w:val="1"/>
      <w:numFmt w:val="lowerLetter"/>
      <w:lvlText w:val="%5."/>
      <w:lvlJc w:val="left"/>
      <w:pPr>
        <w:ind w:left="3524" w:hanging="360"/>
      </w:pPr>
    </w:lvl>
    <w:lvl w:ilvl="5" w:tplc="53844932" w:tentative="1">
      <w:start w:val="1"/>
      <w:numFmt w:val="lowerRoman"/>
      <w:lvlText w:val="%6."/>
      <w:lvlJc w:val="right"/>
      <w:pPr>
        <w:ind w:left="4244" w:hanging="180"/>
      </w:pPr>
    </w:lvl>
    <w:lvl w:ilvl="6" w:tplc="951843A6" w:tentative="1">
      <w:start w:val="1"/>
      <w:numFmt w:val="decimal"/>
      <w:lvlText w:val="%7."/>
      <w:lvlJc w:val="left"/>
      <w:pPr>
        <w:ind w:left="4964" w:hanging="360"/>
      </w:pPr>
    </w:lvl>
    <w:lvl w:ilvl="7" w:tplc="BA5AC75E" w:tentative="1">
      <w:start w:val="1"/>
      <w:numFmt w:val="lowerLetter"/>
      <w:lvlText w:val="%8."/>
      <w:lvlJc w:val="left"/>
      <w:pPr>
        <w:ind w:left="5684" w:hanging="360"/>
      </w:pPr>
    </w:lvl>
    <w:lvl w:ilvl="8" w:tplc="1B68C76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29D4E77"/>
    <w:multiLevelType w:val="hybridMultilevel"/>
    <w:tmpl w:val="197AB5D4"/>
    <w:lvl w:ilvl="0" w:tplc="8C2C0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323594" w:tentative="1">
      <w:start w:val="1"/>
      <w:numFmt w:val="lowerLetter"/>
      <w:lvlText w:val="%2."/>
      <w:lvlJc w:val="left"/>
      <w:pPr>
        <w:ind w:left="1440" w:hanging="360"/>
      </w:pPr>
    </w:lvl>
    <w:lvl w:ilvl="2" w:tplc="B73AC49C" w:tentative="1">
      <w:start w:val="1"/>
      <w:numFmt w:val="lowerRoman"/>
      <w:lvlText w:val="%3."/>
      <w:lvlJc w:val="right"/>
      <w:pPr>
        <w:ind w:left="2160" w:hanging="180"/>
      </w:pPr>
    </w:lvl>
    <w:lvl w:ilvl="3" w:tplc="2F3A1BB4" w:tentative="1">
      <w:start w:val="1"/>
      <w:numFmt w:val="decimal"/>
      <w:lvlText w:val="%4."/>
      <w:lvlJc w:val="left"/>
      <w:pPr>
        <w:ind w:left="2880" w:hanging="360"/>
      </w:pPr>
    </w:lvl>
    <w:lvl w:ilvl="4" w:tplc="38DA6F3C" w:tentative="1">
      <w:start w:val="1"/>
      <w:numFmt w:val="lowerLetter"/>
      <w:lvlText w:val="%5."/>
      <w:lvlJc w:val="left"/>
      <w:pPr>
        <w:ind w:left="3600" w:hanging="360"/>
      </w:pPr>
    </w:lvl>
    <w:lvl w:ilvl="5" w:tplc="BDB4371A" w:tentative="1">
      <w:start w:val="1"/>
      <w:numFmt w:val="lowerRoman"/>
      <w:lvlText w:val="%6."/>
      <w:lvlJc w:val="right"/>
      <w:pPr>
        <w:ind w:left="4320" w:hanging="180"/>
      </w:pPr>
    </w:lvl>
    <w:lvl w:ilvl="6" w:tplc="59DA9016" w:tentative="1">
      <w:start w:val="1"/>
      <w:numFmt w:val="decimal"/>
      <w:lvlText w:val="%7."/>
      <w:lvlJc w:val="left"/>
      <w:pPr>
        <w:ind w:left="5040" w:hanging="360"/>
      </w:pPr>
    </w:lvl>
    <w:lvl w:ilvl="7" w:tplc="29CE18AA" w:tentative="1">
      <w:start w:val="1"/>
      <w:numFmt w:val="lowerLetter"/>
      <w:lvlText w:val="%8."/>
      <w:lvlJc w:val="left"/>
      <w:pPr>
        <w:ind w:left="5760" w:hanging="360"/>
      </w:pPr>
    </w:lvl>
    <w:lvl w:ilvl="8" w:tplc="AE9AD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27810"/>
    <w:multiLevelType w:val="hybridMultilevel"/>
    <w:tmpl w:val="E6B2E678"/>
    <w:lvl w:ilvl="0" w:tplc="7BE45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236F064" w:tentative="1">
      <w:start w:val="1"/>
      <w:numFmt w:val="lowerLetter"/>
      <w:lvlText w:val="%2."/>
      <w:lvlJc w:val="left"/>
      <w:pPr>
        <w:ind w:left="1440" w:hanging="360"/>
      </w:pPr>
    </w:lvl>
    <w:lvl w:ilvl="2" w:tplc="AE6E5810" w:tentative="1">
      <w:start w:val="1"/>
      <w:numFmt w:val="lowerRoman"/>
      <w:lvlText w:val="%3."/>
      <w:lvlJc w:val="right"/>
      <w:pPr>
        <w:ind w:left="2160" w:hanging="180"/>
      </w:pPr>
    </w:lvl>
    <w:lvl w:ilvl="3" w:tplc="B930E200" w:tentative="1">
      <w:start w:val="1"/>
      <w:numFmt w:val="decimal"/>
      <w:lvlText w:val="%4."/>
      <w:lvlJc w:val="left"/>
      <w:pPr>
        <w:ind w:left="2880" w:hanging="360"/>
      </w:pPr>
    </w:lvl>
    <w:lvl w:ilvl="4" w:tplc="991AF54C" w:tentative="1">
      <w:start w:val="1"/>
      <w:numFmt w:val="lowerLetter"/>
      <w:lvlText w:val="%5."/>
      <w:lvlJc w:val="left"/>
      <w:pPr>
        <w:ind w:left="3600" w:hanging="360"/>
      </w:pPr>
    </w:lvl>
    <w:lvl w:ilvl="5" w:tplc="20466E58" w:tentative="1">
      <w:start w:val="1"/>
      <w:numFmt w:val="lowerRoman"/>
      <w:lvlText w:val="%6."/>
      <w:lvlJc w:val="right"/>
      <w:pPr>
        <w:ind w:left="4320" w:hanging="180"/>
      </w:pPr>
    </w:lvl>
    <w:lvl w:ilvl="6" w:tplc="83E8E5D2" w:tentative="1">
      <w:start w:val="1"/>
      <w:numFmt w:val="decimal"/>
      <w:lvlText w:val="%7."/>
      <w:lvlJc w:val="left"/>
      <w:pPr>
        <w:ind w:left="5040" w:hanging="360"/>
      </w:pPr>
    </w:lvl>
    <w:lvl w:ilvl="7" w:tplc="518E499A" w:tentative="1">
      <w:start w:val="1"/>
      <w:numFmt w:val="lowerLetter"/>
      <w:lvlText w:val="%8."/>
      <w:lvlJc w:val="left"/>
      <w:pPr>
        <w:ind w:left="5760" w:hanging="360"/>
      </w:pPr>
    </w:lvl>
    <w:lvl w:ilvl="8" w:tplc="12CC7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6AC1"/>
    <w:multiLevelType w:val="hybridMultilevel"/>
    <w:tmpl w:val="6882BBFC"/>
    <w:lvl w:ilvl="0" w:tplc="D422DE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C1EEBD0" w:tentative="1">
      <w:start w:val="1"/>
      <w:numFmt w:val="lowerLetter"/>
      <w:lvlText w:val="%2."/>
      <w:lvlJc w:val="left"/>
      <w:pPr>
        <w:ind w:left="1440" w:hanging="360"/>
      </w:pPr>
    </w:lvl>
    <w:lvl w:ilvl="2" w:tplc="2B6AE424" w:tentative="1">
      <w:start w:val="1"/>
      <w:numFmt w:val="lowerRoman"/>
      <w:lvlText w:val="%3."/>
      <w:lvlJc w:val="right"/>
      <w:pPr>
        <w:ind w:left="2160" w:hanging="180"/>
      </w:pPr>
    </w:lvl>
    <w:lvl w:ilvl="3" w:tplc="EACAD662" w:tentative="1">
      <w:start w:val="1"/>
      <w:numFmt w:val="decimal"/>
      <w:lvlText w:val="%4."/>
      <w:lvlJc w:val="left"/>
      <w:pPr>
        <w:ind w:left="2880" w:hanging="360"/>
      </w:pPr>
    </w:lvl>
    <w:lvl w:ilvl="4" w:tplc="F3886232" w:tentative="1">
      <w:start w:val="1"/>
      <w:numFmt w:val="lowerLetter"/>
      <w:lvlText w:val="%5."/>
      <w:lvlJc w:val="left"/>
      <w:pPr>
        <w:ind w:left="3600" w:hanging="360"/>
      </w:pPr>
    </w:lvl>
    <w:lvl w:ilvl="5" w:tplc="95A8B478" w:tentative="1">
      <w:start w:val="1"/>
      <w:numFmt w:val="lowerRoman"/>
      <w:lvlText w:val="%6."/>
      <w:lvlJc w:val="right"/>
      <w:pPr>
        <w:ind w:left="4320" w:hanging="180"/>
      </w:pPr>
    </w:lvl>
    <w:lvl w:ilvl="6" w:tplc="D938E16C" w:tentative="1">
      <w:start w:val="1"/>
      <w:numFmt w:val="decimal"/>
      <w:lvlText w:val="%7."/>
      <w:lvlJc w:val="left"/>
      <w:pPr>
        <w:ind w:left="5040" w:hanging="360"/>
      </w:pPr>
    </w:lvl>
    <w:lvl w:ilvl="7" w:tplc="970AF5C0" w:tentative="1">
      <w:start w:val="1"/>
      <w:numFmt w:val="lowerLetter"/>
      <w:lvlText w:val="%8."/>
      <w:lvlJc w:val="left"/>
      <w:pPr>
        <w:ind w:left="5760" w:hanging="360"/>
      </w:pPr>
    </w:lvl>
    <w:lvl w:ilvl="8" w:tplc="69FE9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10B32"/>
    <w:multiLevelType w:val="hybridMultilevel"/>
    <w:tmpl w:val="6A522274"/>
    <w:lvl w:ilvl="0" w:tplc="8488DE7A">
      <w:start w:val="1"/>
      <w:numFmt w:val="lowerLetter"/>
      <w:lvlText w:val="%1)"/>
      <w:lvlJc w:val="left"/>
      <w:pPr>
        <w:ind w:left="1080" w:hanging="360"/>
      </w:pPr>
    </w:lvl>
    <w:lvl w:ilvl="1" w:tplc="AEE87784" w:tentative="1">
      <w:start w:val="1"/>
      <w:numFmt w:val="lowerLetter"/>
      <w:lvlText w:val="%2."/>
      <w:lvlJc w:val="left"/>
      <w:pPr>
        <w:ind w:left="1800" w:hanging="360"/>
      </w:pPr>
    </w:lvl>
    <w:lvl w:ilvl="2" w:tplc="90E8B98E" w:tentative="1">
      <w:start w:val="1"/>
      <w:numFmt w:val="lowerRoman"/>
      <w:lvlText w:val="%3."/>
      <w:lvlJc w:val="right"/>
      <w:pPr>
        <w:ind w:left="2520" w:hanging="180"/>
      </w:pPr>
    </w:lvl>
    <w:lvl w:ilvl="3" w:tplc="F93AEB0E" w:tentative="1">
      <w:start w:val="1"/>
      <w:numFmt w:val="decimal"/>
      <w:lvlText w:val="%4."/>
      <w:lvlJc w:val="left"/>
      <w:pPr>
        <w:ind w:left="3240" w:hanging="360"/>
      </w:pPr>
    </w:lvl>
    <w:lvl w:ilvl="4" w:tplc="355A0E34" w:tentative="1">
      <w:start w:val="1"/>
      <w:numFmt w:val="lowerLetter"/>
      <w:lvlText w:val="%5."/>
      <w:lvlJc w:val="left"/>
      <w:pPr>
        <w:ind w:left="3960" w:hanging="360"/>
      </w:pPr>
    </w:lvl>
    <w:lvl w:ilvl="5" w:tplc="43082084" w:tentative="1">
      <w:start w:val="1"/>
      <w:numFmt w:val="lowerRoman"/>
      <w:lvlText w:val="%6."/>
      <w:lvlJc w:val="right"/>
      <w:pPr>
        <w:ind w:left="4680" w:hanging="180"/>
      </w:pPr>
    </w:lvl>
    <w:lvl w:ilvl="6" w:tplc="A81E29A6" w:tentative="1">
      <w:start w:val="1"/>
      <w:numFmt w:val="decimal"/>
      <w:lvlText w:val="%7."/>
      <w:lvlJc w:val="left"/>
      <w:pPr>
        <w:ind w:left="5400" w:hanging="360"/>
      </w:pPr>
    </w:lvl>
    <w:lvl w:ilvl="7" w:tplc="4530A1AC" w:tentative="1">
      <w:start w:val="1"/>
      <w:numFmt w:val="lowerLetter"/>
      <w:lvlText w:val="%8."/>
      <w:lvlJc w:val="left"/>
      <w:pPr>
        <w:ind w:left="6120" w:hanging="360"/>
      </w:pPr>
    </w:lvl>
    <w:lvl w:ilvl="8" w:tplc="C7465E6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8"/>
  </w:num>
  <w:num w:numId="3">
    <w:abstractNumId w:val="39"/>
  </w:num>
  <w:num w:numId="4">
    <w:abstractNumId w:val="24"/>
  </w:num>
  <w:num w:numId="5">
    <w:abstractNumId w:val="42"/>
  </w:num>
  <w:num w:numId="6">
    <w:abstractNumId w:val="44"/>
  </w:num>
  <w:num w:numId="7">
    <w:abstractNumId w:val="26"/>
  </w:num>
  <w:num w:numId="8">
    <w:abstractNumId w:val="25"/>
  </w:num>
  <w:num w:numId="9">
    <w:abstractNumId w:val="23"/>
  </w:num>
  <w:num w:numId="10">
    <w:abstractNumId w:val="35"/>
  </w:num>
  <w:num w:numId="11">
    <w:abstractNumId w:val="40"/>
  </w:num>
  <w:num w:numId="12">
    <w:abstractNumId w:val="19"/>
  </w:num>
  <w:num w:numId="13">
    <w:abstractNumId w:val="27"/>
  </w:num>
  <w:num w:numId="14">
    <w:abstractNumId w:val="45"/>
  </w:num>
  <w:num w:numId="15">
    <w:abstractNumId w:val="21"/>
  </w:num>
  <w:num w:numId="16">
    <w:abstractNumId w:val="34"/>
  </w:num>
  <w:num w:numId="17">
    <w:abstractNumId w:val="20"/>
  </w:num>
  <w:num w:numId="18">
    <w:abstractNumId w:val="30"/>
  </w:num>
  <w:num w:numId="19">
    <w:abstractNumId w:val="32"/>
  </w:num>
  <w:num w:numId="20">
    <w:abstractNumId w:val="41"/>
  </w:num>
  <w:num w:numId="21">
    <w:abstractNumId w:val="29"/>
  </w:num>
  <w:num w:numId="22">
    <w:abstractNumId w:val="28"/>
  </w:num>
  <w:num w:numId="23">
    <w:abstractNumId w:val="43"/>
  </w:num>
  <w:num w:numId="24">
    <w:abstractNumId w:val="10"/>
  </w:num>
  <w:num w:numId="25">
    <w:abstractNumId w:val="18"/>
  </w:num>
  <w:num w:numId="26">
    <w:abstractNumId w:val="7"/>
  </w:num>
  <w:num w:numId="27">
    <w:abstractNumId w:val="8"/>
  </w:num>
  <w:num w:numId="28">
    <w:abstractNumId w:val="13"/>
  </w:num>
  <w:num w:numId="29">
    <w:abstractNumId w:val="15"/>
  </w:num>
  <w:num w:numId="30">
    <w:abstractNumId w:val="16"/>
  </w:num>
  <w:num w:numId="31">
    <w:abstractNumId w:val="17"/>
  </w:num>
  <w:num w:numId="32">
    <w:abstractNumId w:val="46"/>
  </w:num>
  <w:num w:numId="33">
    <w:abstractNumId w:val="1"/>
  </w:num>
  <w:num w:numId="34">
    <w:abstractNumId w:val="0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9"/>
  </w:num>
  <w:num w:numId="41">
    <w:abstractNumId w:val="11"/>
  </w:num>
  <w:num w:numId="42">
    <w:abstractNumId w:val="12"/>
  </w:num>
  <w:num w:numId="43">
    <w:abstractNumId w:val="14"/>
  </w:num>
  <w:num w:numId="44">
    <w:abstractNumId w:val="31"/>
  </w:num>
  <w:num w:numId="45">
    <w:abstractNumId w:val="33"/>
  </w:num>
  <w:num w:numId="46">
    <w:abstractNumId w:val="36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98"/>
    <w:rsid w:val="00195B38"/>
    <w:rsid w:val="00BD6E92"/>
    <w:rsid w:val="00C31ADF"/>
    <w:rsid w:val="00C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F1941-2263-4FC3-803E-180F295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B3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1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3128"/>
    <w:pPr>
      <w:ind w:left="720"/>
      <w:contextualSpacing/>
    </w:pPr>
  </w:style>
  <w:style w:type="table" w:styleId="Tabela-Siatka">
    <w:name w:val="Table Grid"/>
    <w:basedOn w:val="Standardowy"/>
    <w:uiPriority w:val="39"/>
    <w:rsid w:val="0060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B32F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B3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B32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B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B32F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4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42"/>
    <w:rPr>
      <w:rFonts w:ascii="Courier New" w:eastAsia="Courier New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42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7586E"/>
  </w:style>
  <w:style w:type="paragraph" w:customStyle="1" w:styleId="Lista31">
    <w:name w:val="Lista 31"/>
    <w:basedOn w:val="Normalny"/>
    <w:next w:val="Lista3"/>
    <w:rsid w:val="00B7586E"/>
    <w:pPr>
      <w:spacing w:after="0" w:line="240" w:lineRule="auto"/>
      <w:ind w:left="849" w:hanging="283"/>
      <w:contextualSpacing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7586E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podstawowyzwciciem1">
    <w:name w:val="Tekst podstawowy z wcięciem1"/>
    <w:basedOn w:val="Tekstpodstawowy"/>
    <w:next w:val="Tekstpodstawowyzwciciem"/>
    <w:link w:val="TekstpodstawowyzwciciemZnak"/>
    <w:rsid w:val="00B7586E"/>
    <w:pPr>
      <w:ind w:firstLine="210"/>
      <w:jc w:val="left"/>
    </w:pPr>
    <w:rPr>
      <w:rFonts w:ascii="Calibri" w:hAnsi="Calibri"/>
      <w:sz w:val="22"/>
      <w:lang w:bidi="ar-SA"/>
    </w:rPr>
  </w:style>
  <w:style w:type="character" w:customStyle="1" w:styleId="TekstpodstawowyzwciciemZnak">
    <w:name w:val="Tekst podstawowy z wcięciem Znak"/>
    <w:basedOn w:val="TekstpodstawowyZnak"/>
    <w:link w:val="Tekstpodstawowyzwciciem1"/>
    <w:rsid w:val="00B7586E"/>
    <w:rPr>
      <w:rFonts w:ascii="Calibri" w:eastAsia="Times New Roman" w:hAnsi="Calibri" w:cs="Times New Roman"/>
      <w:sz w:val="22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semiHidden/>
    <w:unhideWhenUsed/>
    <w:rsid w:val="00B7586E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Lista21">
    <w:name w:val="Lista 21"/>
    <w:basedOn w:val="Normalny"/>
    <w:next w:val="Lista2"/>
    <w:rsid w:val="00B7586E"/>
    <w:pPr>
      <w:spacing w:after="0" w:line="240" w:lineRule="auto"/>
      <w:ind w:left="566" w:hanging="283"/>
      <w:contextualSpacing/>
    </w:pPr>
    <w:rPr>
      <w:rFonts w:eastAsia="Times New Roman" w:cs="Times New Roman"/>
      <w:szCs w:val="24"/>
      <w:lang w:eastAsia="pl-PL"/>
    </w:rPr>
  </w:style>
  <w:style w:type="paragraph" w:customStyle="1" w:styleId="Styl4">
    <w:name w:val="Styl4"/>
    <w:basedOn w:val="Nagwek"/>
    <w:rsid w:val="00B7586E"/>
    <w:pPr>
      <w:tabs>
        <w:tab w:val="clear" w:pos="4536"/>
        <w:tab w:val="clear" w:pos="9072"/>
      </w:tabs>
      <w:suppressAutoHyphens/>
      <w:spacing w:line="360" w:lineRule="auto"/>
      <w:jc w:val="both"/>
    </w:pPr>
    <w:rPr>
      <w:b/>
      <w:i/>
      <w:sz w:val="26"/>
      <w:szCs w:val="20"/>
      <w:lang w:eastAsia="ar-SA" w:bidi="ar-SA"/>
    </w:rPr>
  </w:style>
  <w:style w:type="paragraph" w:customStyle="1" w:styleId="Standardowy1">
    <w:name w:val="Standardowy1"/>
    <w:rsid w:val="00B7586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B7586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semiHidden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Bodytext">
    <w:name w:val="Body text_"/>
    <w:basedOn w:val="Domylnaczcionkaakapitu"/>
    <w:link w:val="Tekstpodstawowy3"/>
    <w:rsid w:val="00B7586E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B7586E"/>
    <w:pPr>
      <w:widowControl w:val="0"/>
      <w:shd w:val="clear" w:color="auto" w:fill="FFFFFF"/>
      <w:spacing w:before="600" w:after="360" w:line="413" w:lineRule="exact"/>
      <w:ind w:hanging="440"/>
      <w:jc w:val="both"/>
    </w:pPr>
  </w:style>
  <w:style w:type="paragraph" w:styleId="NormalnyWeb">
    <w:name w:val="Normal (Web)"/>
    <w:basedOn w:val="Normalny"/>
    <w:rsid w:val="00B7586E"/>
    <w:pPr>
      <w:suppressAutoHyphens/>
      <w:spacing w:before="100" w:after="100" w:line="240" w:lineRule="auto"/>
    </w:pPr>
    <w:rPr>
      <w:rFonts w:ascii="Verdana" w:eastAsia="Times New Roman" w:hAnsi="Verdana" w:cs="Times New Roman"/>
      <w:color w:val="000000"/>
      <w:sz w:val="1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B758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586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semiHidden/>
    <w:unhideWhenUsed/>
    <w:rsid w:val="00B7586E"/>
    <w:rPr>
      <w:vertAlign w:val="superscript"/>
    </w:rPr>
  </w:style>
  <w:style w:type="paragraph" w:styleId="Lista3">
    <w:name w:val="List 3"/>
    <w:basedOn w:val="Normalny"/>
    <w:uiPriority w:val="99"/>
    <w:semiHidden/>
    <w:unhideWhenUsed/>
    <w:rsid w:val="00B7586E"/>
    <w:pPr>
      <w:ind w:left="849" w:hanging="283"/>
      <w:contextualSpacing/>
    </w:pPr>
  </w:style>
  <w:style w:type="paragraph" w:styleId="Tekstpodstawowyzwciciem">
    <w:name w:val="Body Text First Indent"/>
    <w:basedOn w:val="Tekstpodstawowy"/>
    <w:link w:val="TekstpodstawowyzwciciemZnak1"/>
    <w:uiPriority w:val="99"/>
    <w:semiHidden/>
    <w:unhideWhenUsed/>
    <w:rsid w:val="00B7586E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ekstpodstawowyzwciciemZnak1">
    <w:name w:val="Tekst podstawowy z wcięciem Znak1"/>
    <w:basedOn w:val="TekstpodstawowyZnak"/>
    <w:link w:val="Tekstpodstawowyzwciciem"/>
    <w:uiPriority w:val="99"/>
    <w:semiHidden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Lista2">
    <w:name w:val="List 2"/>
    <w:basedOn w:val="Normalny"/>
    <w:uiPriority w:val="99"/>
    <w:semiHidden/>
    <w:unhideWhenUsed/>
    <w:rsid w:val="00B7586E"/>
    <w:pPr>
      <w:ind w:left="566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Warda</dc:creator>
  <cp:lastModifiedBy>Violetta Gandziarska</cp:lastModifiedBy>
  <cp:revision>2</cp:revision>
  <cp:lastPrinted>2024-09-12T08:12:00Z</cp:lastPrinted>
  <dcterms:created xsi:type="dcterms:W3CDTF">2024-09-16T11:24:00Z</dcterms:created>
  <dcterms:modified xsi:type="dcterms:W3CDTF">2024-09-16T11:24:00Z</dcterms:modified>
</cp:coreProperties>
</file>