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AD674" w14:textId="77777777" w:rsidR="003D146F" w:rsidRPr="004F0FD0" w:rsidRDefault="003D146F" w:rsidP="004F0FD0">
      <w:pPr>
        <w:autoSpaceDE w:val="0"/>
        <w:autoSpaceDN w:val="0"/>
        <w:adjustRightInd w:val="0"/>
        <w:ind w:left="2832" w:firstLine="708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F11D39E" w14:textId="77777777" w:rsidR="009D5FE1" w:rsidRPr="004F0FD0" w:rsidRDefault="009D5FE1" w:rsidP="00DE548C">
      <w:pPr>
        <w:autoSpaceDE w:val="0"/>
        <w:autoSpaceDN w:val="0"/>
        <w:adjustRightInd w:val="0"/>
        <w:ind w:left="2832" w:firstLine="3122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7701CED" w14:textId="77777777" w:rsidR="008C023A" w:rsidRDefault="00257836" w:rsidP="00DE548C">
      <w:pPr>
        <w:autoSpaceDE w:val="0"/>
        <w:autoSpaceDN w:val="0"/>
        <w:adjustRightInd w:val="0"/>
        <w:ind w:left="2832" w:firstLine="3122"/>
        <w:rPr>
          <w:rFonts w:asciiTheme="minorHAnsi" w:hAnsiTheme="minorHAnsi" w:cstheme="minorHAnsi"/>
          <w:sz w:val="20"/>
          <w:szCs w:val="20"/>
          <w:lang w:eastAsia="pl-PL"/>
        </w:rPr>
      </w:pPr>
      <w:r w:rsidRPr="00890BBA">
        <w:rPr>
          <w:rFonts w:asciiTheme="minorHAnsi" w:hAnsiTheme="minorHAnsi" w:cstheme="minorHAnsi"/>
          <w:sz w:val="20"/>
          <w:szCs w:val="20"/>
          <w:lang w:eastAsia="pl-PL"/>
        </w:rPr>
        <w:t xml:space="preserve">Druk </w:t>
      </w:r>
      <w:r w:rsidR="004E1CD1" w:rsidRPr="00890BBA">
        <w:rPr>
          <w:rFonts w:asciiTheme="minorHAnsi" w:hAnsiTheme="minorHAnsi" w:cstheme="minorHAnsi"/>
          <w:sz w:val="20"/>
          <w:szCs w:val="20"/>
          <w:lang w:eastAsia="pl-PL"/>
        </w:rPr>
        <w:t>n</w:t>
      </w:r>
      <w:r w:rsidR="006A2D0F" w:rsidRPr="00890BBA">
        <w:rPr>
          <w:rFonts w:asciiTheme="minorHAnsi" w:hAnsiTheme="minorHAnsi" w:cstheme="minorHAnsi"/>
          <w:sz w:val="20"/>
          <w:szCs w:val="20"/>
          <w:lang w:eastAsia="pl-PL"/>
        </w:rPr>
        <w:t xml:space="preserve">r </w:t>
      </w:r>
      <w:r w:rsidR="008C023A">
        <w:rPr>
          <w:rFonts w:asciiTheme="minorHAnsi" w:hAnsiTheme="minorHAnsi" w:cstheme="minorHAnsi"/>
          <w:sz w:val="20"/>
          <w:szCs w:val="20"/>
          <w:lang w:eastAsia="pl-PL"/>
        </w:rPr>
        <w:t>270/2024</w:t>
      </w:r>
    </w:p>
    <w:p w14:paraId="0CF159EF" w14:textId="579C00DE" w:rsidR="00257836" w:rsidRPr="00890BBA" w:rsidRDefault="00257836" w:rsidP="00DE548C">
      <w:pPr>
        <w:autoSpaceDE w:val="0"/>
        <w:autoSpaceDN w:val="0"/>
        <w:adjustRightInd w:val="0"/>
        <w:ind w:left="2832" w:firstLine="3122"/>
        <w:rPr>
          <w:rFonts w:asciiTheme="minorHAnsi" w:hAnsiTheme="minorHAnsi" w:cstheme="minorHAnsi"/>
          <w:sz w:val="20"/>
          <w:szCs w:val="20"/>
          <w:lang w:eastAsia="pl-PL"/>
        </w:rPr>
      </w:pPr>
      <w:r w:rsidRPr="00890BBA">
        <w:rPr>
          <w:rFonts w:asciiTheme="minorHAnsi" w:hAnsiTheme="minorHAnsi" w:cstheme="minorHAnsi"/>
          <w:sz w:val="20"/>
          <w:szCs w:val="20"/>
          <w:lang w:eastAsia="pl-PL"/>
        </w:rPr>
        <w:t>z dnia</w:t>
      </w:r>
      <w:r w:rsidR="008C023A">
        <w:rPr>
          <w:rFonts w:asciiTheme="minorHAnsi" w:hAnsiTheme="minorHAnsi" w:cstheme="minorHAnsi"/>
          <w:sz w:val="20"/>
          <w:szCs w:val="20"/>
          <w:lang w:eastAsia="pl-PL"/>
        </w:rPr>
        <w:t xml:space="preserve"> 28 października 2024 r.</w:t>
      </w:r>
      <w:bookmarkStart w:id="0" w:name="_GoBack"/>
      <w:bookmarkEnd w:id="0"/>
      <w:r w:rsidR="006A2D0F" w:rsidRPr="00890BBA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2C2E32" w:rsidRPr="00890BBA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="002C2E32" w:rsidRPr="00890BBA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890BBA">
        <w:rPr>
          <w:rFonts w:asciiTheme="minorHAnsi" w:hAnsiTheme="minorHAnsi" w:cstheme="minorHAnsi"/>
          <w:sz w:val="20"/>
          <w:szCs w:val="20"/>
          <w:lang w:eastAsia="pl-PL"/>
        </w:rPr>
        <w:tab/>
      </w:r>
    </w:p>
    <w:p w14:paraId="5D312B63" w14:textId="38C185D4" w:rsidR="004F0FD0" w:rsidRPr="00890BBA" w:rsidRDefault="00257836" w:rsidP="00B226F0">
      <w:pPr>
        <w:spacing w:before="1440"/>
        <w:jc w:val="center"/>
        <w:rPr>
          <w:rFonts w:asciiTheme="minorHAnsi" w:hAnsiTheme="minorHAnsi" w:cstheme="minorHAnsi"/>
          <w:b/>
          <w:bCs/>
          <w:sz w:val="42"/>
          <w:szCs w:val="42"/>
          <w:lang w:eastAsia="pl-PL"/>
        </w:rPr>
      </w:pPr>
      <w:r w:rsidRPr="00890BBA"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B23A040" wp14:editId="6443EF2E">
            <wp:simplePos x="0" y="0"/>
            <wp:positionH relativeFrom="margin">
              <wp:posOffset>2224405</wp:posOffset>
            </wp:positionH>
            <wp:positionV relativeFrom="margin">
              <wp:posOffset>1614805</wp:posOffset>
            </wp:positionV>
            <wp:extent cx="1562400" cy="1850400"/>
            <wp:effectExtent l="0" t="0" r="0" b="0"/>
            <wp:wrapTopAndBottom/>
            <wp:docPr id="6" name="Obraz 4" descr="Logo Miasta Ło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4" descr="Logo Miasta Łodz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71" r="77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400" cy="185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0BBA">
        <w:rPr>
          <w:rFonts w:asciiTheme="minorHAnsi" w:hAnsiTheme="minorHAnsi" w:cstheme="minorHAnsi"/>
          <w:b/>
          <w:bCs/>
          <w:sz w:val="42"/>
          <w:szCs w:val="42"/>
          <w:lang w:eastAsia="pl-PL"/>
        </w:rPr>
        <w:t>Sprawozdanie z działalności</w:t>
      </w:r>
      <w:r w:rsidR="00B226F0" w:rsidRPr="00890BBA">
        <w:rPr>
          <w:rFonts w:asciiTheme="minorHAnsi" w:hAnsiTheme="minorHAnsi" w:cstheme="minorHAnsi"/>
          <w:b/>
          <w:bCs/>
          <w:sz w:val="42"/>
          <w:szCs w:val="42"/>
          <w:lang w:eastAsia="pl-PL"/>
        </w:rPr>
        <w:br/>
      </w:r>
      <w:r w:rsidRPr="00890BBA">
        <w:rPr>
          <w:rFonts w:asciiTheme="minorHAnsi" w:hAnsiTheme="minorHAnsi" w:cstheme="minorHAnsi"/>
          <w:b/>
          <w:bCs/>
          <w:sz w:val="42"/>
          <w:szCs w:val="42"/>
          <w:lang w:eastAsia="pl-PL"/>
        </w:rPr>
        <w:t>Miejskiego Ośrodka Pomocy Społecznej w Łodzi</w:t>
      </w:r>
      <w:r w:rsidR="00B226F0" w:rsidRPr="00890BBA">
        <w:rPr>
          <w:rFonts w:asciiTheme="minorHAnsi" w:hAnsiTheme="minorHAnsi" w:cstheme="minorHAnsi"/>
          <w:b/>
          <w:bCs/>
          <w:sz w:val="42"/>
          <w:szCs w:val="42"/>
          <w:lang w:eastAsia="pl-PL"/>
        </w:rPr>
        <w:br/>
      </w:r>
      <w:r w:rsidRPr="00890BBA">
        <w:rPr>
          <w:rFonts w:asciiTheme="minorHAnsi" w:hAnsiTheme="minorHAnsi" w:cstheme="minorHAnsi"/>
          <w:b/>
          <w:bCs/>
          <w:sz w:val="42"/>
          <w:szCs w:val="42"/>
          <w:lang w:eastAsia="pl-PL"/>
        </w:rPr>
        <w:t>za 20</w:t>
      </w:r>
      <w:r w:rsidR="008F74BF" w:rsidRPr="00890BBA">
        <w:rPr>
          <w:rFonts w:asciiTheme="minorHAnsi" w:hAnsiTheme="minorHAnsi" w:cstheme="minorHAnsi"/>
          <w:b/>
          <w:bCs/>
          <w:sz w:val="42"/>
          <w:szCs w:val="42"/>
          <w:lang w:eastAsia="pl-PL"/>
        </w:rPr>
        <w:t>2</w:t>
      </w:r>
      <w:r w:rsidR="00DD0C15">
        <w:rPr>
          <w:rFonts w:asciiTheme="minorHAnsi" w:hAnsiTheme="minorHAnsi" w:cstheme="minorHAnsi"/>
          <w:b/>
          <w:bCs/>
          <w:sz w:val="42"/>
          <w:szCs w:val="42"/>
          <w:lang w:eastAsia="pl-PL"/>
        </w:rPr>
        <w:t>3</w:t>
      </w:r>
      <w:r w:rsidR="006420B9" w:rsidRPr="00890BBA">
        <w:rPr>
          <w:rFonts w:asciiTheme="minorHAnsi" w:hAnsiTheme="minorHAnsi" w:cstheme="minorHAnsi"/>
          <w:b/>
          <w:bCs/>
          <w:sz w:val="42"/>
          <w:szCs w:val="42"/>
          <w:lang w:eastAsia="pl-PL"/>
        </w:rPr>
        <w:t xml:space="preserve"> rok</w:t>
      </w:r>
    </w:p>
    <w:p w14:paraId="69D442B1" w14:textId="77777777" w:rsidR="004F0FD0" w:rsidRPr="00890BBA" w:rsidRDefault="004F0FD0" w:rsidP="004F0FD0">
      <w:pPr>
        <w:suppressAutoHyphens w:val="0"/>
        <w:rPr>
          <w:rFonts w:asciiTheme="minorHAnsi" w:hAnsiTheme="minorHAnsi" w:cstheme="minorHAnsi"/>
          <w:b/>
          <w:bCs/>
          <w:sz w:val="42"/>
          <w:szCs w:val="42"/>
          <w:lang w:eastAsia="pl-PL"/>
        </w:rPr>
      </w:pPr>
      <w:r w:rsidRPr="00890BBA">
        <w:rPr>
          <w:rFonts w:asciiTheme="minorHAnsi" w:hAnsiTheme="minorHAnsi" w:cstheme="minorHAnsi"/>
          <w:b/>
          <w:bCs/>
          <w:sz w:val="42"/>
          <w:szCs w:val="42"/>
          <w:lang w:eastAsia="pl-PL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id w:val="-1753114611"/>
        <w:docPartObj>
          <w:docPartGallery w:val="Table of Contents"/>
          <w:docPartUnique/>
        </w:docPartObj>
      </w:sdtPr>
      <w:sdtEndPr>
        <w:rPr>
          <w:rFonts w:asciiTheme="minorHAnsi" w:hAnsiTheme="minorHAnsi" w:cstheme="minorHAnsi"/>
          <w:b/>
          <w:bCs/>
          <w:sz w:val="22"/>
          <w:szCs w:val="22"/>
        </w:rPr>
      </w:sdtEndPr>
      <w:sdtContent>
        <w:p w14:paraId="0CBF814E" w14:textId="3AE3AF19" w:rsidR="00B226F0" w:rsidRPr="009D0F24" w:rsidRDefault="00B226F0" w:rsidP="00BD0C6D">
          <w:pPr>
            <w:pStyle w:val="Nagwekspisutreci"/>
            <w:rPr>
              <w:rFonts w:asciiTheme="minorHAnsi" w:hAnsiTheme="minorHAnsi" w:cstheme="minorHAnsi"/>
              <w:sz w:val="22"/>
              <w:szCs w:val="22"/>
            </w:rPr>
          </w:pPr>
          <w:r w:rsidRPr="009D0F24">
            <w:rPr>
              <w:rFonts w:asciiTheme="minorHAnsi" w:hAnsiTheme="minorHAnsi" w:cstheme="minorHAnsi"/>
              <w:sz w:val="22"/>
              <w:szCs w:val="22"/>
            </w:rPr>
            <w:t>Spis treści</w:t>
          </w:r>
        </w:p>
        <w:p w14:paraId="7F239713" w14:textId="2FC86791" w:rsidR="009D0F24" w:rsidRPr="009D0F24" w:rsidRDefault="00B226F0">
          <w:pPr>
            <w:pStyle w:val="Spistreci1"/>
            <w:rPr>
              <w:rFonts w:eastAsiaTheme="minorEastAsia"/>
              <w:b w:val="0"/>
              <w:bCs w:val="0"/>
              <w:kern w:val="2"/>
              <w:lang w:eastAsia="pl-PL"/>
              <w14:ligatures w14:val="standardContextual"/>
            </w:rPr>
          </w:pPr>
          <w:r w:rsidRPr="009D0F24">
            <w:fldChar w:fldCharType="begin"/>
          </w:r>
          <w:r w:rsidRPr="009D0F24">
            <w:instrText xml:space="preserve"> TOC \o "1-3" \h \z \u </w:instrText>
          </w:r>
          <w:r w:rsidRPr="009D0F24">
            <w:fldChar w:fldCharType="separate"/>
          </w:r>
          <w:hyperlink w:anchor="_Toc179193016" w:history="1">
            <w:r w:rsidR="009D0F24" w:rsidRPr="009D0F24">
              <w:rPr>
                <w:rStyle w:val="Hipercze"/>
              </w:rPr>
              <w:t>Wstęp</w:t>
            </w:r>
            <w:r w:rsidR="009D0F24" w:rsidRPr="009D0F24">
              <w:rPr>
                <w:webHidden/>
              </w:rPr>
              <w:tab/>
            </w:r>
            <w:r w:rsidR="009D0F24" w:rsidRPr="009D0F24">
              <w:rPr>
                <w:webHidden/>
              </w:rPr>
              <w:fldChar w:fldCharType="begin"/>
            </w:r>
            <w:r w:rsidR="009D0F24" w:rsidRPr="009D0F24">
              <w:rPr>
                <w:webHidden/>
              </w:rPr>
              <w:instrText xml:space="preserve"> PAGEREF _Toc179193016 \h </w:instrText>
            </w:r>
            <w:r w:rsidR="009D0F24" w:rsidRPr="009D0F24">
              <w:rPr>
                <w:webHidden/>
              </w:rPr>
            </w:r>
            <w:r w:rsidR="009D0F24" w:rsidRPr="009D0F24">
              <w:rPr>
                <w:webHidden/>
              </w:rPr>
              <w:fldChar w:fldCharType="separate"/>
            </w:r>
            <w:r w:rsidR="00DB5073">
              <w:rPr>
                <w:webHidden/>
              </w:rPr>
              <w:t>5</w:t>
            </w:r>
            <w:r w:rsidR="009D0F24" w:rsidRPr="009D0F24">
              <w:rPr>
                <w:webHidden/>
              </w:rPr>
              <w:fldChar w:fldCharType="end"/>
            </w:r>
          </w:hyperlink>
        </w:p>
        <w:p w14:paraId="1367BEE6" w14:textId="69825137" w:rsidR="009D0F24" w:rsidRPr="009D0F24" w:rsidRDefault="008C023A">
          <w:pPr>
            <w:pStyle w:val="Spistreci1"/>
            <w:rPr>
              <w:rFonts w:eastAsiaTheme="minorEastAsia"/>
              <w:b w:val="0"/>
              <w:bCs w:val="0"/>
              <w:kern w:val="2"/>
              <w:lang w:eastAsia="pl-PL"/>
              <w14:ligatures w14:val="standardContextual"/>
            </w:rPr>
          </w:pPr>
          <w:hyperlink w:anchor="_Toc179193017" w:history="1">
            <w:r w:rsidR="009D0F24" w:rsidRPr="009D0F24">
              <w:rPr>
                <w:rStyle w:val="Hipercze"/>
              </w:rPr>
              <w:t>Struktura wydatków w zakresie realizowanych zadań ustawowych</w:t>
            </w:r>
            <w:r w:rsidR="009D0F24" w:rsidRPr="009D0F24">
              <w:rPr>
                <w:webHidden/>
              </w:rPr>
              <w:tab/>
            </w:r>
            <w:r w:rsidR="009D0F24" w:rsidRPr="009D0F24">
              <w:rPr>
                <w:webHidden/>
              </w:rPr>
              <w:fldChar w:fldCharType="begin"/>
            </w:r>
            <w:r w:rsidR="009D0F24" w:rsidRPr="009D0F24">
              <w:rPr>
                <w:webHidden/>
              </w:rPr>
              <w:instrText xml:space="preserve"> PAGEREF _Toc179193017 \h </w:instrText>
            </w:r>
            <w:r w:rsidR="009D0F24" w:rsidRPr="009D0F24">
              <w:rPr>
                <w:webHidden/>
              </w:rPr>
            </w:r>
            <w:r w:rsidR="009D0F24" w:rsidRPr="009D0F24">
              <w:rPr>
                <w:webHidden/>
              </w:rPr>
              <w:fldChar w:fldCharType="separate"/>
            </w:r>
            <w:r w:rsidR="00DB5073">
              <w:rPr>
                <w:webHidden/>
              </w:rPr>
              <w:t>6</w:t>
            </w:r>
            <w:r w:rsidR="009D0F24" w:rsidRPr="009D0F24">
              <w:rPr>
                <w:webHidden/>
              </w:rPr>
              <w:fldChar w:fldCharType="end"/>
            </w:r>
          </w:hyperlink>
        </w:p>
        <w:p w14:paraId="0E132EF0" w14:textId="153ABA75" w:rsidR="009D0F24" w:rsidRPr="009D0F24" w:rsidRDefault="008C023A">
          <w:pPr>
            <w:pStyle w:val="Spistreci1"/>
            <w:rPr>
              <w:rFonts w:eastAsiaTheme="minorEastAsia"/>
              <w:b w:val="0"/>
              <w:bCs w:val="0"/>
              <w:kern w:val="2"/>
              <w:lang w:eastAsia="pl-PL"/>
              <w14:ligatures w14:val="standardContextual"/>
            </w:rPr>
          </w:pPr>
          <w:hyperlink w:anchor="_Toc179193018" w:history="1">
            <w:r w:rsidR="009D0F24" w:rsidRPr="009D0F24">
              <w:rPr>
                <w:rStyle w:val="Hipercze"/>
              </w:rPr>
              <w:t>CZĘŚĆ I - Zadania z zakresu ustawy o pomocy społecznej</w:t>
            </w:r>
            <w:r w:rsidR="009D0F24" w:rsidRPr="009D0F24">
              <w:rPr>
                <w:webHidden/>
              </w:rPr>
              <w:tab/>
            </w:r>
            <w:r w:rsidR="009D0F24" w:rsidRPr="009D0F24">
              <w:rPr>
                <w:webHidden/>
              </w:rPr>
              <w:fldChar w:fldCharType="begin"/>
            </w:r>
            <w:r w:rsidR="009D0F24" w:rsidRPr="009D0F24">
              <w:rPr>
                <w:webHidden/>
              </w:rPr>
              <w:instrText xml:space="preserve"> PAGEREF _Toc179193018 \h </w:instrText>
            </w:r>
            <w:r w:rsidR="009D0F24" w:rsidRPr="009D0F24">
              <w:rPr>
                <w:webHidden/>
              </w:rPr>
            </w:r>
            <w:r w:rsidR="009D0F24" w:rsidRPr="009D0F24">
              <w:rPr>
                <w:webHidden/>
              </w:rPr>
              <w:fldChar w:fldCharType="separate"/>
            </w:r>
            <w:r w:rsidR="00DB5073">
              <w:rPr>
                <w:webHidden/>
              </w:rPr>
              <w:t>7</w:t>
            </w:r>
            <w:r w:rsidR="009D0F24" w:rsidRPr="009D0F24">
              <w:rPr>
                <w:webHidden/>
              </w:rPr>
              <w:fldChar w:fldCharType="end"/>
            </w:r>
          </w:hyperlink>
        </w:p>
        <w:p w14:paraId="10FC5534" w14:textId="3DDF6D8C" w:rsidR="009D0F24" w:rsidRPr="009D0F24" w:rsidRDefault="008C023A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19" w:history="1">
            <w:r w:rsidR="009D0F24" w:rsidRPr="009D0F24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1. Pomoc środowiskowa na zaspokojenie podstawowych potrzeb życiowych mieszkańców Łodzi</w:t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_Toc179193019 \h </w:instrText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</w:t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B5D5F38" w14:textId="552B9094" w:rsidR="009D0F24" w:rsidRPr="009D0F24" w:rsidRDefault="008C023A">
          <w:pPr>
            <w:pStyle w:val="Spistreci3"/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20" w:history="1"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1.1. Klienci pomocy społecznej korzystający z systemu świadczeń wspomagających osoby i rodziny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_Toc179193020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7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081AAB15" w14:textId="26487A7F" w:rsidR="009D0F24" w:rsidRPr="009D0F24" w:rsidRDefault="008C023A">
          <w:pPr>
            <w:pStyle w:val="Spistreci3"/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21" w:history="1"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1.2. Powody przyznania pomocy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_Toc179193021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8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0221FFE7" w14:textId="429ACF61" w:rsidR="009D0F24" w:rsidRPr="009D0F24" w:rsidRDefault="008C023A">
          <w:pPr>
            <w:pStyle w:val="Spistreci3"/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22" w:history="1"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1.3. System świadczeń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_Toc179193022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9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6D62E807" w14:textId="0C64CB52" w:rsidR="009D0F24" w:rsidRPr="009D0F24" w:rsidRDefault="008C023A">
          <w:pPr>
            <w:pStyle w:val="Spistreci3"/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23" w:history="1"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1.4. Opłacanie składki na ubezpieczenie zdrowotne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_Toc179193023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10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066C4DB5" w14:textId="429E8FAB" w:rsidR="009D0F24" w:rsidRPr="009D0F24" w:rsidRDefault="008C023A">
          <w:pPr>
            <w:pStyle w:val="Spistreci3"/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24" w:history="1"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1.5. Realizacja wieloletniego rządowego programu „Posiłek w szkole i w domu” na lata 2019-2023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_Toc179193024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10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03EDD839" w14:textId="3D8EE6E7" w:rsidR="009D0F24" w:rsidRPr="009D0F24" w:rsidRDefault="008C023A">
          <w:pPr>
            <w:pStyle w:val="Spistreci3"/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25" w:history="1"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1.6. Wynagrodzenia dla opiekunów prawnych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_Toc179193025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11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568CB06A" w14:textId="737D92E4" w:rsidR="009D0F24" w:rsidRPr="009D0F24" w:rsidRDefault="008C023A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26" w:history="1">
            <w:r w:rsidR="009D0F24" w:rsidRPr="009D0F24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2. Pomoc osobom starszym i niepełnosprawnym</w:t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_Toc179193026 \h </w:instrText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11</w:t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E58A4B4" w14:textId="4A33D9D4" w:rsidR="009D0F24" w:rsidRPr="009D0F24" w:rsidRDefault="008C023A">
          <w:pPr>
            <w:pStyle w:val="Spistreci3"/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27" w:history="1"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2.1. Usługi opiekuńcze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_Toc179193027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11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59B37132" w14:textId="0A570F05" w:rsidR="009D0F24" w:rsidRPr="009D0F24" w:rsidRDefault="008C023A">
          <w:pPr>
            <w:pStyle w:val="Spistreci3"/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28" w:history="1"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2.2. Dzienne domy pomocy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_Toc179193028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12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540A62E7" w14:textId="0343FF61" w:rsidR="009D0F24" w:rsidRPr="009D0F24" w:rsidRDefault="008C023A">
          <w:pPr>
            <w:pStyle w:val="Spistreci3"/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29" w:history="1"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2.3. Kierowanie do domów pomocy społecznej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_Toc179193029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12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2D812CA8" w14:textId="03C65F38" w:rsidR="009D0F24" w:rsidRPr="009D0F24" w:rsidRDefault="008C023A">
          <w:pPr>
            <w:pStyle w:val="Spistreci3"/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30" w:history="1"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2.4. Rehabilitacja społeczna osób niepełnosprawnych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_Toc179193030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14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4F9B02B8" w14:textId="5F00BD83" w:rsidR="009D0F24" w:rsidRPr="009D0F24" w:rsidRDefault="008C023A">
          <w:pPr>
            <w:pStyle w:val="Spistreci3"/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31" w:history="1"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2.5. Orzekanie o niepełnosprawności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_Toc179193031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16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08C436F2" w14:textId="6FE74F02" w:rsidR="009D0F24" w:rsidRPr="009D0F24" w:rsidRDefault="008C023A">
          <w:pPr>
            <w:pStyle w:val="Spistreci3"/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32" w:history="1"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2.6. Programy finansowane ze środków Funduszu Solidarnościowego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_Toc179193032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16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6A7C9D2E" w14:textId="7879FF05" w:rsidR="009D0F24" w:rsidRPr="009D0F24" w:rsidRDefault="008C023A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33" w:history="1">
            <w:r w:rsidR="009D0F24" w:rsidRPr="009D0F24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3. Pomoc osobom z zaburzeniami psychicznymi i ich rodzinom</w:t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_Toc179193033 \h </w:instrText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19</w:t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9A6E18D" w14:textId="61458342" w:rsidR="009D0F24" w:rsidRPr="009D0F24" w:rsidRDefault="008C023A">
          <w:pPr>
            <w:pStyle w:val="Spistreci3"/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34" w:history="1"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3.1. Specjalistyczne usługi opiekuńcze dla osób z zaburzeniami psychicznymi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_Toc179193034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19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2227B105" w14:textId="42151899" w:rsidR="009D0F24" w:rsidRPr="009D0F24" w:rsidRDefault="008C023A">
          <w:pPr>
            <w:pStyle w:val="Spistreci3"/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35" w:history="1"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3.2. Środowiskowe domy samopomocy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_Toc179193035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20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67BEDBA4" w14:textId="21368335" w:rsidR="009D0F24" w:rsidRPr="009D0F24" w:rsidRDefault="008C023A">
          <w:pPr>
            <w:pStyle w:val="Spistreci3"/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36" w:history="1"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3.3. Kluby Samopomocy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_Toc179193036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20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1FFCFFB7" w14:textId="116D47A5" w:rsidR="009D0F24" w:rsidRPr="009D0F24" w:rsidRDefault="008C023A">
          <w:pPr>
            <w:pStyle w:val="Spistreci3"/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37" w:history="1"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3.4. Mieszkania wspomagane lub treningowe dla osób z niepełnosprawnościami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_Toc179193037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21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47EAE0DA" w14:textId="5A3AFCA1" w:rsidR="009D0F24" w:rsidRPr="009D0F24" w:rsidRDefault="008C023A">
          <w:pPr>
            <w:pStyle w:val="Spistreci3"/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38" w:history="1"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3.5. Dzienne domy pomocy dla osób z niepełnosprawnościami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_Toc179193038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22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18C0EF14" w14:textId="5F1C7DDF" w:rsidR="009D0F24" w:rsidRPr="009D0F24" w:rsidRDefault="008C023A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39" w:history="1">
            <w:r w:rsidR="009D0F24" w:rsidRPr="009D0F24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4. Pomoc osobom w kryzysie bezdomności</w:t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_Toc179193039 \h </w:instrText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23</w:t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CA08A9D" w14:textId="564A615C" w:rsidR="009D0F24" w:rsidRPr="009D0F24" w:rsidRDefault="008C023A">
          <w:pPr>
            <w:pStyle w:val="Spistreci3"/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40" w:history="1"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4.1. Udzielanie schronienia (schroniska i noclegownie)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_Toc179193040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23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75F27349" w14:textId="7321232E" w:rsidR="009D0F24" w:rsidRPr="009D0F24" w:rsidRDefault="008C023A">
          <w:pPr>
            <w:pStyle w:val="Spistreci3"/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41" w:history="1"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4.2. Realizacja programu osłonowego „Mieszkania wspierane dla osób bezdomnych”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_Toc179193041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24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713DB7F2" w14:textId="5A79DBA8" w:rsidR="009D0F24" w:rsidRPr="009D0F24" w:rsidRDefault="008C023A">
          <w:pPr>
            <w:pStyle w:val="Spistreci3"/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42" w:history="1"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4.3. Realizacja programu osłonowego „Świetlica dla osób bezdomnych”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_Toc179193042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24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67C6A5A3" w14:textId="0218FF5E" w:rsidR="009D0F24" w:rsidRPr="009D0F24" w:rsidRDefault="008C023A">
          <w:pPr>
            <w:pStyle w:val="Spistreci3"/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43" w:history="1"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4.4. Realizacja programu osłonowego „Autobus dla bezdomnych i potrzebujących”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_Toc179193043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24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4ACD5F9E" w14:textId="4ACF4E52" w:rsidR="009D0F24" w:rsidRPr="009D0F24" w:rsidRDefault="008C023A">
          <w:pPr>
            <w:pStyle w:val="Spistreci3"/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44" w:history="1"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4.5. Punkt Pomocy Charytatywnej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_Toc179193044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25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43D9FE79" w14:textId="2C458AF8" w:rsidR="009D0F24" w:rsidRPr="009D0F24" w:rsidRDefault="008C023A">
          <w:pPr>
            <w:pStyle w:val="Spistreci3"/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45" w:history="1"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4.6. Bezpłatna całodobowa łazienka z pralnią i suszarnią dla bezdomnych łodzian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_Toc179193045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25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1D044C23" w14:textId="75D0AFF2" w:rsidR="009D0F24" w:rsidRPr="009D0F24" w:rsidRDefault="008C023A">
          <w:pPr>
            <w:pStyle w:val="Spistreci3"/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46" w:history="1"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4.7. Utworzenie w strukturze MOPS w Łodzi Wydziału Wspierania Osób w Kryzysie Bezdomności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_Toc179193046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26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48E9AEEF" w14:textId="6CEDDBA9" w:rsidR="009D0F24" w:rsidRPr="009D0F24" w:rsidRDefault="008C023A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47" w:history="1">
            <w:r w:rsidR="009D0F24" w:rsidRPr="009D0F24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5. Udzielanie wsparcia osobom i rodzinom, w których występuje problem uzależnienia  od alkoholu</w:t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_Toc179193047 \h </w:instrText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27</w:t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7E8E6F5" w14:textId="2C79146F" w:rsidR="009D0F24" w:rsidRPr="009D0F24" w:rsidRDefault="008C023A">
          <w:pPr>
            <w:pStyle w:val="Spistreci3"/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48" w:history="1"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5.1. Pomoc żywnościowa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_Toc179193048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27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4CF12091" w14:textId="0EE669DE" w:rsidR="009D0F24" w:rsidRPr="009D0F24" w:rsidRDefault="008C023A">
          <w:pPr>
            <w:pStyle w:val="Spistreci3"/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49" w:history="1"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5.2. Hostel dla osób z problemem alkoholowym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_Toc179193049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27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597B332A" w14:textId="71757824" w:rsidR="009D0F24" w:rsidRPr="009D0F24" w:rsidRDefault="008C023A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50" w:history="1">
            <w:r w:rsidR="009D0F24" w:rsidRPr="009D0F24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6. Udzielanie wsparcia osobom i rodzinom, w których występuje problem uzależnienia od środków psychoaktywnych</w:t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_Toc179193050 \h </w:instrText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28</w:t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666BFF3" w14:textId="01839153" w:rsidR="009D0F24" w:rsidRPr="009D0F24" w:rsidRDefault="008C023A">
          <w:pPr>
            <w:pStyle w:val="Spistreci3"/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51" w:history="1"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6.1. Ośrodek Rehabilitacyjno – Readaptacyjny (Miejski Program Przeciwdziałania Narkomanii)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_Toc179193051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28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0EDECA7C" w14:textId="2CD8C46F" w:rsidR="009D0F24" w:rsidRPr="009D0F24" w:rsidRDefault="008C023A">
          <w:pPr>
            <w:pStyle w:val="Spistreci3"/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52" w:history="1"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6.2. Program reintegracji zawodowej (Miejski Program Przeciwdziałania Narkomanii)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_Toc179193052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28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140ABE88" w14:textId="4EAE4D29" w:rsidR="009D0F24" w:rsidRPr="009D0F24" w:rsidRDefault="008C023A">
          <w:pPr>
            <w:pStyle w:val="Spistreci3"/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53" w:history="1"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6.3. Program reintegracji społecznej (Miejski Program Przeciwdziałania Narkomanii)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_Toc179193053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29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7B3C25D1" w14:textId="2B4A2AF0" w:rsidR="009D0F24" w:rsidRPr="009D0F24" w:rsidRDefault="008C023A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54" w:history="1">
            <w:r w:rsidR="009D0F24" w:rsidRPr="009D0F24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7. Pomoc dla osób usamodzielnianych w zakresie zadań wynikających z ustawy o pomocy społecznej</w:t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_Toc179193054 \h </w:instrText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29</w:t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D83CEE4" w14:textId="4C88E22F" w:rsidR="009D0F24" w:rsidRPr="009D0F24" w:rsidRDefault="008C023A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55" w:history="1">
            <w:r w:rsidR="009D0F24" w:rsidRPr="009D0F24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8. Pomoc rodzinie w sytuacji kryzysowej i przeciwdziałanie przemocy domowej</w:t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_Toc179193055 \h </w:instrText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29</w:t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4A4E65B" w14:textId="29DFE552" w:rsidR="009D0F24" w:rsidRPr="009D0F24" w:rsidRDefault="008C023A">
          <w:pPr>
            <w:pStyle w:val="Spistreci3"/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56" w:history="1"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 xml:space="preserve">8.1. </w:t>
            </w:r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  <w:lang w:bidi="hi-IN"/>
              </w:rPr>
              <w:t>Działania Zespołu Interdyscyplinarnego w zakresie przeciwdziałania przemocy domowej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_Toc179193056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29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55260F9E" w14:textId="31B42B72" w:rsidR="009D0F24" w:rsidRPr="009D0F24" w:rsidRDefault="008C023A">
          <w:pPr>
            <w:pStyle w:val="Spistreci3"/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57" w:history="1"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8.2. Utworzenie w strukturze MOPS w Łodzi Wydziału Przeciwdziałania Przemocy Domowej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_Toc179193057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30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30320315" w14:textId="014F9736" w:rsidR="009D0F24" w:rsidRPr="009D0F24" w:rsidRDefault="008C023A">
          <w:pPr>
            <w:pStyle w:val="Spistreci3"/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58" w:history="1"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8.3. Specjalistyczny ośrodek wsparcia dla ofiar przemocy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_Toc179193058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31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09ACF893" w14:textId="7793DC9A" w:rsidR="009D0F24" w:rsidRPr="009D0F24" w:rsidRDefault="008C023A">
          <w:pPr>
            <w:pStyle w:val="Spistreci3"/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59" w:history="1"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8.4. Dom dla matek z małoletnimi dziećmi i kobiet w ciąży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_Toc179193059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31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4BC8DEDE" w14:textId="7F034DA7" w:rsidR="009D0F24" w:rsidRPr="009D0F24" w:rsidRDefault="008C023A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60" w:history="1">
            <w:r w:rsidR="009D0F24" w:rsidRPr="009D0F24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9. Pomoc dla cudzoziemców i migrantów</w:t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_Toc179193060 \h </w:instrText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32</w:t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41ABEB7" w14:textId="3AD9CE2C" w:rsidR="009D0F24" w:rsidRPr="009D0F24" w:rsidRDefault="008C023A">
          <w:pPr>
            <w:pStyle w:val="Spistreci3"/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61" w:history="1"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9.1. Pomoc cudzoziemcom w ramach Indywidualnych Programów Integracji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_Toc179193061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32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41136B0A" w14:textId="0594786D" w:rsidR="009D0F24" w:rsidRPr="009D0F24" w:rsidRDefault="008C023A">
          <w:pPr>
            <w:pStyle w:val="Spistreci3"/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62" w:history="1"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9.2. Pomoc repatriantom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_Toc179193062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33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20FE4284" w14:textId="4B04FD19" w:rsidR="009D0F24" w:rsidRPr="009D0F24" w:rsidRDefault="008C023A">
          <w:pPr>
            <w:pStyle w:val="Spistreci3"/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63" w:history="1"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9.3. Pomoc z tytułu Karty Polaka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_Toc179193063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33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554A7A4C" w14:textId="41219965" w:rsidR="009D0F24" w:rsidRPr="009D0F24" w:rsidRDefault="008C023A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64" w:history="1">
            <w:r w:rsidR="009D0F24" w:rsidRPr="009D0F24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10. Praca socjalna</w:t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_Toc179193064 \h </w:instrText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33</w:t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542A63B" w14:textId="352C3304" w:rsidR="009D0F24" w:rsidRPr="009D0F24" w:rsidRDefault="008C023A">
          <w:pPr>
            <w:pStyle w:val="Spistreci1"/>
            <w:rPr>
              <w:rFonts w:eastAsiaTheme="minorEastAsia"/>
              <w:b w:val="0"/>
              <w:bCs w:val="0"/>
              <w:kern w:val="2"/>
              <w:lang w:eastAsia="pl-PL"/>
              <w14:ligatures w14:val="standardContextual"/>
            </w:rPr>
          </w:pPr>
          <w:hyperlink w:anchor="_Toc179193065" w:history="1">
            <w:r w:rsidR="009D0F24" w:rsidRPr="009D0F24">
              <w:rPr>
                <w:rStyle w:val="Hipercze"/>
              </w:rPr>
              <w:t>CZĘŚĆ II Zadania z zakresu ustawy o wspieraniu rodziny i systemie pieczy zastępczej</w:t>
            </w:r>
            <w:r w:rsidR="009D0F24" w:rsidRPr="009D0F24">
              <w:rPr>
                <w:webHidden/>
              </w:rPr>
              <w:tab/>
            </w:r>
            <w:r w:rsidR="009D0F24" w:rsidRPr="009D0F24">
              <w:rPr>
                <w:webHidden/>
              </w:rPr>
              <w:fldChar w:fldCharType="begin"/>
            </w:r>
            <w:r w:rsidR="009D0F24" w:rsidRPr="009D0F24">
              <w:rPr>
                <w:webHidden/>
              </w:rPr>
              <w:instrText xml:space="preserve"> PAGEREF _Toc179193065 \h </w:instrText>
            </w:r>
            <w:r w:rsidR="009D0F24" w:rsidRPr="009D0F24">
              <w:rPr>
                <w:webHidden/>
              </w:rPr>
            </w:r>
            <w:r w:rsidR="009D0F24" w:rsidRPr="009D0F24">
              <w:rPr>
                <w:webHidden/>
              </w:rPr>
              <w:fldChar w:fldCharType="separate"/>
            </w:r>
            <w:r w:rsidR="00DB5073">
              <w:rPr>
                <w:webHidden/>
              </w:rPr>
              <w:t>35</w:t>
            </w:r>
            <w:r w:rsidR="009D0F24" w:rsidRPr="009D0F24">
              <w:rPr>
                <w:webHidden/>
              </w:rPr>
              <w:fldChar w:fldCharType="end"/>
            </w:r>
          </w:hyperlink>
        </w:p>
        <w:p w14:paraId="08EFD923" w14:textId="5D33F7BC" w:rsidR="009D0F24" w:rsidRPr="009D0F24" w:rsidRDefault="008C023A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66" w:history="1">
            <w:r w:rsidR="009D0F24" w:rsidRPr="009D0F24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1. Informacja z realizacji zadań z zakresu wspierania rodziny</w:t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_Toc179193066 \h </w:instrText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35</w:t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469D3ED" w14:textId="661BD554" w:rsidR="009D0F24" w:rsidRPr="009D0F24" w:rsidRDefault="008C023A">
          <w:pPr>
            <w:pStyle w:val="Spistreci3"/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67" w:history="1"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1.1. Zapewnienie rodzinie przeżywającej trudności dostępu do specjalistycznego poradnictwa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_Toc179193067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35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1AF41E7D" w14:textId="62DE9EFF" w:rsidR="009D0F24" w:rsidRPr="009D0F24" w:rsidRDefault="008C023A">
          <w:pPr>
            <w:pStyle w:val="Spistreci3"/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68" w:history="1"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1.2. Zapewnienie rodzinie przeżywającej trudności wsparcia i pomocy asystenta rodziny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_Toc179193068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35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224270C3" w14:textId="71B21301" w:rsidR="009D0F24" w:rsidRPr="009D0F24" w:rsidRDefault="008C023A">
          <w:pPr>
            <w:pStyle w:val="Spistreci3"/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69" w:history="1"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1.3 Prowadzenie placówek wsparcia dziennego oraz zapewnienie w nich miejsc dla dzieci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_Toc179193069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36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69ECAA06" w14:textId="482C760D" w:rsidR="009D0F24" w:rsidRPr="009D0F24" w:rsidRDefault="008C023A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70" w:history="1">
            <w:r w:rsidR="009D0F24" w:rsidRPr="009D0F24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2. Działania w obszarze pieczy zastępczej</w:t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_Toc179193070 \h </w:instrText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37</w:t>
            </w:r>
            <w:r w:rsidR="009D0F24" w:rsidRPr="009D0F24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743A96F" w14:textId="274A6516" w:rsidR="009D0F24" w:rsidRPr="009D0F24" w:rsidRDefault="008C023A">
          <w:pPr>
            <w:pStyle w:val="Spistreci3"/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71" w:history="1"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2.1.  Instytucjonalne formy pieczy zastępczej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_Toc179193071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37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39C7C777" w14:textId="71AE72A8" w:rsidR="009D0F24" w:rsidRPr="009D0F24" w:rsidRDefault="008C023A">
          <w:pPr>
            <w:pStyle w:val="Spistreci3"/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72" w:history="1"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2.2. Mieszkania treningowe dla osób opuszczających pieczę zastępczą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_Toc179193072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38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403BE64A" w14:textId="3DCC1EA5" w:rsidR="009D0F24" w:rsidRPr="009D0F24" w:rsidRDefault="008C023A">
          <w:pPr>
            <w:pStyle w:val="Spistreci3"/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73" w:history="1"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2.3. Dodatkowe działania w zakresie udzielania wsparcia osobom usamodzielnianym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_Toc179193073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39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54FE785A" w14:textId="26B34C52" w:rsidR="009D0F24" w:rsidRPr="009D0F24" w:rsidRDefault="008C023A">
          <w:pPr>
            <w:pStyle w:val="Spistreci3"/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74" w:history="1"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2.4. Projekt „Rodzina jest dla dzieci”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_Toc179193074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39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415BFBDF" w14:textId="1FBDEA51" w:rsidR="009D0F24" w:rsidRPr="009D0F24" w:rsidRDefault="008C023A">
          <w:pPr>
            <w:pStyle w:val="Spistreci1"/>
            <w:rPr>
              <w:rFonts w:eastAsiaTheme="minorEastAsia"/>
              <w:b w:val="0"/>
              <w:bCs w:val="0"/>
              <w:kern w:val="2"/>
              <w:lang w:eastAsia="pl-PL"/>
              <w14:ligatures w14:val="standardContextual"/>
            </w:rPr>
          </w:pPr>
          <w:hyperlink w:anchor="_Toc179193075" w:history="1">
            <w:r w:rsidR="009D0F24" w:rsidRPr="009D0F24">
              <w:rPr>
                <w:rStyle w:val="Hipercze"/>
              </w:rPr>
              <w:t>CZĘŚĆ III Działania na rzecz włączenia społecznego</w:t>
            </w:r>
            <w:r w:rsidR="009D0F24" w:rsidRPr="009D0F24">
              <w:rPr>
                <w:webHidden/>
              </w:rPr>
              <w:tab/>
            </w:r>
            <w:r w:rsidR="009D0F24" w:rsidRPr="009D0F24">
              <w:rPr>
                <w:webHidden/>
              </w:rPr>
              <w:fldChar w:fldCharType="begin"/>
            </w:r>
            <w:r w:rsidR="009D0F24" w:rsidRPr="009D0F24">
              <w:rPr>
                <w:webHidden/>
              </w:rPr>
              <w:instrText xml:space="preserve"> PAGEREF _Toc179193075 \h </w:instrText>
            </w:r>
            <w:r w:rsidR="009D0F24" w:rsidRPr="009D0F24">
              <w:rPr>
                <w:webHidden/>
              </w:rPr>
            </w:r>
            <w:r w:rsidR="009D0F24" w:rsidRPr="009D0F24">
              <w:rPr>
                <w:webHidden/>
              </w:rPr>
              <w:fldChar w:fldCharType="separate"/>
            </w:r>
            <w:r w:rsidR="00DB5073">
              <w:rPr>
                <w:webHidden/>
              </w:rPr>
              <w:t>40</w:t>
            </w:r>
            <w:r w:rsidR="009D0F24" w:rsidRPr="009D0F24">
              <w:rPr>
                <w:webHidden/>
              </w:rPr>
              <w:fldChar w:fldCharType="end"/>
            </w:r>
          </w:hyperlink>
        </w:p>
        <w:p w14:paraId="00DA786D" w14:textId="5BA3FE68" w:rsidR="009D0F24" w:rsidRPr="009D0F24" w:rsidRDefault="008C023A">
          <w:pPr>
            <w:pStyle w:val="Spistreci3"/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76" w:history="1"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1. Projekt „Dobry początek”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_Toc179193076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40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584A9BFA" w14:textId="374F2E82" w:rsidR="009D0F24" w:rsidRPr="009D0F24" w:rsidRDefault="008C023A">
          <w:pPr>
            <w:pStyle w:val="Spistreci3"/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77" w:history="1">
            <w:r w:rsidR="009D0F24" w:rsidRPr="009D0F24">
              <w:rPr>
                <w:rStyle w:val="Hipercze"/>
                <w:rFonts w:asciiTheme="minorHAnsi" w:eastAsiaTheme="minorHAnsi" w:hAnsiTheme="minorHAnsi" w:cstheme="minorHAnsi"/>
                <w:sz w:val="22"/>
                <w:szCs w:val="22"/>
              </w:rPr>
              <w:t>2</w:t>
            </w:r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. Projekt „Furtka do aktywizacji”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_Toc179193077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40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414EB05F" w14:textId="7736F537" w:rsidR="009D0F24" w:rsidRPr="009D0F24" w:rsidRDefault="008C023A">
          <w:pPr>
            <w:pStyle w:val="Spistreci3"/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78" w:history="1"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3. Projekt „Aktywizacja społeczno-zawodowa mieszkańców obszaru rewitalizowanego miasta Łodzi ”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_Toc179193078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40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02D0F6B2" w14:textId="0F0716D8" w:rsidR="009D0F24" w:rsidRPr="009D0F24" w:rsidRDefault="008C023A">
          <w:pPr>
            <w:pStyle w:val="Spistreci3"/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79" w:history="1"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4. Projekt „U siebie – usługi opiekuńcze w miejscu zamieszkania dla niesamodzielnych mieszkańców Łodzi”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_Toc179193079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41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2594B766" w14:textId="1E90D552" w:rsidR="009D0F24" w:rsidRPr="009D0F24" w:rsidRDefault="008C023A">
          <w:pPr>
            <w:pStyle w:val="Spistreci3"/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80" w:history="1"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5. Prace społecznie użyteczne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_Toc179193080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41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554C8864" w14:textId="0097498B" w:rsidR="009D0F24" w:rsidRPr="009D0F24" w:rsidRDefault="008C023A">
          <w:pPr>
            <w:pStyle w:val="Spistreci3"/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81" w:history="1"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6. Centrum Integracji Społecznej (Miejski Programu Profilaktyki i Rozwiązywania Problemów Alkoholowych)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_Toc179193081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41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741947FB" w14:textId="0ED5611C" w:rsidR="009D0F24" w:rsidRPr="009D0F24" w:rsidRDefault="008C023A">
          <w:pPr>
            <w:pStyle w:val="Spistreci1"/>
            <w:rPr>
              <w:rFonts w:eastAsiaTheme="minorEastAsia"/>
              <w:b w:val="0"/>
              <w:bCs w:val="0"/>
              <w:kern w:val="2"/>
              <w:lang w:eastAsia="pl-PL"/>
              <w14:ligatures w14:val="standardContextual"/>
            </w:rPr>
          </w:pPr>
          <w:hyperlink w:anchor="_Toc179193082" w:history="1">
            <w:r w:rsidR="009D0F24" w:rsidRPr="009D0F24">
              <w:rPr>
                <w:rStyle w:val="Hipercze"/>
              </w:rPr>
              <w:t>CZĘŚĆ IV Współdziałanie Miejskiego Ośrodka Pomocy Społecznej w Łodzi z podmiotami niepublicznymi w realizacji zadań z zakresu pomocy społecznej</w:t>
            </w:r>
            <w:r w:rsidR="009D0F24" w:rsidRPr="009D0F24">
              <w:rPr>
                <w:webHidden/>
              </w:rPr>
              <w:tab/>
            </w:r>
            <w:r w:rsidR="009D0F24" w:rsidRPr="009D0F24">
              <w:rPr>
                <w:webHidden/>
              </w:rPr>
              <w:fldChar w:fldCharType="begin"/>
            </w:r>
            <w:r w:rsidR="009D0F24" w:rsidRPr="009D0F24">
              <w:rPr>
                <w:webHidden/>
              </w:rPr>
              <w:instrText xml:space="preserve"> PAGEREF _Toc179193082 \h </w:instrText>
            </w:r>
            <w:r w:rsidR="009D0F24" w:rsidRPr="009D0F24">
              <w:rPr>
                <w:webHidden/>
              </w:rPr>
            </w:r>
            <w:r w:rsidR="009D0F24" w:rsidRPr="009D0F24">
              <w:rPr>
                <w:webHidden/>
              </w:rPr>
              <w:fldChar w:fldCharType="separate"/>
            </w:r>
            <w:r w:rsidR="00DB5073">
              <w:rPr>
                <w:webHidden/>
              </w:rPr>
              <w:t>42</w:t>
            </w:r>
            <w:r w:rsidR="009D0F24" w:rsidRPr="009D0F24">
              <w:rPr>
                <w:webHidden/>
              </w:rPr>
              <w:fldChar w:fldCharType="end"/>
            </w:r>
          </w:hyperlink>
        </w:p>
        <w:p w14:paraId="08EB585B" w14:textId="7E089C02" w:rsidR="009D0F24" w:rsidRPr="009D0F24" w:rsidRDefault="008C023A">
          <w:pPr>
            <w:pStyle w:val="Spistreci1"/>
            <w:rPr>
              <w:rFonts w:eastAsiaTheme="minorEastAsia"/>
              <w:b w:val="0"/>
              <w:bCs w:val="0"/>
              <w:kern w:val="2"/>
              <w:lang w:eastAsia="pl-PL"/>
              <w14:ligatures w14:val="standardContextual"/>
            </w:rPr>
          </w:pPr>
          <w:hyperlink w:anchor="_Toc179193083" w:history="1">
            <w:r w:rsidR="009D0F24" w:rsidRPr="009D0F24">
              <w:rPr>
                <w:rStyle w:val="Hipercze"/>
              </w:rPr>
              <w:t>CZĘŚĆ V  Informacja o działaniach na rzecz obywateli Ukrainy przebywających na terenie Łodzi  w związku z konfliktem zbrojnym na terenie tego państwa</w:t>
            </w:r>
            <w:r w:rsidR="009D0F24" w:rsidRPr="009D0F24">
              <w:rPr>
                <w:webHidden/>
              </w:rPr>
              <w:tab/>
            </w:r>
            <w:r w:rsidR="009D0F24" w:rsidRPr="009D0F24">
              <w:rPr>
                <w:webHidden/>
              </w:rPr>
              <w:fldChar w:fldCharType="begin"/>
            </w:r>
            <w:r w:rsidR="009D0F24" w:rsidRPr="009D0F24">
              <w:rPr>
                <w:webHidden/>
              </w:rPr>
              <w:instrText xml:space="preserve"> PAGEREF _Toc179193083 \h </w:instrText>
            </w:r>
            <w:r w:rsidR="009D0F24" w:rsidRPr="009D0F24">
              <w:rPr>
                <w:webHidden/>
              </w:rPr>
            </w:r>
            <w:r w:rsidR="009D0F24" w:rsidRPr="009D0F24">
              <w:rPr>
                <w:webHidden/>
              </w:rPr>
              <w:fldChar w:fldCharType="separate"/>
            </w:r>
            <w:r w:rsidR="00DB5073">
              <w:rPr>
                <w:webHidden/>
              </w:rPr>
              <w:t>44</w:t>
            </w:r>
            <w:r w:rsidR="009D0F24" w:rsidRPr="009D0F24">
              <w:rPr>
                <w:webHidden/>
              </w:rPr>
              <w:fldChar w:fldCharType="end"/>
            </w:r>
          </w:hyperlink>
        </w:p>
        <w:p w14:paraId="47A94B63" w14:textId="1E01BFC7" w:rsidR="009D0F24" w:rsidRPr="009D0F24" w:rsidRDefault="008C023A">
          <w:pPr>
            <w:pStyle w:val="Spistreci3"/>
            <w:tabs>
              <w:tab w:val="left" w:pos="1100"/>
            </w:tabs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84" w:history="1"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1.</w:t>
            </w:r>
            <w:r w:rsidR="009D0F24" w:rsidRPr="009D0F24">
              <w:rPr>
                <w:rFonts w:asciiTheme="minorHAnsi" w:eastAsiaTheme="minorEastAsia" w:hAnsiTheme="minorHAnsi" w:cstheme="minorHAnsi"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Realizacja pomocy na rzecz uprawnionych obywateli Ukrainy na podstawie przepisów ustawie z dnia 12 marca 2022 r. o pomocy obywatelom Ukrainy w związku z konfliktem zbrojnym na terytorium tego państwa.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_Toc179193084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44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44BDF4E0" w14:textId="24DEF22E" w:rsidR="009D0F24" w:rsidRPr="009D0F24" w:rsidRDefault="008C023A">
          <w:pPr>
            <w:pStyle w:val="Spistreci3"/>
            <w:tabs>
              <w:tab w:val="left" w:pos="1100"/>
            </w:tabs>
            <w:rPr>
              <w:rFonts w:asciiTheme="minorHAnsi" w:eastAsiaTheme="minorEastAsia" w:hAnsiTheme="minorHAnsi" w:cstheme="minorHAnsi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9193085" w:history="1"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2.</w:t>
            </w:r>
            <w:r w:rsidR="009D0F24" w:rsidRPr="009D0F24">
              <w:rPr>
                <w:rFonts w:asciiTheme="minorHAnsi" w:eastAsiaTheme="minorEastAsia" w:hAnsiTheme="minorHAnsi" w:cstheme="minorHAnsi"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9D0F24" w:rsidRPr="009D0F24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Pomoc na rzecz obywateli Ukrainy realizowana we współpracy z UNICEF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_Toc179193085 \h </w:instrTex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DB5073">
              <w:rPr>
                <w:rFonts w:asciiTheme="minorHAnsi" w:hAnsiTheme="minorHAnsi" w:cstheme="minorHAnsi"/>
                <w:webHidden/>
                <w:sz w:val="22"/>
                <w:szCs w:val="22"/>
              </w:rPr>
              <w:t>44</w:t>
            </w:r>
            <w:r w:rsidR="009D0F24" w:rsidRPr="009D0F24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4667FC08" w14:textId="744453ED" w:rsidR="009D0F24" w:rsidRPr="009D0F24" w:rsidRDefault="008C023A">
          <w:pPr>
            <w:pStyle w:val="Spistreci1"/>
            <w:rPr>
              <w:rFonts w:eastAsiaTheme="minorEastAsia"/>
              <w:b w:val="0"/>
              <w:bCs w:val="0"/>
              <w:kern w:val="2"/>
              <w:lang w:eastAsia="pl-PL"/>
              <w14:ligatures w14:val="standardContextual"/>
            </w:rPr>
          </w:pPr>
          <w:hyperlink w:anchor="_Toc179193086" w:history="1">
            <w:r w:rsidR="009D0F24" w:rsidRPr="009D0F24">
              <w:rPr>
                <w:rStyle w:val="Hipercze"/>
              </w:rPr>
              <w:t>CZĘŚĆ VII Potrzeby Miejskiego Ośrodka Pomocy Społecznej w Łodzi</w:t>
            </w:r>
            <w:r w:rsidR="009D0F24" w:rsidRPr="009D0F24">
              <w:rPr>
                <w:webHidden/>
              </w:rPr>
              <w:tab/>
            </w:r>
            <w:r w:rsidR="009D0F24" w:rsidRPr="009D0F24">
              <w:rPr>
                <w:webHidden/>
              </w:rPr>
              <w:fldChar w:fldCharType="begin"/>
            </w:r>
            <w:r w:rsidR="009D0F24" w:rsidRPr="009D0F24">
              <w:rPr>
                <w:webHidden/>
              </w:rPr>
              <w:instrText xml:space="preserve"> PAGEREF _Toc179193086 \h </w:instrText>
            </w:r>
            <w:r w:rsidR="009D0F24" w:rsidRPr="009D0F24">
              <w:rPr>
                <w:webHidden/>
              </w:rPr>
            </w:r>
            <w:r w:rsidR="009D0F24" w:rsidRPr="009D0F24">
              <w:rPr>
                <w:webHidden/>
              </w:rPr>
              <w:fldChar w:fldCharType="separate"/>
            </w:r>
            <w:r w:rsidR="00DB5073">
              <w:rPr>
                <w:webHidden/>
              </w:rPr>
              <w:t>46</w:t>
            </w:r>
            <w:r w:rsidR="009D0F24" w:rsidRPr="009D0F24">
              <w:rPr>
                <w:webHidden/>
              </w:rPr>
              <w:fldChar w:fldCharType="end"/>
            </w:r>
          </w:hyperlink>
        </w:p>
        <w:p w14:paraId="29D03619" w14:textId="1E3CA3C3" w:rsidR="00B226F0" w:rsidRPr="005F5775" w:rsidRDefault="00B226F0">
          <w:pPr>
            <w:rPr>
              <w:rFonts w:asciiTheme="minorHAnsi" w:hAnsiTheme="minorHAnsi" w:cstheme="minorHAnsi"/>
              <w:sz w:val="22"/>
              <w:szCs w:val="22"/>
            </w:rPr>
          </w:pPr>
          <w:r w:rsidRPr="009D0F24">
            <w:rPr>
              <w:rFonts w:asciiTheme="minorHAnsi" w:hAnsiTheme="minorHAnsi" w:cstheme="minorHAnsi"/>
              <w:b/>
              <w:bCs/>
              <w:sz w:val="22"/>
              <w:szCs w:val="22"/>
            </w:rPr>
            <w:fldChar w:fldCharType="end"/>
          </w:r>
        </w:p>
      </w:sdtContent>
    </w:sdt>
    <w:p w14:paraId="7DBBB15B" w14:textId="77777777" w:rsidR="00D0606B" w:rsidRPr="004F0FD0" w:rsidRDefault="00D0606B" w:rsidP="004F0FD0">
      <w:pPr>
        <w:suppressAutoHyphens w:val="0"/>
        <w:rPr>
          <w:rFonts w:asciiTheme="minorHAnsi" w:eastAsia="Arial Unicode MS" w:hAnsiTheme="minorHAnsi" w:cstheme="minorHAnsi"/>
          <w:b/>
          <w:bCs/>
          <w:i/>
          <w:sz w:val="28"/>
          <w:lang w:eastAsia="pl-PL"/>
        </w:rPr>
      </w:pPr>
      <w:r w:rsidRPr="004F0FD0">
        <w:rPr>
          <w:rFonts w:asciiTheme="minorHAnsi" w:eastAsia="Arial Unicode MS" w:hAnsiTheme="minorHAnsi" w:cstheme="minorHAnsi"/>
          <w:b/>
          <w:bCs/>
          <w:i/>
          <w:sz w:val="28"/>
          <w:lang w:eastAsia="pl-PL"/>
        </w:rPr>
        <w:br w:type="page"/>
      </w:r>
    </w:p>
    <w:p w14:paraId="22C21739" w14:textId="2E5B403A" w:rsidR="00257836" w:rsidRPr="00890BBA" w:rsidRDefault="009A119F" w:rsidP="00BD0C6D">
      <w:pPr>
        <w:pStyle w:val="Nagwek1"/>
      </w:pPr>
      <w:bookmarkStart w:id="1" w:name="_Toc179193016"/>
      <w:r w:rsidRPr="00890BBA">
        <w:t>Wstęp</w:t>
      </w:r>
      <w:bookmarkEnd w:id="1"/>
    </w:p>
    <w:p w14:paraId="5C355A01" w14:textId="77777777" w:rsidR="002C50F4" w:rsidRPr="00890BBA" w:rsidRDefault="002C50F4" w:rsidP="004F0FD0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9FEBA00" w14:textId="77777777" w:rsidR="00DB74D4" w:rsidRDefault="00DB74D4" w:rsidP="00115A15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BB6A68F" w14:textId="77777777" w:rsidR="00DB74D4" w:rsidRDefault="00DB74D4" w:rsidP="00DB74D4">
      <w:pPr>
        <w:spacing w:line="276" w:lineRule="auto"/>
        <w:rPr>
          <w:rFonts w:asciiTheme="minorHAnsi" w:hAnsiTheme="minorHAnsi" w:cstheme="minorHAnsi"/>
          <w:b/>
          <w:bCs/>
          <w:i/>
          <w:iCs/>
          <w:sz w:val="28"/>
          <w:szCs w:val="28"/>
          <w:lang w:eastAsia="pl-PL"/>
        </w:rPr>
      </w:pP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Drogie Łodzianki, Drodzy Łodzianie</w:t>
      </w:r>
    </w:p>
    <w:p w14:paraId="2920B0FE" w14:textId="77777777" w:rsidR="00DB74D4" w:rsidRDefault="00DB74D4" w:rsidP="00DB74D4">
      <w:pPr>
        <w:spacing w:line="276" w:lineRule="auto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6632C02F" w14:textId="79361023" w:rsidR="00DB74D4" w:rsidRPr="0095712B" w:rsidRDefault="00DB74D4" w:rsidP="00DB74D4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95712B">
        <w:rPr>
          <w:rFonts w:asciiTheme="minorHAnsi" w:hAnsiTheme="minorHAnsi" w:cstheme="minorHAnsi"/>
          <w:sz w:val="22"/>
          <w:szCs w:val="22"/>
        </w:rPr>
        <w:t>Przedstawiamy Państwu sprawozdanie z działalności Miejskiego Ośrodka Pomocy Społecznej w Łodzi za 202</w:t>
      </w:r>
      <w:r w:rsidR="00A02F63">
        <w:rPr>
          <w:rFonts w:asciiTheme="minorHAnsi" w:hAnsiTheme="minorHAnsi" w:cstheme="minorHAnsi"/>
          <w:sz w:val="22"/>
          <w:szCs w:val="22"/>
        </w:rPr>
        <w:t>3</w:t>
      </w:r>
      <w:r w:rsidRPr="0095712B">
        <w:rPr>
          <w:rFonts w:asciiTheme="minorHAnsi" w:hAnsiTheme="minorHAnsi" w:cstheme="minorHAnsi"/>
          <w:sz w:val="22"/>
          <w:szCs w:val="22"/>
        </w:rPr>
        <w:t xml:space="preserve"> rok.</w:t>
      </w:r>
    </w:p>
    <w:p w14:paraId="4403C8F4" w14:textId="67DA0912" w:rsidR="00DB74D4" w:rsidRPr="0095712B" w:rsidRDefault="00DB74D4" w:rsidP="00DB74D4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95712B">
        <w:rPr>
          <w:rFonts w:asciiTheme="minorHAnsi" w:hAnsiTheme="minorHAnsi" w:cstheme="minorHAnsi"/>
          <w:sz w:val="22"/>
          <w:szCs w:val="22"/>
        </w:rPr>
        <w:t>Ośrodek wspiera osoby i rodziny, które ze względu na trudną sytuację życiową wymagają stałej lub czasowej pomocy. Adresatami pomocy są osoby pozostające w sytuacjach kryzysowych spowodowanych różnego rodzaju przyczynami (np. bezrobocie, bezdomność) Część działań,</w:t>
      </w:r>
      <w:r w:rsidR="00DD0C15">
        <w:rPr>
          <w:rFonts w:asciiTheme="minorHAnsi" w:hAnsiTheme="minorHAnsi" w:cstheme="minorHAnsi"/>
          <w:sz w:val="22"/>
          <w:szCs w:val="22"/>
        </w:rPr>
        <w:br/>
      </w:r>
      <w:r w:rsidRPr="0095712B">
        <w:rPr>
          <w:rFonts w:asciiTheme="minorHAnsi" w:hAnsiTheme="minorHAnsi" w:cstheme="minorHAnsi"/>
          <w:sz w:val="22"/>
          <w:szCs w:val="22"/>
        </w:rPr>
        <w:t xml:space="preserve">w szczególności związana z przyznawaniem pomocy finansowej, może być kierowana wyłącznie </w:t>
      </w:r>
      <w:r w:rsidR="00DD0C15">
        <w:rPr>
          <w:rFonts w:asciiTheme="minorHAnsi" w:hAnsiTheme="minorHAnsi" w:cstheme="minorHAnsi"/>
          <w:sz w:val="22"/>
          <w:szCs w:val="22"/>
        </w:rPr>
        <w:br/>
      </w:r>
      <w:r w:rsidRPr="0095712B">
        <w:rPr>
          <w:rFonts w:asciiTheme="minorHAnsi" w:hAnsiTheme="minorHAnsi" w:cstheme="minorHAnsi"/>
          <w:sz w:val="22"/>
          <w:szCs w:val="22"/>
        </w:rPr>
        <w:t>do osób i rodzin spełniających określone kryteria dochodowe, adresatami pozostałych zadań może być każdy mieszkaniec Miasta Łodzi w zależności od stwierdzonych potrzeb.</w:t>
      </w:r>
    </w:p>
    <w:p w14:paraId="60411879" w14:textId="329AD9D9" w:rsidR="00DB74D4" w:rsidRPr="0095712B" w:rsidRDefault="00DB74D4" w:rsidP="00DB74D4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95712B">
        <w:rPr>
          <w:rFonts w:asciiTheme="minorHAnsi" w:hAnsiTheme="minorHAnsi" w:cstheme="minorHAnsi"/>
          <w:sz w:val="22"/>
          <w:szCs w:val="22"/>
        </w:rPr>
        <w:t xml:space="preserve">Sprawozdanie opisuje całość zadań realizowanych przez Ośrodek i zostało podzielone </w:t>
      </w:r>
      <w:r w:rsidR="00DD0C15">
        <w:rPr>
          <w:rFonts w:asciiTheme="minorHAnsi" w:hAnsiTheme="minorHAnsi" w:cstheme="minorHAnsi"/>
          <w:sz w:val="22"/>
          <w:szCs w:val="22"/>
        </w:rPr>
        <w:br/>
      </w:r>
      <w:r w:rsidRPr="0095712B">
        <w:rPr>
          <w:rFonts w:asciiTheme="minorHAnsi" w:hAnsiTheme="minorHAnsi" w:cstheme="minorHAnsi"/>
          <w:sz w:val="22"/>
          <w:szCs w:val="22"/>
        </w:rPr>
        <w:t>na następujące części:</w:t>
      </w:r>
    </w:p>
    <w:p w14:paraId="3C54C003" w14:textId="77777777" w:rsidR="00DB74D4" w:rsidRPr="0095712B" w:rsidRDefault="00DB74D4" w:rsidP="007C3377">
      <w:pPr>
        <w:pStyle w:val="Akapitzlist"/>
        <w:numPr>
          <w:ilvl w:val="0"/>
          <w:numId w:val="26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5712B">
        <w:rPr>
          <w:rFonts w:asciiTheme="minorHAnsi" w:hAnsiTheme="minorHAnsi" w:cstheme="minorHAnsi"/>
          <w:sz w:val="22"/>
          <w:szCs w:val="22"/>
        </w:rPr>
        <w:t>opisową,</w:t>
      </w:r>
    </w:p>
    <w:p w14:paraId="1A56F5B4" w14:textId="77777777" w:rsidR="00DB74D4" w:rsidRPr="0095712B" w:rsidRDefault="00DB74D4" w:rsidP="007C3377">
      <w:pPr>
        <w:pStyle w:val="Akapitzlist"/>
        <w:numPr>
          <w:ilvl w:val="0"/>
          <w:numId w:val="26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5712B">
        <w:rPr>
          <w:rFonts w:asciiTheme="minorHAnsi" w:hAnsiTheme="minorHAnsi" w:cstheme="minorHAnsi"/>
          <w:sz w:val="22"/>
          <w:szCs w:val="22"/>
        </w:rPr>
        <w:t>organizacji pracy Ośrodka,</w:t>
      </w:r>
    </w:p>
    <w:p w14:paraId="151CC03A" w14:textId="77777777" w:rsidR="00DB74D4" w:rsidRPr="0095712B" w:rsidRDefault="00DB74D4" w:rsidP="007C3377">
      <w:pPr>
        <w:pStyle w:val="Akapitzlist"/>
        <w:numPr>
          <w:ilvl w:val="0"/>
          <w:numId w:val="26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5712B">
        <w:rPr>
          <w:rFonts w:asciiTheme="minorHAnsi" w:hAnsiTheme="minorHAnsi" w:cstheme="minorHAnsi"/>
          <w:sz w:val="22"/>
          <w:szCs w:val="22"/>
        </w:rPr>
        <w:t>finansową,</w:t>
      </w:r>
    </w:p>
    <w:p w14:paraId="0B072FA4" w14:textId="77777777" w:rsidR="00DB74D4" w:rsidRPr="0095712B" w:rsidRDefault="00DB74D4" w:rsidP="007C3377">
      <w:pPr>
        <w:pStyle w:val="Akapitzlist"/>
        <w:numPr>
          <w:ilvl w:val="0"/>
          <w:numId w:val="26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5712B">
        <w:rPr>
          <w:rFonts w:asciiTheme="minorHAnsi" w:hAnsiTheme="minorHAnsi" w:cstheme="minorHAnsi"/>
          <w:sz w:val="22"/>
          <w:szCs w:val="22"/>
        </w:rPr>
        <w:t>potrzeby.</w:t>
      </w:r>
    </w:p>
    <w:p w14:paraId="2DBB4D64" w14:textId="77777777" w:rsidR="00DB74D4" w:rsidRPr="0095712B" w:rsidRDefault="00DB74D4" w:rsidP="00DB74D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5712B">
        <w:rPr>
          <w:rFonts w:asciiTheme="minorHAnsi" w:hAnsiTheme="minorHAnsi" w:cstheme="minorHAnsi"/>
          <w:sz w:val="22"/>
          <w:szCs w:val="22"/>
        </w:rPr>
        <w:t>Część opisowa sprawozdania została skonstruowana pod kątem adresatów pomocy, tj.:</w:t>
      </w:r>
    </w:p>
    <w:p w14:paraId="0594D29E" w14:textId="77777777" w:rsidR="00DB74D4" w:rsidRPr="0095712B" w:rsidRDefault="00DB74D4" w:rsidP="007C3377">
      <w:pPr>
        <w:pStyle w:val="Akapitzlist"/>
        <w:numPr>
          <w:ilvl w:val="0"/>
          <w:numId w:val="27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5712B">
        <w:rPr>
          <w:rFonts w:asciiTheme="minorHAnsi" w:hAnsiTheme="minorHAnsi" w:cstheme="minorHAnsi"/>
          <w:sz w:val="22"/>
          <w:szCs w:val="22"/>
        </w:rPr>
        <w:t>osób starszych i z niepełnosprawnościami,</w:t>
      </w:r>
    </w:p>
    <w:p w14:paraId="3960B058" w14:textId="77777777" w:rsidR="00DB74D4" w:rsidRPr="0095712B" w:rsidRDefault="00DB74D4" w:rsidP="007C3377">
      <w:pPr>
        <w:pStyle w:val="Akapitzlist"/>
        <w:numPr>
          <w:ilvl w:val="0"/>
          <w:numId w:val="27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5712B">
        <w:rPr>
          <w:rFonts w:asciiTheme="minorHAnsi" w:hAnsiTheme="minorHAnsi" w:cstheme="minorHAnsi"/>
          <w:sz w:val="22"/>
          <w:szCs w:val="22"/>
        </w:rPr>
        <w:t>osób z zaburzeniami psychicznymi,</w:t>
      </w:r>
    </w:p>
    <w:p w14:paraId="4D59FB9B" w14:textId="77777777" w:rsidR="00DB74D4" w:rsidRPr="0095712B" w:rsidRDefault="00DB74D4" w:rsidP="007C3377">
      <w:pPr>
        <w:pStyle w:val="Akapitzlist"/>
        <w:numPr>
          <w:ilvl w:val="0"/>
          <w:numId w:val="27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5712B">
        <w:rPr>
          <w:rFonts w:asciiTheme="minorHAnsi" w:hAnsiTheme="minorHAnsi" w:cstheme="minorHAnsi"/>
          <w:sz w:val="22"/>
          <w:szCs w:val="22"/>
        </w:rPr>
        <w:t>osób w kryzysie bezdomności,</w:t>
      </w:r>
    </w:p>
    <w:p w14:paraId="101648C5" w14:textId="77777777" w:rsidR="00DB74D4" w:rsidRPr="0095712B" w:rsidRDefault="00DB74D4" w:rsidP="007C3377">
      <w:pPr>
        <w:pStyle w:val="Akapitzlist"/>
        <w:numPr>
          <w:ilvl w:val="0"/>
          <w:numId w:val="27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5712B">
        <w:rPr>
          <w:rFonts w:asciiTheme="minorHAnsi" w:hAnsiTheme="minorHAnsi" w:cstheme="minorHAnsi"/>
          <w:sz w:val="22"/>
          <w:szCs w:val="22"/>
        </w:rPr>
        <w:t>osób uzależnionych i współuzależnionych od alkoholu oraz środków psychoaktywnych,</w:t>
      </w:r>
    </w:p>
    <w:p w14:paraId="41F270C7" w14:textId="77777777" w:rsidR="00DB74D4" w:rsidRPr="0095712B" w:rsidRDefault="00DB74D4" w:rsidP="007C3377">
      <w:pPr>
        <w:pStyle w:val="Akapitzlist"/>
        <w:numPr>
          <w:ilvl w:val="0"/>
          <w:numId w:val="27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5712B">
        <w:rPr>
          <w:rFonts w:asciiTheme="minorHAnsi" w:hAnsiTheme="minorHAnsi" w:cstheme="minorHAnsi"/>
          <w:sz w:val="22"/>
          <w:szCs w:val="22"/>
        </w:rPr>
        <w:t>rodzin, w których występuje problem przemocy domowej.</w:t>
      </w:r>
    </w:p>
    <w:p w14:paraId="0CDD5983" w14:textId="77777777" w:rsidR="00DB74D4" w:rsidRPr="0095712B" w:rsidRDefault="00DB74D4" w:rsidP="000E372B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95712B">
        <w:rPr>
          <w:rFonts w:asciiTheme="minorHAnsi" w:hAnsiTheme="minorHAnsi" w:cstheme="minorHAnsi"/>
          <w:sz w:val="22"/>
          <w:szCs w:val="22"/>
        </w:rPr>
        <w:t>Poza ww. kategoriami sprawozdanie zawiera informacje o innych działaniach realizowanych przez Ośrodek, w szczególności na rzecz uchodźców, wspierania rodzin z problemami opiekuńczo – wychowawczymi, pieczy zastępczej.</w:t>
      </w:r>
    </w:p>
    <w:p w14:paraId="22BFBA8D" w14:textId="281DE5AF" w:rsidR="00DB74D4" w:rsidRPr="0095712B" w:rsidRDefault="00DB74D4" w:rsidP="000E372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95712B">
        <w:rPr>
          <w:rFonts w:asciiTheme="minorHAnsi" w:hAnsiTheme="minorHAnsi" w:cstheme="minorHAnsi"/>
          <w:sz w:val="22"/>
          <w:szCs w:val="22"/>
        </w:rPr>
        <w:t xml:space="preserve">Działalność Ośrodka realizowana jest </w:t>
      </w:r>
      <w:r w:rsidR="00A02F63" w:rsidRPr="00A02F63">
        <w:rPr>
          <w:rFonts w:asciiTheme="minorHAnsi" w:hAnsiTheme="minorHAnsi" w:cstheme="minorHAnsi"/>
          <w:sz w:val="22"/>
          <w:szCs w:val="22"/>
        </w:rPr>
        <w:t xml:space="preserve">poprzez wykorzystanie własnych zasobów oraz we współpracy z </w:t>
      </w:r>
      <w:r w:rsidRPr="0095712B">
        <w:rPr>
          <w:rFonts w:asciiTheme="minorHAnsi" w:hAnsiTheme="minorHAnsi" w:cstheme="minorHAnsi"/>
          <w:sz w:val="22"/>
          <w:szCs w:val="22"/>
        </w:rPr>
        <w:t xml:space="preserve">organizacjami pozarządowymi działającymi w obszarze zabezpieczenia społecznego. </w:t>
      </w:r>
    </w:p>
    <w:p w14:paraId="419ADE89" w14:textId="77777777" w:rsidR="000E372B" w:rsidRDefault="000E372B" w:rsidP="000E372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  <w:lang w:eastAsia="pl-PL"/>
        </w:rPr>
      </w:pPr>
      <w:r w:rsidRPr="00890BBA">
        <w:rPr>
          <w:rFonts w:asciiTheme="minorHAnsi" w:hAnsiTheme="minorHAnsi" w:cstheme="minorHAnsi"/>
          <w:sz w:val="22"/>
          <w:szCs w:val="22"/>
          <w:lang w:eastAsia="pl-PL"/>
        </w:rPr>
        <w:t>Zgodnie z ustaw</w:t>
      </w:r>
      <w:r>
        <w:rPr>
          <w:rFonts w:asciiTheme="minorHAnsi" w:hAnsiTheme="minorHAnsi" w:cstheme="minorHAnsi"/>
          <w:sz w:val="22"/>
          <w:szCs w:val="22"/>
          <w:lang w:eastAsia="pl-PL"/>
        </w:rPr>
        <w:t>ą</w:t>
      </w:r>
      <w:r w:rsidRPr="00890BBA">
        <w:rPr>
          <w:rFonts w:asciiTheme="minorHAnsi" w:hAnsiTheme="minorHAnsi" w:cstheme="minorHAnsi"/>
          <w:sz w:val="22"/>
          <w:szCs w:val="22"/>
          <w:lang w:eastAsia="pl-PL"/>
        </w:rPr>
        <w:t xml:space="preserve"> z dnia 12 marca 2004 r. o pomocy społecznej, kierownik ośrodka pomocy społecznej składa radzie gminy coroczne sprawozdanie z działalności ośrodka</w:t>
      </w:r>
      <w:r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890BBA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6D5813BF" w14:textId="77777777" w:rsidR="000E372B" w:rsidRPr="004F0FD0" w:rsidRDefault="000E372B" w:rsidP="000E372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8E7E47D" w14:textId="533566A0" w:rsidR="000E372B" w:rsidRDefault="000E372B" w:rsidP="004F0FD0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2AEF273" w14:textId="77777777" w:rsidR="000E372B" w:rsidRPr="00890BBA" w:rsidRDefault="000E372B" w:rsidP="004F0FD0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EEF5C9B" w14:textId="7518B097" w:rsidR="003C6DE4" w:rsidRDefault="003C6DE4" w:rsidP="004F0FD0">
      <w:pPr>
        <w:suppressAutoHyphens w:val="0"/>
        <w:rPr>
          <w:rFonts w:asciiTheme="minorHAnsi" w:hAnsiTheme="minorHAnsi" w:cstheme="minorHAnsi"/>
          <w:highlight w:val="cyan"/>
        </w:rPr>
      </w:pPr>
      <w:r w:rsidRPr="004F0FD0">
        <w:rPr>
          <w:rFonts w:asciiTheme="minorHAnsi" w:hAnsiTheme="minorHAnsi" w:cstheme="minorHAnsi"/>
          <w:highlight w:val="cyan"/>
        </w:rPr>
        <w:br w:type="page"/>
      </w:r>
    </w:p>
    <w:p w14:paraId="1671270C" w14:textId="112C636F" w:rsidR="00257836" w:rsidRPr="00890BBA" w:rsidRDefault="009A119F" w:rsidP="00BD0C6D">
      <w:pPr>
        <w:pStyle w:val="Nagwek1"/>
      </w:pPr>
      <w:bookmarkStart w:id="2" w:name="_Toc179193017"/>
      <w:r w:rsidRPr="00890BBA">
        <w:t>Struktura wydatków w zakresie realizowanych zadań ustawowych</w:t>
      </w:r>
      <w:bookmarkEnd w:id="2"/>
    </w:p>
    <w:p w14:paraId="5760CBC0" w14:textId="77777777" w:rsidR="002C50F4" w:rsidRPr="00890BBA" w:rsidRDefault="002C50F4" w:rsidP="004F0FD0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7756841" w14:textId="577B004B" w:rsidR="00257836" w:rsidRPr="00890BBA" w:rsidRDefault="00257836" w:rsidP="004F0FD0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  <w:lang w:eastAsia="pl-PL"/>
        </w:rPr>
      </w:pPr>
      <w:r w:rsidRPr="00890BBA">
        <w:rPr>
          <w:rFonts w:asciiTheme="minorHAnsi" w:hAnsiTheme="minorHAnsi" w:cstheme="minorHAnsi"/>
          <w:sz w:val="22"/>
          <w:szCs w:val="22"/>
          <w:lang w:eastAsia="pl-PL"/>
        </w:rPr>
        <w:t xml:space="preserve">Środki finansowe na realizowane przez Miejski Ośrodek Pomocy Społecznej w Łodzi zadania </w:t>
      </w:r>
      <w:r w:rsidR="00322743" w:rsidRPr="00890BBA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890BBA">
        <w:rPr>
          <w:rFonts w:asciiTheme="minorHAnsi" w:hAnsiTheme="minorHAnsi" w:cstheme="minorHAnsi"/>
          <w:sz w:val="22"/>
          <w:szCs w:val="22"/>
          <w:lang w:eastAsia="pl-PL"/>
        </w:rPr>
        <w:t>z zakresu pomocy społecznej pochodziły z budżetu Miasta i dotacji rządowych. Realizowane zadania podzielone były na zadania własne gminy i powiatu</w:t>
      </w:r>
      <w:r w:rsidR="005F1BDE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Pr="00890BBA">
        <w:rPr>
          <w:rFonts w:asciiTheme="minorHAnsi" w:hAnsiTheme="minorHAnsi" w:cstheme="minorHAnsi"/>
          <w:sz w:val="22"/>
          <w:szCs w:val="22"/>
          <w:lang w:eastAsia="pl-PL"/>
        </w:rPr>
        <w:t xml:space="preserve"> oraz zadania</w:t>
      </w:r>
      <w:r w:rsidR="00DE150E" w:rsidRPr="00890BBA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890BBA">
        <w:rPr>
          <w:rFonts w:asciiTheme="minorHAnsi" w:hAnsiTheme="minorHAnsi" w:cstheme="minorHAnsi"/>
          <w:sz w:val="22"/>
          <w:szCs w:val="22"/>
          <w:lang w:eastAsia="pl-PL"/>
        </w:rPr>
        <w:t xml:space="preserve">zlecone </w:t>
      </w:r>
      <w:r w:rsidR="005F1BDE">
        <w:rPr>
          <w:rFonts w:asciiTheme="minorHAnsi" w:hAnsiTheme="minorHAnsi" w:cstheme="minorHAnsi"/>
          <w:sz w:val="22"/>
          <w:szCs w:val="22"/>
          <w:lang w:eastAsia="pl-PL"/>
        </w:rPr>
        <w:t xml:space="preserve">do realizacji przez </w:t>
      </w:r>
      <w:r w:rsidRPr="00890BBA">
        <w:rPr>
          <w:rFonts w:asciiTheme="minorHAnsi" w:hAnsiTheme="minorHAnsi" w:cstheme="minorHAnsi"/>
          <w:sz w:val="22"/>
          <w:szCs w:val="22"/>
          <w:lang w:eastAsia="pl-PL"/>
        </w:rPr>
        <w:t>gmin</w:t>
      </w:r>
      <w:r w:rsidR="005F1BDE">
        <w:rPr>
          <w:rFonts w:asciiTheme="minorHAnsi" w:hAnsiTheme="minorHAnsi" w:cstheme="minorHAnsi"/>
          <w:sz w:val="22"/>
          <w:szCs w:val="22"/>
          <w:lang w:eastAsia="pl-PL"/>
        </w:rPr>
        <w:t>ę</w:t>
      </w:r>
      <w:r w:rsidR="005F1BDE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890BBA">
        <w:rPr>
          <w:rFonts w:asciiTheme="minorHAnsi" w:hAnsiTheme="minorHAnsi" w:cstheme="minorHAnsi"/>
          <w:sz w:val="22"/>
          <w:szCs w:val="22"/>
          <w:lang w:eastAsia="pl-PL"/>
        </w:rPr>
        <w:t>i powiat</w:t>
      </w:r>
      <w:r w:rsidR="005F1BDE">
        <w:rPr>
          <w:rFonts w:asciiTheme="minorHAnsi" w:hAnsiTheme="minorHAnsi" w:cstheme="minorHAnsi"/>
          <w:sz w:val="22"/>
          <w:szCs w:val="22"/>
          <w:lang w:eastAsia="pl-PL"/>
        </w:rPr>
        <w:t xml:space="preserve"> (Miasto Łódź jako miasto na prawach powiatu realizuje zarówno zadania gminy jak</w:t>
      </w:r>
      <w:r w:rsidR="005F1BDE">
        <w:rPr>
          <w:rFonts w:asciiTheme="minorHAnsi" w:hAnsiTheme="minorHAnsi" w:cstheme="minorHAnsi"/>
          <w:sz w:val="22"/>
          <w:szCs w:val="22"/>
          <w:lang w:eastAsia="pl-PL"/>
        </w:rPr>
        <w:br/>
        <w:t>i powiatu)</w:t>
      </w:r>
      <w:r w:rsidRPr="00890BBA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</w:p>
    <w:p w14:paraId="2E2D67D8" w14:textId="56D27E5C" w:rsidR="00257836" w:rsidRPr="00B144B3" w:rsidRDefault="00257836" w:rsidP="005C5D29">
      <w:pPr>
        <w:tabs>
          <w:tab w:val="left" w:pos="0"/>
          <w:tab w:val="left" w:pos="567"/>
        </w:tabs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B144B3">
        <w:rPr>
          <w:rFonts w:asciiTheme="minorHAnsi" w:hAnsiTheme="minorHAnsi" w:cstheme="minorHAnsi"/>
          <w:sz w:val="22"/>
          <w:szCs w:val="22"/>
          <w:lang w:eastAsia="pl-PL"/>
        </w:rPr>
        <w:t>W 20</w:t>
      </w:r>
      <w:r w:rsidR="00137748" w:rsidRPr="00B144B3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5F1BDE" w:rsidRPr="00B144B3">
        <w:rPr>
          <w:rFonts w:asciiTheme="minorHAnsi" w:hAnsiTheme="minorHAnsi" w:cstheme="minorHAnsi"/>
          <w:sz w:val="22"/>
          <w:szCs w:val="22"/>
          <w:lang w:eastAsia="pl-PL"/>
        </w:rPr>
        <w:t>3</w:t>
      </w:r>
      <w:r w:rsidRPr="00B144B3">
        <w:rPr>
          <w:rFonts w:asciiTheme="minorHAnsi" w:hAnsiTheme="minorHAnsi" w:cstheme="minorHAnsi"/>
          <w:sz w:val="22"/>
          <w:szCs w:val="22"/>
          <w:lang w:eastAsia="pl-PL"/>
        </w:rPr>
        <w:t xml:space="preserve"> roku wydatki </w:t>
      </w:r>
      <w:r w:rsidR="007D06D9" w:rsidRPr="00B144B3">
        <w:rPr>
          <w:rFonts w:asciiTheme="minorHAnsi" w:hAnsiTheme="minorHAnsi" w:cstheme="minorHAnsi"/>
          <w:sz w:val="22"/>
          <w:szCs w:val="22"/>
          <w:lang w:eastAsia="pl-PL"/>
        </w:rPr>
        <w:t xml:space="preserve">z budżetu </w:t>
      </w:r>
      <w:r w:rsidRPr="00B144B3">
        <w:rPr>
          <w:rFonts w:asciiTheme="minorHAnsi" w:hAnsiTheme="minorHAnsi" w:cstheme="minorHAnsi"/>
          <w:sz w:val="22"/>
          <w:szCs w:val="22"/>
          <w:lang w:eastAsia="pl-PL"/>
        </w:rPr>
        <w:t xml:space="preserve">Miejskiego Ośrodka Pomocy Społecznej w Łodzi na realizację zadań własnych i zleconych wyniosły łącznie </w:t>
      </w:r>
      <w:r w:rsidR="005F1BDE" w:rsidRPr="00B144B3">
        <w:rPr>
          <w:rFonts w:asciiTheme="minorHAnsi" w:hAnsiTheme="minorHAnsi" w:cstheme="minorHAnsi"/>
          <w:sz w:val="22"/>
          <w:szCs w:val="22"/>
          <w:lang w:eastAsia="pl-PL"/>
        </w:rPr>
        <w:t>281 411 338,36</w:t>
      </w:r>
      <w:r w:rsidR="005C5D29" w:rsidRPr="00B144B3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B144B3">
        <w:rPr>
          <w:rFonts w:asciiTheme="minorHAnsi" w:hAnsiTheme="minorHAnsi" w:cstheme="minorHAnsi"/>
          <w:sz w:val="22"/>
          <w:szCs w:val="22"/>
          <w:lang w:eastAsia="pl-PL"/>
        </w:rPr>
        <w:t>zł , w tym:</w:t>
      </w:r>
    </w:p>
    <w:p w14:paraId="1EF5A855" w14:textId="75979D79" w:rsidR="00257836" w:rsidRPr="00B144B3" w:rsidRDefault="005F1BDE" w:rsidP="005C5D29">
      <w:pPr>
        <w:tabs>
          <w:tab w:val="left" w:pos="360"/>
          <w:tab w:val="left" w:pos="2268"/>
        </w:tabs>
        <w:spacing w:line="276" w:lineRule="auto"/>
        <w:ind w:left="540" w:hanging="360"/>
        <w:rPr>
          <w:rFonts w:asciiTheme="minorHAnsi" w:hAnsiTheme="minorHAnsi" w:cstheme="minorHAnsi"/>
          <w:sz w:val="22"/>
          <w:szCs w:val="22"/>
          <w:lang w:eastAsia="pl-PL"/>
        </w:rPr>
      </w:pPr>
      <w:r w:rsidRPr="00B144B3">
        <w:rPr>
          <w:rFonts w:asciiTheme="minorHAnsi" w:hAnsiTheme="minorHAnsi" w:cstheme="minorHAnsi"/>
          <w:sz w:val="22"/>
          <w:szCs w:val="22"/>
          <w:lang w:eastAsia="pl-PL"/>
        </w:rPr>
        <w:t>181 346 210,68</w:t>
      </w:r>
      <w:r w:rsidR="00BC5CF0" w:rsidRPr="00B144B3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257836" w:rsidRPr="00B144B3">
        <w:rPr>
          <w:rFonts w:asciiTheme="minorHAnsi" w:hAnsiTheme="minorHAnsi" w:cstheme="minorHAnsi"/>
          <w:sz w:val="22"/>
          <w:szCs w:val="22"/>
          <w:lang w:eastAsia="pl-PL"/>
        </w:rPr>
        <w:t>zł</w:t>
      </w:r>
      <w:r w:rsidR="005C5D29" w:rsidRPr="00B144B3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257836" w:rsidRPr="00B144B3">
        <w:rPr>
          <w:rFonts w:asciiTheme="minorHAnsi" w:hAnsiTheme="minorHAnsi" w:cstheme="minorHAnsi"/>
          <w:sz w:val="22"/>
          <w:szCs w:val="22"/>
          <w:lang w:eastAsia="pl-PL"/>
        </w:rPr>
        <w:t>na zadania własne gminy,</w:t>
      </w:r>
    </w:p>
    <w:p w14:paraId="514776B5" w14:textId="3E371B69" w:rsidR="00257836" w:rsidRPr="00B144B3" w:rsidRDefault="005C5D29" w:rsidP="005C5D29">
      <w:pPr>
        <w:tabs>
          <w:tab w:val="left" w:pos="2268"/>
        </w:tabs>
        <w:suppressAutoHyphens w:val="0"/>
        <w:spacing w:line="276" w:lineRule="auto"/>
        <w:ind w:left="540" w:hanging="360"/>
        <w:rPr>
          <w:rFonts w:asciiTheme="minorHAnsi" w:hAnsiTheme="minorHAnsi" w:cstheme="minorHAnsi"/>
          <w:sz w:val="22"/>
          <w:szCs w:val="22"/>
          <w:lang w:eastAsia="pl-PL"/>
        </w:rPr>
      </w:pPr>
      <w:r w:rsidRPr="00B144B3">
        <w:rPr>
          <w:rFonts w:asciiTheme="minorHAnsi" w:hAnsiTheme="minorHAnsi" w:cstheme="minorHAnsi"/>
          <w:sz w:val="22"/>
          <w:szCs w:val="22"/>
          <w:lang w:eastAsia="pl-PL"/>
        </w:rPr>
        <w:t xml:space="preserve">  </w:t>
      </w:r>
      <w:r w:rsidR="005F1BDE" w:rsidRPr="00B144B3">
        <w:rPr>
          <w:rFonts w:asciiTheme="minorHAnsi" w:hAnsiTheme="minorHAnsi" w:cstheme="minorHAnsi"/>
          <w:sz w:val="22"/>
          <w:szCs w:val="22"/>
          <w:lang w:eastAsia="pl-PL"/>
        </w:rPr>
        <w:t>46 640 866,99</w:t>
      </w:r>
      <w:r w:rsidR="00BC5CF0" w:rsidRPr="00B144B3">
        <w:rPr>
          <w:rFonts w:asciiTheme="minorHAnsi" w:hAnsiTheme="minorHAnsi" w:cstheme="minorHAnsi"/>
          <w:sz w:val="22"/>
          <w:szCs w:val="22"/>
        </w:rPr>
        <w:t xml:space="preserve"> </w:t>
      </w:r>
      <w:r w:rsidR="00257836" w:rsidRPr="00B144B3">
        <w:rPr>
          <w:rFonts w:asciiTheme="minorHAnsi" w:hAnsiTheme="minorHAnsi" w:cstheme="minorHAnsi"/>
          <w:sz w:val="22"/>
          <w:szCs w:val="22"/>
          <w:lang w:eastAsia="pl-PL"/>
        </w:rPr>
        <w:t>zł</w:t>
      </w:r>
      <w:r w:rsidRPr="00B144B3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257836" w:rsidRPr="00B144B3">
        <w:rPr>
          <w:rFonts w:asciiTheme="minorHAnsi" w:hAnsiTheme="minorHAnsi" w:cstheme="minorHAnsi"/>
          <w:sz w:val="22"/>
          <w:szCs w:val="22"/>
          <w:lang w:eastAsia="pl-PL"/>
        </w:rPr>
        <w:t>na zadania zlecone gminie,</w:t>
      </w:r>
    </w:p>
    <w:p w14:paraId="3DA1CF93" w14:textId="27BF79BF" w:rsidR="00257836" w:rsidRPr="00B144B3" w:rsidRDefault="000663B0" w:rsidP="005C5D29">
      <w:pPr>
        <w:tabs>
          <w:tab w:val="left" w:pos="360"/>
          <w:tab w:val="left" w:pos="2268"/>
        </w:tabs>
        <w:spacing w:line="276" w:lineRule="auto"/>
        <w:ind w:left="540" w:hanging="360"/>
        <w:rPr>
          <w:rFonts w:asciiTheme="minorHAnsi" w:hAnsiTheme="minorHAnsi" w:cstheme="minorHAnsi"/>
          <w:sz w:val="22"/>
          <w:szCs w:val="22"/>
          <w:lang w:eastAsia="pl-PL"/>
        </w:rPr>
      </w:pPr>
      <w:r w:rsidRPr="00B144B3">
        <w:rPr>
          <w:rFonts w:asciiTheme="minorHAnsi" w:hAnsiTheme="minorHAnsi" w:cstheme="minorHAnsi"/>
          <w:sz w:val="22"/>
          <w:szCs w:val="22"/>
          <w:lang w:eastAsia="pl-PL"/>
        </w:rPr>
        <w:t xml:space="preserve">  </w:t>
      </w:r>
      <w:r w:rsidR="005F1BDE" w:rsidRPr="00B144B3">
        <w:rPr>
          <w:rFonts w:asciiTheme="minorHAnsi" w:hAnsiTheme="minorHAnsi" w:cstheme="minorHAnsi"/>
          <w:sz w:val="22"/>
          <w:szCs w:val="22"/>
          <w:lang w:eastAsia="pl-PL"/>
        </w:rPr>
        <w:t>47</w:t>
      </w:r>
      <w:r w:rsidR="00B144B3" w:rsidRPr="00B144B3">
        <w:rPr>
          <w:rFonts w:asciiTheme="minorHAnsi" w:hAnsiTheme="minorHAnsi" w:cstheme="minorHAnsi"/>
          <w:sz w:val="22"/>
          <w:szCs w:val="22"/>
          <w:lang w:eastAsia="pl-PL"/>
        </w:rPr>
        <w:t> 470 946,05</w:t>
      </w:r>
      <w:r w:rsidR="005C5D29" w:rsidRPr="00B144B3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C81AC3" w:rsidRPr="00B144B3">
        <w:rPr>
          <w:rFonts w:asciiTheme="minorHAnsi" w:hAnsiTheme="minorHAnsi" w:cstheme="minorHAnsi"/>
          <w:sz w:val="22"/>
          <w:szCs w:val="22"/>
        </w:rPr>
        <w:t>zł</w:t>
      </w:r>
      <w:r w:rsidR="00257836" w:rsidRPr="00B144B3">
        <w:rPr>
          <w:rFonts w:asciiTheme="minorHAnsi" w:hAnsiTheme="minorHAnsi" w:cstheme="minorHAnsi"/>
          <w:sz w:val="22"/>
          <w:szCs w:val="22"/>
          <w:lang w:eastAsia="pl-PL"/>
        </w:rPr>
        <w:tab/>
        <w:t>na zadania własne powiatu,</w:t>
      </w:r>
    </w:p>
    <w:p w14:paraId="03A521BC" w14:textId="6A4CCD5F" w:rsidR="00257836" w:rsidRPr="005C5D29" w:rsidRDefault="00257836" w:rsidP="005C5D29">
      <w:pPr>
        <w:tabs>
          <w:tab w:val="left" w:pos="360"/>
          <w:tab w:val="left" w:pos="2268"/>
        </w:tabs>
        <w:spacing w:line="276" w:lineRule="auto"/>
        <w:ind w:left="540" w:hanging="360"/>
        <w:rPr>
          <w:rFonts w:asciiTheme="minorHAnsi" w:hAnsiTheme="minorHAnsi" w:cstheme="minorHAnsi"/>
          <w:sz w:val="22"/>
          <w:szCs w:val="22"/>
          <w:lang w:eastAsia="pl-PL"/>
        </w:rPr>
      </w:pPr>
      <w:r w:rsidRPr="00B144B3">
        <w:rPr>
          <w:rFonts w:asciiTheme="minorHAnsi" w:hAnsiTheme="minorHAnsi" w:cstheme="minorHAnsi"/>
          <w:sz w:val="22"/>
          <w:szCs w:val="22"/>
          <w:lang w:eastAsia="pl-PL"/>
        </w:rPr>
        <w:t xml:space="preserve">  </w:t>
      </w:r>
      <w:r w:rsidR="005C5D29" w:rsidRPr="00B144B3">
        <w:rPr>
          <w:rFonts w:asciiTheme="minorHAnsi" w:hAnsiTheme="minorHAnsi" w:cstheme="minorHAnsi"/>
          <w:sz w:val="22"/>
          <w:szCs w:val="22"/>
          <w:lang w:eastAsia="pl-PL"/>
        </w:rPr>
        <w:t xml:space="preserve">  </w:t>
      </w:r>
      <w:r w:rsidR="00B144B3" w:rsidRPr="00B144B3">
        <w:rPr>
          <w:rFonts w:asciiTheme="minorHAnsi" w:hAnsiTheme="minorHAnsi" w:cstheme="minorHAnsi"/>
          <w:sz w:val="22"/>
          <w:szCs w:val="22"/>
          <w:lang w:eastAsia="pl-PL"/>
        </w:rPr>
        <w:t>5 953 314,64</w:t>
      </w:r>
      <w:r w:rsidR="005C5D29" w:rsidRPr="00B144B3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B144B3">
        <w:rPr>
          <w:rFonts w:asciiTheme="minorHAnsi" w:hAnsiTheme="minorHAnsi" w:cstheme="minorHAnsi"/>
          <w:sz w:val="22"/>
          <w:szCs w:val="22"/>
          <w:lang w:eastAsia="pl-PL"/>
        </w:rPr>
        <w:t>zł</w:t>
      </w:r>
      <w:r w:rsidRPr="00B144B3">
        <w:rPr>
          <w:rFonts w:asciiTheme="minorHAnsi" w:hAnsiTheme="minorHAnsi" w:cstheme="minorHAnsi"/>
          <w:sz w:val="22"/>
          <w:szCs w:val="22"/>
          <w:lang w:eastAsia="pl-PL"/>
        </w:rPr>
        <w:tab/>
        <w:t>na zadania zlecone powiatowi</w:t>
      </w:r>
      <w:r w:rsidR="009008CF" w:rsidRPr="00B144B3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7FD03C43" w14:textId="42EE050D" w:rsidR="0094203F" w:rsidRPr="007401EF" w:rsidRDefault="007D06D9" w:rsidP="004F0FD0">
      <w:pPr>
        <w:tabs>
          <w:tab w:val="left" w:pos="708"/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7401E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Powyższe kwoty nie </w:t>
      </w:r>
      <w:r w:rsidR="008374AD" w:rsidRPr="007401EF">
        <w:rPr>
          <w:rFonts w:asciiTheme="minorHAnsi" w:hAnsiTheme="minorHAnsi" w:cstheme="minorHAnsi"/>
          <w:bCs/>
          <w:sz w:val="22"/>
          <w:szCs w:val="22"/>
          <w:lang w:eastAsia="pl-PL"/>
        </w:rPr>
        <w:t>uwzględni</w:t>
      </w:r>
      <w:r w:rsidRPr="007401E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ają </w:t>
      </w:r>
      <w:r w:rsidR="008374AD" w:rsidRPr="007401EF">
        <w:rPr>
          <w:rFonts w:asciiTheme="minorHAnsi" w:hAnsiTheme="minorHAnsi" w:cstheme="minorHAnsi"/>
          <w:bCs/>
          <w:sz w:val="22"/>
          <w:szCs w:val="22"/>
          <w:lang w:eastAsia="pl-PL"/>
        </w:rPr>
        <w:t>środk</w:t>
      </w:r>
      <w:r w:rsidRPr="007401EF">
        <w:rPr>
          <w:rFonts w:asciiTheme="minorHAnsi" w:hAnsiTheme="minorHAnsi" w:cstheme="minorHAnsi"/>
          <w:bCs/>
          <w:sz w:val="22"/>
          <w:szCs w:val="22"/>
          <w:lang w:eastAsia="pl-PL"/>
        </w:rPr>
        <w:t>ów</w:t>
      </w:r>
      <w:r w:rsidR="00B144B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finansowych związanych z realizacją przez MOPS w Łodzi wybranych zadań</w:t>
      </w:r>
      <w:r w:rsidRPr="007401EF">
        <w:rPr>
          <w:rFonts w:asciiTheme="minorHAnsi" w:hAnsiTheme="minorHAnsi" w:cstheme="minorHAnsi"/>
          <w:bCs/>
          <w:sz w:val="22"/>
          <w:szCs w:val="22"/>
          <w:lang w:eastAsia="pl-PL"/>
        </w:rPr>
        <w:t>,</w:t>
      </w:r>
      <w:r w:rsidR="00B144B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dla </w:t>
      </w:r>
      <w:r w:rsidR="008374AD" w:rsidRPr="007401E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których dysponentem </w:t>
      </w:r>
      <w:r w:rsidR="00D32F0A" w:rsidRPr="007401EF">
        <w:rPr>
          <w:rFonts w:asciiTheme="minorHAnsi" w:hAnsiTheme="minorHAnsi" w:cstheme="minorHAnsi"/>
          <w:bCs/>
          <w:sz w:val="22"/>
          <w:szCs w:val="22"/>
          <w:lang w:eastAsia="pl-PL"/>
        </w:rPr>
        <w:t>był</w:t>
      </w:r>
      <w:r w:rsidR="008374AD" w:rsidRPr="007401E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Wydział Zdrowia i Spraw Społecznych</w:t>
      </w:r>
      <w:r w:rsidR="00B144B3"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="008374AD" w:rsidRPr="007401E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 Departamencie </w:t>
      </w:r>
      <w:r w:rsidR="005F14E6" w:rsidRPr="007401EF">
        <w:rPr>
          <w:rFonts w:asciiTheme="minorHAnsi" w:hAnsiTheme="minorHAnsi" w:cstheme="minorHAnsi"/>
          <w:bCs/>
          <w:sz w:val="22"/>
          <w:szCs w:val="22"/>
          <w:lang w:eastAsia="pl-PL"/>
        </w:rPr>
        <w:t>Zdrowia</w:t>
      </w:r>
      <w:r w:rsidR="00B144B3">
        <w:rPr>
          <w:rFonts w:asciiTheme="minorHAnsi" w:hAnsiTheme="minorHAnsi" w:cstheme="minorHAnsi"/>
          <w:bCs/>
          <w:sz w:val="22"/>
          <w:szCs w:val="22"/>
          <w:lang w:eastAsia="pl-PL"/>
        </w:rPr>
        <w:t>, Sportu</w:t>
      </w:r>
      <w:r w:rsidR="005F14E6" w:rsidRPr="007401E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i Spraw Społecznych</w:t>
      </w:r>
      <w:r w:rsidR="008374AD" w:rsidRPr="007401E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Urzędu Miasta Łodzi oraz pochodząc</w:t>
      </w:r>
      <w:r w:rsidRPr="007401E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ych </w:t>
      </w:r>
      <w:r w:rsidR="00B144B3"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="008374AD" w:rsidRPr="007401EF">
        <w:rPr>
          <w:rFonts w:asciiTheme="minorHAnsi" w:hAnsiTheme="minorHAnsi" w:cstheme="minorHAnsi"/>
          <w:bCs/>
          <w:sz w:val="22"/>
          <w:szCs w:val="22"/>
          <w:lang w:eastAsia="pl-PL"/>
        </w:rPr>
        <w:t>z funduszu celowego Państwowego Funduszu Rehabilitacji Osób Niepełnosprawnych.</w:t>
      </w:r>
      <w:r w:rsidR="0094203F" w:rsidRPr="007401EF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</w:p>
    <w:p w14:paraId="570C9044" w14:textId="56F94C66" w:rsidR="007D06D9" w:rsidRDefault="007D06D9" w:rsidP="004F0FD0">
      <w:pPr>
        <w:tabs>
          <w:tab w:val="left" w:pos="708"/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5A2411CE" w14:textId="4B7569A8" w:rsidR="00F810C6" w:rsidRDefault="00BB5C3D" w:rsidP="004F0FD0">
      <w:pPr>
        <w:tabs>
          <w:tab w:val="left" w:pos="708"/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lang w:eastAsia="pl-PL"/>
        </w:rPr>
        <w:drawing>
          <wp:inline distT="0" distB="0" distL="0" distR="0" wp14:anchorId="72632CB1" wp14:editId="4085B076">
            <wp:extent cx="5486400" cy="4718050"/>
            <wp:effectExtent l="0" t="0" r="0" b="6350"/>
            <wp:docPr id="735329553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F563715" w14:textId="77777777" w:rsidR="00F810C6" w:rsidRPr="00890BBA" w:rsidRDefault="00F810C6" w:rsidP="004F0FD0">
      <w:pPr>
        <w:tabs>
          <w:tab w:val="left" w:pos="708"/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294FA8E7" w14:textId="0D53EAA5" w:rsidR="005A54C0" w:rsidRPr="004F0FD0" w:rsidRDefault="00B144B3" w:rsidP="00B144B3">
      <w:pPr>
        <w:tabs>
          <w:tab w:val="left" w:pos="709"/>
        </w:tabs>
        <w:spacing w:line="276" w:lineRule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  <w:bookmarkStart w:id="3" w:name="_Hlk33172824"/>
      <w:r>
        <w:rPr>
          <w:rFonts w:asciiTheme="minorHAnsi" w:hAnsiTheme="minorHAnsi" w:cstheme="minorHAnsi"/>
          <w:sz w:val="22"/>
          <w:szCs w:val="22"/>
          <w:lang w:eastAsia="pl-PL"/>
        </w:rPr>
        <w:tab/>
        <w:t>S</w:t>
      </w:r>
      <w:r w:rsidR="005A54C0" w:rsidRPr="00890BBA">
        <w:rPr>
          <w:rFonts w:asciiTheme="minorHAnsi" w:hAnsiTheme="minorHAnsi" w:cstheme="minorHAnsi"/>
          <w:sz w:val="22"/>
          <w:szCs w:val="22"/>
          <w:lang w:eastAsia="pl-PL"/>
        </w:rPr>
        <w:t>zczegółow</w:t>
      </w:r>
      <w:r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="005A54C0" w:rsidRPr="00890BBA">
        <w:rPr>
          <w:rFonts w:asciiTheme="minorHAnsi" w:hAnsiTheme="minorHAnsi" w:cstheme="minorHAnsi"/>
          <w:sz w:val="22"/>
          <w:szCs w:val="22"/>
          <w:lang w:eastAsia="pl-PL"/>
        </w:rPr>
        <w:t xml:space="preserve"> struktur</w:t>
      </w:r>
      <w:r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="005A54C0" w:rsidRPr="00890BBA">
        <w:rPr>
          <w:rFonts w:asciiTheme="minorHAnsi" w:hAnsiTheme="minorHAnsi" w:cstheme="minorHAnsi"/>
          <w:sz w:val="22"/>
          <w:szCs w:val="22"/>
          <w:lang w:eastAsia="pl-PL"/>
        </w:rPr>
        <w:t xml:space="preserve"> wydatków Miejskiego Ośrodka Pomocy Społecznej w Łodzi w 202</w:t>
      </w:r>
      <w:r>
        <w:rPr>
          <w:rFonts w:asciiTheme="minorHAnsi" w:hAnsiTheme="minorHAnsi" w:cstheme="minorHAnsi"/>
          <w:sz w:val="22"/>
          <w:szCs w:val="22"/>
          <w:lang w:eastAsia="pl-PL"/>
        </w:rPr>
        <w:t>3</w:t>
      </w:r>
      <w:r w:rsidR="005A54C0" w:rsidRPr="00890BBA">
        <w:rPr>
          <w:rFonts w:asciiTheme="minorHAnsi" w:hAnsiTheme="minorHAnsi" w:cstheme="minorHAnsi"/>
          <w:sz w:val="22"/>
          <w:szCs w:val="22"/>
          <w:lang w:eastAsia="pl-PL"/>
        </w:rPr>
        <w:t xml:space="preserve"> r. 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5A54C0" w:rsidRPr="00890BBA">
        <w:rPr>
          <w:rFonts w:asciiTheme="minorHAnsi" w:hAnsiTheme="minorHAnsi" w:cstheme="minorHAnsi"/>
          <w:sz w:val="22"/>
          <w:szCs w:val="22"/>
          <w:lang w:eastAsia="pl-PL"/>
        </w:rPr>
        <w:t>z podziałem na rodzaje zadań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została opisana w załączniku do niniejszego sprawozdania.</w:t>
      </w:r>
    </w:p>
    <w:p w14:paraId="4EEECFA9" w14:textId="6E2458C7" w:rsidR="00257836" w:rsidRPr="00BD0C6D" w:rsidRDefault="00C24AE5" w:rsidP="00BD0C6D">
      <w:pPr>
        <w:pStyle w:val="Nagwek1"/>
      </w:pPr>
      <w:bookmarkStart w:id="4" w:name="_Toc179193018"/>
      <w:bookmarkEnd w:id="3"/>
      <w:r w:rsidRPr="00BD0C6D">
        <w:t>CZĘŚĆ I</w:t>
      </w:r>
      <w:r w:rsidR="00F32521" w:rsidRPr="00BD0C6D">
        <w:t xml:space="preserve"> </w:t>
      </w:r>
      <w:r w:rsidR="00BD0C6D" w:rsidRPr="00BD0C6D">
        <w:t xml:space="preserve">- </w:t>
      </w:r>
      <w:r w:rsidR="00A37F19" w:rsidRPr="00BD0C6D">
        <w:t>Zadania z zakresu ustawy o pomocy społecznej</w:t>
      </w:r>
      <w:bookmarkEnd w:id="4"/>
    </w:p>
    <w:p w14:paraId="3AA15465" w14:textId="77777777" w:rsidR="00257836" w:rsidRPr="00B77331" w:rsidRDefault="00257836" w:rsidP="004F0FD0">
      <w:pPr>
        <w:tabs>
          <w:tab w:val="left" w:pos="567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6BE40D42" w14:textId="77777777" w:rsidR="00257836" w:rsidRPr="00CE4332" w:rsidRDefault="009A119F" w:rsidP="00647BED">
      <w:pPr>
        <w:pStyle w:val="Nagwek2"/>
      </w:pPr>
      <w:bookmarkStart w:id="5" w:name="_Toc179193019"/>
      <w:r w:rsidRPr="00CE4332">
        <w:t>1. Pomoc środowiskowa na zaspokojenie podstawowych potrzeb życiowych mieszkańców Łodzi</w:t>
      </w:r>
      <w:bookmarkEnd w:id="5"/>
    </w:p>
    <w:p w14:paraId="26DD7CBD" w14:textId="77777777" w:rsidR="00257836" w:rsidRPr="00B77331" w:rsidRDefault="00257836" w:rsidP="004F0FD0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A071789" w14:textId="77777777" w:rsidR="00257836" w:rsidRPr="00BD0C6D" w:rsidRDefault="00257836" w:rsidP="007770EE">
      <w:pPr>
        <w:pStyle w:val="Nagwek3"/>
      </w:pPr>
      <w:bookmarkStart w:id="6" w:name="_Toc179193020"/>
      <w:r w:rsidRPr="00BD0C6D">
        <w:t>1.1. Klienci pomocy społecznej korzystający z systemu świadczeń wspomagających osoby i rodziny</w:t>
      </w:r>
      <w:bookmarkEnd w:id="6"/>
    </w:p>
    <w:p w14:paraId="1D1E9114" w14:textId="3F5F7C18" w:rsidR="00257836" w:rsidRPr="00B77331" w:rsidRDefault="00257836" w:rsidP="004F0FD0">
      <w:pPr>
        <w:tabs>
          <w:tab w:val="left" w:pos="708"/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16B853A" w14:textId="47B27047" w:rsidR="00807EC9" w:rsidRPr="00890BBA" w:rsidRDefault="00807EC9" w:rsidP="00807EC9">
      <w:pPr>
        <w:suppressAutoHyphens w:val="0"/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890BBA">
        <w:rPr>
          <w:rFonts w:asciiTheme="minorHAnsi" w:eastAsiaTheme="minorHAnsi" w:hAnsiTheme="minorHAnsi" w:cstheme="minorHAnsi"/>
          <w:sz w:val="22"/>
          <w:szCs w:val="22"/>
        </w:rPr>
        <w:tab/>
        <w:t xml:space="preserve">Świadczenia pomocy społecznej skierowane są do osób, które nie mogą samodzielnie zaspokoić podstawowych potrzeb życiowych. </w:t>
      </w:r>
      <w:r w:rsidR="00BF5F69">
        <w:rPr>
          <w:rFonts w:asciiTheme="minorHAnsi" w:eastAsiaTheme="minorHAnsi" w:hAnsiTheme="minorHAnsi" w:cstheme="minorHAnsi"/>
          <w:sz w:val="22"/>
          <w:szCs w:val="22"/>
        </w:rPr>
        <w:t>Od kilku lat liczba klientów Miejskiego Ośrodka Pomocy Społecznej w Łodzi ulega</w:t>
      </w:r>
      <w:r w:rsidR="00681CC0">
        <w:rPr>
          <w:rFonts w:asciiTheme="minorHAnsi" w:eastAsiaTheme="minorHAnsi" w:hAnsiTheme="minorHAnsi" w:cstheme="minorHAnsi"/>
          <w:sz w:val="22"/>
          <w:szCs w:val="22"/>
        </w:rPr>
        <w:t>ła</w:t>
      </w:r>
      <w:r w:rsidR="00BF5F69">
        <w:rPr>
          <w:rFonts w:asciiTheme="minorHAnsi" w:eastAsiaTheme="minorHAnsi" w:hAnsiTheme="minorHAnsi" w:cstheme="minorHAnsi"/>
          <w:sz w:val="22"/>
          <w:szCs w:val="22"/>
        </w:rPr>
        <w:t xml:space="preserve"> zmniejszeniu</w:t>
      </w:r>
      <w:r w:rsidR="00EC48DE">
        <w:rPr>
          <w:rFonts w:asciiTheme="minorHAnsi" w:eastAsiaTheme="minorHAnsi" w:hAnsiTheme="minorHAnsi" w:cstheme="minorHAnsi"/>
          <w:sz w:val="22"/>
          <w:szCs w:val="22"/>
        </w:rPr>
        <w:t>.</w:t>
      </w:r>
    </w:p>
    <w:p w14:paraId="44E304D2" w14:textId="22E564A3" w:rsidR="00807EC9" w:rsidRPr="007C6210" w:rsidRDefault="00807EC9" w:rsidP="00807EC9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890BBA">
        <w:rPr>
          <w:rFonts w:asciiTheme="minorHAnsi" w:hAnsiTheme="minorHAnsi" w:cstheme="minorHAnsi"/>
          <w:sz w:val="22"/>
          <w:szCs w:val="22"/>
        </w:rPr>
        <w:tab/>
      </w:r>
      <w:r w:rsidRPr="007C6210">
        <w:rPr>
          <w:rFonts w:asciiTheme="minorHAnsi" w:hAnsiTheme="minorHAnsi" w:cstheme="minorHAnsi"/>
          <w:sz w:val="22"/>
          <w:szCs w:val="22"/>
        </w:rPr>
        <w:t>W 202</w:t>
      </w:r>
      <w:r w:rsidR="00BD0C6D" w:rsidRPr="007C6210">
        <w:rPr>
          <w:rFonts w:asciiTheme="minorHAnsi" w:hAnsiTheme="minorHAnsi" w:cstheme="minorHAnsi"/>
          <w:sz w:val="22"/>
          <w:szCs w:val="22"/>
        </w:rPr>
        <w:t>3</w:t>
      </w:r>
      <w:r w:rsidRPr="007C6210">
        <w:rPr>
          <w:rFonts w:asciiTheme="minorHAnsi" w:hAnsiTheme="minorHAnsi" w:cstheme="minorHAnsi"/>
          <w:sz w:val="22"/>
          <w:szCs w:val="22"/>
        </w:rPr>
        <w:t xml:space="preserve"> roku z pomocy Ośrodka korzystało ogółem </w:t>
      </w:r>
      <w:r w:rsidR="000C71C3" w:rsidRPr="007C6210">
        <w:rPr>
          <w:rFonts w:asciiTheme="minorHAnsi" w:hAnsiTheme="minorHAnsi" w:cstheme="minorHAnsi"/>
          <w:sz w:val="22"/>
          <w:szCs w:val="22"/>
        </w:rPr>
        <w:t>13 133</w:t>
      </w:r>
      <w:r w:rsidRPr="007C6210">
        <w:rPr>
          <w:rFonts w:asciiTheme="minorHAnsi" w:hAnsiTheme="minorHAnsi" w:cstheme="minorHAnsi"/>
          <w:sz w:val="22"/>
          <w:szCs w:val="22"/>
        </w:rPr>
        <w:t xml:space="preserve"> rodzin (19 3</w:t>
      </w:r>
      <w:r w:rsidR="001D4C39" w:rsidRPr="007C6210">
        <w:rPr>
          <w:rFonts w:asciiTheme="minorHAnsi" w:hAnsiTheme="minorHAnsi" w:cstheme="minorHAnsi"/>
          <w:sz w:val="22"/>
          <w:szCs w:val="22"/>
        </w:rPr>
        <w:t>34</w:t>
      </w:r>
      <w:r w:rsidRPr="007C6210">
        <w:rPr>
          <w:rFonts w:asciiTheme="minorHAnsi" w:hAnsiTheme="minorHAnsi" w:cstheme="minorHAnsi"/>
          <w:sz w:val="22"/>
          <w:szCs w:val="22"/>
        </w:rPr>
        <w:t xml:space="preserve"> os</w:t>
      </w:r>
      <w:r w:rsidR="001D4C39" w:rsidRPr="007C6210">
        <w:rPr>
          <w:rFonts w:asciiTheme="minorHAnsi" w:hAnsiTheme="minorHAnsi" w:cstheme="minorHAnsi"/>
          <w:sz w:val="22"/>
          <w:szCs w:val="22"/>
        </w:rPr>
        <w:t>o</w:t>
      </w:r>
      <w:r w:rsidRPr="007C6210">
        <w:rPr>
          <w:rFonts w:asciiTheme="minorHAnsi" w:hAnsiTheme="minorHAnsi" w:cstheme="minorHAnsi"/>
          <w:sz w:val="22"/>
          <w:szCs w:val="22"/>
        </w:rPr>
        <w:t>b</w:t>
      </w:r>
      <w:r w:rsidR="001D4C39" w:rsidRPr="007C6210">
        <w:rPr>
          <w:rFonts w:asciiTheme="minorHAnsi" w:hAnsiTheme="minorHAnsi" w:cstheme="minorHAnsi"/>
          <w:sz w:val="22"/>
          <w:szCs w:val="22"/>
        </w:rPr>
        <w:t>y</w:t>
      </w:r>
      <w:r w:rsidRPr="007C6210">
        <w:rPr>
          <w:rFonts w:asciiTheme="minorHAnsi" w:hAnsiTheme="minorHAnsi" w:cstheme="minorHAnsi"/>
          <w:sz w:val="22"/>
          <w:szCs w:val="22"/>
        </w:rPr>
        <w:t xml:space="preserve"> w</w:t>
      </w:r>
      <w:r w:rsidR="001D4C39" w:rsidRPr="007C6210">
        <w:rPr>
          <w:rFonts w:asciiTheme="minorHAnsi" w:hAnsiTheme="minorHAnsi" w:cstheme="minorHAnsi"/>
          <w:sz w:val="22"/>
          <w:szCs w:val="22"/>
        </w:rPr>
        <w:t xml:space="preserve"> tych </w:t>
      </w:r>
      <w:r w:rsidRPr="007C6210">
        <w:rPr>
          <w:rFonts w:asciiTheme="minorHAnsi" w:hAnsiTheme="minorHAnsi" w:cstheme="minorHAnsi"/>
          <w:sz w:val="22"/>
          <w:szCs w:val="22"/>
        </w:rPr>
        <w:t>rodzin</w:t>
      </w:r>
      <w:r w:rsidR="001D4C39" w:rsidRPr="007C6210">
        <w:rPr>
          <w:rFonts w:asciiTheme="minorHAnsi" w:hAnsiTheme="minorHAnsi" w:cstheme="minorHAnsi"/>
          <w:sz w:val="22"/>
          <w:szCs w:val="22"/>
        </w:rPr>
        <w:t>ach</w:t>
      </w:r>
      <w:r w:rsidRPr="007C6210">
        <w:rPr>
          <w:rFonts w:asciiTheme="minorHAnsi" w:hAnsiTheme="minorHAnsi" w:cstheme="minorHAnsi"/>
          <w:sz w:val="22"/>
          <w:szCs w:val="22"/>
        </w:rPr>
        <w:t>)</w:t>
      </w:r>
      <w:r w:rsidR="00B600B1" w:rsidRPr="007C6210">
        <w:rPr>
          <w:rFonts w:asciiTheme="minorHAnsi" w:hAnsiTheme="minorHAnsi" w:cstheme="minorHAnsi"/>
          <w:sz w:val="22"/>
          <w:szCs w:val="22"/>
        </w:rPr>
        <w:t>, w</w:t>
      </w:r>
      <w:r w:rsidRPr="007C6210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A02F63">
        <w:rPr>
          <w:rFonts w:asciiTheme="minorHAnsi" w:eastAsiaTheme="minorHAnsi" w:hAnsiTheme="minorHAnsi" w:cstheme="minorHAnsi"/>
          <w:sz w:val="22"/>
          <w:szCs w:val="22"/>
        </w:rPr>
        <w:t>2022</w:t>
      </w:r>
      <w:r w:rsidRPr="007C6210">
        <w:rPr>
          <w:rFonts w:asciiTheme="minorHAnsi" w:eastAsiaTheme="minorHAnsi" w:hAnsiTheme="minorHAnsi" w:cstheme="minorHAnsi"/>
          <w:sz w:val="22"/>
          <w:szCs w:val="22"/>
        </w:rPr>
        <w:t xml:space="preserve"> rok</w:t>
      </w:r>
      <w:r w:rsidR="00A02F63">
        <w:rPr>
          <w:rFonts w:asciiTheme="minorHAnsi" w:eastAsiaTheme="minorHAnsi" w:hAnsiTheme="minorHAnsi" w:cstheme="minorHAnsi"/>
          <w:sz w:val="22"/>
          <w:szCs w:val="22"/>
        </w:rPr>
        <w:t>u</w:t>
      </w:r>
      <w:r w:rsidRPr="007C6210">
        <w:rPr>
          <w:rFonts w:asciiTheme="minorHAnsi" w:eastAsiaTheme="minorHAnsi" w:hAnsiTheme="minorHAnsi" w:cstheme="minorHAnsi"/>
          <w:sz w:val="22"/>
          <w:szCs w:val="22"/>
        </w:rPr>
        <w:t xml:space="preserve"> liczba korzystających </w:t>
      </w:r>
      <w:r w:rsidR="00A02F63">
        <w:rPr>
          <w:rFonts w:asciiTheme="minorHAnsi" w:eastAsiaTheme="minorHAnsi" w:hAnsiTheme="minorHAnsi" w:cstheme="minorHAnsi"/>
          <w:sz w:val="22"/>
          <w:szCs w:val="22"/>
        </w:rPr>
        <w:t>wynosiła</w:t>
      </w:r>
      <w:r w:rsidR="00B600B1" w:rsidRPr="007C6210">
        <w:rPr>
          <w:rFonts w:asciiTheme="minorHAnsi" w:eastAsiaTheme="minorHAnsi" w:hAnsiTheme="minorHAnsi" w:cstheme="minorHAnsi"/>
          <w:sz w:val="22"/>
          <w:szCs w:val="22"/>
        </w:rPr>
        <w:t xml:space="preserve"> 12 709 rodzin (19 326 osób w tych rodzinach).</w:t>
      </w:r>
    </w:p>
    <w:p w14:paraId="45DC1799" w14:textId="2A3995F0" w:rsidR="007C6210" w:rsidRDefault="00807EC9" w:rsidP="00807EC9">
      <w:pPr>
        <w:suppressAutoHyphens w:val="0"/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7C6210">
        <w:rPr>
          <w:rFonts w:asciiTheme="minorHAnsi" w:eastAsiaTheme="minorHAnsi" w:hAnsiTheme="minorHAnsi" w:cstheme="minorHAnsi"/>
          <w:sz w:val="22"/>
          <w:szCs w:val="22"/>
        </w:rPr>
        <w:tab/>
      </w:r>
      <w:r w:rsidR="00B600B1" w:rsidRPr="007C6210">
        <w:rPr>
          <w:rFonts w:asciiTheme="minorHAnsi" w:eastAsiaTheme="minorHAnsi" w:hAnsiTheme="minorHAnsi" w:cstheme="minorHAnsi"/>
          <w:sz w:val="22"/>
          <w:szCs w:val="22"/>
        </w:rPr>
        <w:t>Zgodnie z danymi GUS w</w:t>
      </w:r>
      <w:r w:rsidRPr="007C6210">
        <w:rPr>
          <w:rFonts w:asciiTheme="minorHAnsi" w:eastAsiaTheme="minorHAnsi" w:hAnsiTheme="minorHAnsi" w:cstheme="minorHAnsi"/>
          <w:sz w:val="22"/>
          <w:szCs w:val="22"/>
        </w:rPr>
        <w:t>edług stanu na dzień 31 grudnia 202</w:t>
      </w:r>
      <w:r w:rsidR="00B600B1" w:rsidRPr="007C6210">
        <w:rPr>
          <w:rFonts w:asciiTheme="minorHAnsi" w:eastAsiaTheme="minorHAnsi" w:hAnsiTheme="minorHAnsi" w:cstheme="minorHAnsi"/>
          <w:sz w:val="22"/>
          <w:szCs w:val="22"/>
        </w:rPr>
        <w:t>3</w:t>
      </w:r>
      <w:r w:rsidRPr="007C6210">
        <w:rPr>
          <w:rFonts w:asciiTheme="minorHAnsi" w:eastAsiaTheme="minorHAnsi" w:hAnsiTheme="minorHAnsi" w:cstheme="minorHAnsi"/>
          <w:sz w:val="22"/>
          <w:szCs w:val="22"/>
        </w:rPr>
        <w:t xml:space="preserve"> r. </w:t>
      </w:r>
      <w:r w:rsidR="004224C2" w:rsidRPr="007C6210">
        <w:rPr>
          <w:rFonts w:asciiTheme="minorHAnsi" w:eastAsiaTheme="minorHAnsi" w:hAnsiTheme="minorHAnsi" w:cstheme="minorHAnsi"/>
          <w:sz w:val="22"/>
          <w:szCs w:val="22"/>
        </w:rPr>
        <w:t>liczba mieszkańców Łodzi wynosiła 652 015 osób, wskaźnik deprywacji lokalnej – relacja osób objętych wsparciem do ogółu mieszkańców kształtował się na poziomie 2,97%. Należy jednak zwrócić uwagę, iż w dłuższej perspektywie czasowej liczba osób korzystających systematycznie ulega zmniejszeniu. Jednym z czynników wpływających na zmniejszenie liczby klientów Ośrodka jest spadek liczby mieszkańców Miasta, obserwowane jest również mniejsze zapotrzebowanie na świadczenia.</w:t>
      </w:r>
    </w:p>
    <w:p w14:paraId="0BA89A87" w14:textId="77777777" w:rsidR="00EC48DE" w:rsidRPr="007C6210" w:rsidRDefault="00EC48DE" w:rsidP="00807EC9">
      <w:pPr>
        <w:suppressAutoHyphens w:val="0"/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Style w:val="Tabelasiatki1jasnaakcent5"/>
        <w:tblW w:w="0" w:type="auto"/>
        <w:tblLook w:val="04A0" w:firstRow="1" w:lastRow="0" w:firstColumn="1" w:lastColumn="0" w:noHBand="0" w:noVBand="1"/>
      </w:tblPr>
      <w:tblGrid>
        <w:gridCol w:w="2972"/>
        <w:gridCol w:w="870"/>
        <w:gridCol w:w="870"/>
        <w:gridCol w:w="870"/>
        <w:gridCol w:w="870"/>
        <w:gridCol w:w="870"/>
        <w:gridCol w:w="870"/>
        <w:gridCol w:w="870"/>
      </w:tblGrid>
      <w:tr w:rsidR="007C6210" w:rsidRPr="007C6210" w14:paraId="6BB68CC9" w14:textId="77777777" w:rsidTr="00A707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7822EDC" w14:textId="77777777" w:rsidR="007C6210" w:rsidRPr="007C6210" w:rsidRDefault="007C6210" w:rsidP="00311B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C6210">
              <w:rPr>
                <w:rFonts w:asciiTheme="minorHAnsi" w:hAnsiTheme="minorHAnsi" w:cstheme="minorHAnsi"/>
                <w:sz w:val="18"/>
                <w:szCs w:val="18"/>
              </w:rPr>
              <w:t>Korzystający ze świadczeń</w:t>
            </w:r>
          </w:p>
        </w:tc>
        <w:tc>
          <w:tcPr>
            <w:tcW w:w="870" w:type="dxa"/>
          </w:tcPr>
          <w:p w14:paraId="484C8570" w14:textId="77777777" w:rsidR="007C6210" w:rsidRPr="007C6210" w:rsidRDefault="007C6210" w:rsidP="00311B7A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C6210">
              <w:rPr>
                <w:rFonts w:asciiTheme="minorHAnsi" w:hAnsiTheme="minorHAnsi" w:cstheme="minorHAnsi"/>
                <w:sz w:val="18"/>
                <w:szCs w:val="18"/>
              </w:rPr>
              <w:t>2015</w:t>
            </w:r>
          </w:p>
        </w:tc>
        <w:tc>
          <w:tcPr>
            <w:tcW w:w="870" w:type="dxa"/>
          </w:tcPr>
          <w:p w14:paraId="3AA7F985" w14:textId="77777777" w:rsidR="007C6210" w:rsidRPr="007C6210" w:rsidRDefault="007C6210" w:rsidP="00311B7A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C6210">
              <w:rPr>
                <w:rFonts w:asciiTheme="minorHAnsi" w:hAnsiTheme="minorHAnsi" w:cstheme="minorHAnsi"/>
                <w:sz w:val="18"/>
                <w:szCs w:val="18"/>
              </w:rPr>
              <w:t>2018</w:t>
            </w:r>
          </w:p>
        </w:tc>
        <w:tc>
          <w:tcPr>
            <w:tcW w:w="870" w:type="dxa"/>
          </w:tcPr>
          <w:p w14:paraId="591C495E" w14:textId="77777777" w:rsidR="007C6210" w:rsidRPr="007C6210" w:rsidRDefault="007C6210" w:rsidP="00311B7A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C6210">
              <w:rPr>
                <w:rFonts w:asciiTheme="minorHAnsi" w:hAnsiTheme="minorHAnsi" w:cstheme="minorHAnsi"/>
                <w:sz w:val="18"/>
                <w:szCs w:val="18"/>
              </w:rPr>
              <w:t>2019</w:t>
            </w:r>
          </w:p>
        </w:tc>
        <w:tc>
          <w:tcPr>
            <w:tcW w:w="870" w:type="dxa"/>
          </w:tcPr>
          <w:p w14:paraId="2D378420" w14:textId="77777777" w:rsidR="007C6210" w:rsidRPr="007C6210" w:rsidRDefault="007C6210" w:rsidP="00311B7A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C6210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870" w:type="dxa"/>
          </w:tcPr>
          <w:p w14:paraId="45D48575" w14:textId="77777777" w:rsidR="007C6210" w:rsidRPr="007C6210" w:rsidRDefault="007C6210" w:rsidP="00311B7A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C6210">
              <w:rPr>
                <w:rFonts w:asciiTheme="minorHAnsi" w:hAnsiTheme="minorHAnsi" w:cstheme="minorHAnsi"/>
                <w:sz w:val="18"/>
                <w:szCs w:val="18"/>
              </w:rPr>
              <w:t>2021</w:t>
            </w:r>
          </w:p>
        </w:tc>
        <w:tc>
          <w:tcPr>
            <w:tcW w:w="870" w:type="dxa"/>
          </w:tcPr>
          <w:p w14:paraId="0510BE70" w14:textId="77777777" w:rsidR="007C6210" w:rsidRPr="007C6210" w:rsidRDefault="007C6210" w:rsidP="00311B7A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C6210">
              <w:rPr>
                <w:rFonts w:asciiTheme="minorHAnsi" w:hAnsiTheme="minorHAnsi" w:cstheme="minorHAnsi"/>
                <w:sz w:val="18"/>
                <w:szCs w:val="18"/>
              </w:rPr>
              <w:t>2022</w:t>
            </w:r>
          </w:p>
        </w:tc>
        <w:tc>
          <w:tcPr>
            <w:tcW w:w="870" w:type="dxa"/>
          </w:tcPr>
          <w:p w14:paraId="6E66757F" w14:textId="77777777" w:rsidR="007C6210" w:rsidRPr="007C6210" w:rsidRDefault="007C6210" w:rsidP="00311B7A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C6210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</w:tr>
      <w:tr w:rsidR="007C6210" w:rsidRPr="007C6210" w14:paraId="43B35CBF" w14:textId="77777777" w:rsidTr="00A707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543DA67" w14:textId="77777777" w:rsidR="007C6210" w:rsidRPr="007C6210" w:rsidRDefault="007C6210" w:rsidP="00311B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C6210">
              <w:rPr>
                <w:rFonts w:asciiTheme="minorHAnsi" w:hAnsiTheme="minorHAnsi" w:cstheme="minorHAnsi"/>
                <w:sz w:val="18"/>
                <w:szCs w:val="18"/>
              </w:rPr>
              <w:t xml:space="preserve">Liczba mieszkańców Miasta </w:t>
            </w:r>
          </w:p>
        </w:tc>
        <w:tc>
          <w:tcPr>
            <w:tcW w:w="870" w:type="dxa"/>
          </w:tcPr>
          <w:p w14:paraId="271E841A" w14:textId="77777777" w:rsidR="007C6210" w:rsidRPr="007C6210" w:rsidRDefault="007C6210" w:rsidP="00311B7A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C6210">
              <w:rPr>
                <w:rFonts w:asciiTheme="minorHAnsi" w:hAnsiTheme="minorHAnsi" w:cstheme="minorHAnsi"/>
                <w:sz w:val="18"/>
                <w:szCs w:val="18"/>
              </w:rPr>
              <w:t>700 982</w:t>
            </w:r>
          </w:p>
        </w:tc>
        <w:tc>
          <w:tcPr>
            <w:tcW w:w="870" w:type="dxa"/>
          </w:tcPr>
          <w:p w14:paraId="58BE9563" w14:textId="77777777" w:rsidR="007C6210" w:rsidRPr="007C6210" w:rsidRDefault="007C6210" w:rsidP="00311B7A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C6210">
              <w:rPr>
                <w:rFonts w:asciiTheme="minorHAnsi" w:hAnsiTheme="minorHAnsi" w:cstheme="minorHAnsi"/>
                <w:sz w:val="18"/>
                <w:szCs w:val="18"/>
              </w:rPr>
              <w:t>685 287</w:t>
            </w:r>
          </w:p>
        </w:tc>
        <w:tc>
          <w:tcPr>
            <w:tcW w:w="870" w:type="dxa"/>
          </w:tcPr>
          <w:p w14:paraId="2275DCCB" w14:textId="77777777" w:rsidR="007C6210" w:rsidRPr="007C6210" w:rsidRDefault="007C6210" w:rsidP="00311B7A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C6210">
              <w:rPr>
                <w:rFonts w:asciiTheme="minorHAnsi" w:hAnsiTheme="minorHAnsi" w:cstheme="minorHAnsi"/>
                <w:sz w:val="18"/>
                <w:szCs w:val="18"/>
              </w:rPr>
              <w:t>682 679</w:t>
            </w:r>
          </w:p>
        </w:tc>
        <w:tc>
          <w:tcPr>
            <w:tcW w:w="870" w:type="dxa"/>
          </w:tcPr>
          <w:p w14:paraId="1EA42BD1" w14:textId="77777777" w:rsidR="007C6210" w:rsidRPr="007C6210" w:rsidRDefault="007C6210" w:rsidP="00311B7A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C6210">
              <w:rPr>
                <w:rFonts w:asciiTheme="minorHAnsi" w:hAnsiTheme="minorHAnsi" w:cstheme="minorHAnsi"/>
                <w:sz w:val="18"/>
                <w:szCs w:val="18"/>
              </w:rPr>
              <w:t>677 286</w:t>
            </w:r>
          </w:p>
        </w:tc>
        <w:tc>
          <w:tcPr>
            <w:tcW w:w="870" w:type="dxa"/>
          </w:tcPr>
          <w:p w14:paraId="1B31C320" w14:textId="77777777" w:rsidR="007C6210" w:rsidRPr="007C6210" w:rsidRDefault="007C6210" w:rsidP="00311B7A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C6210">
              <w:rPr>
                <w:rFonts w:asciiTheme="minorHAnsi" w:hAnsiTheme="minorHAnsi" w:cstheme="minorHAnsi"/>
                <w:sz w:val="18"/>
                <w:szCs w:val="18"/>
              </w:rPr>
              <w:t>667 923</w:t>
            </w:r>
          </w:p>
        </w:tc>
        <w:tc>
          <w:tcPr>
            <w:tcW w:w="870" w:type="dxa"/>
          </w:tcPr>
          <w:p w14:paraId="5F176011" w14:textId="77777777" w:rsidR="007C6210" w:rsidRPr="007C6210" w:rsidRDefault="007C6210" w:rsidP="00311B7A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C6210">
              <w:rPr>
                <w:rFonts w:asciiTheme="minorHAnsi" w:hAnsiTheme="minorHAnsi" w:cstheme="minorHAnsi"/>
                <w:sz w:val="18"/>
                <w:szCs w:val="18"/>
              </w:rPr>
              <w:t>661 329</w:t>
            </w:r>
          </w:p>
        </w:tc>
        <w:tc>
          <w:tcPr>
            <w:tcW w:w="870" w:type="dxa"/>
          </w:tcPr>
          <w:p w14:paraId="1ECD43EB" w14:textId="11FCB637" w:rsidR="007C6210" w:rsidRPr="007C6210" w:rsidRDefault="007C6210" w:rsidP="00311B7A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C6210">
              <w:rPr>
                <w:rFonts w:asciiTheme="minorHAnsi" w:hAnsiTheme="minorHAnsi" w:cstheme="minorHAnsi"/>
                <w:sz w:val="18"/>
                <w:szCs w:val="18"/>
              </w:rPr>
              <w:t>65</w:t>
            </w:r>
            <w:r w:rsidR="00A707A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7C621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A707AF">
              <w:rPr>
                <w:rFonts w:asciiTheme="minorHAnsi" w:hAnsiTheme="minorHAnsi" w:cstheme="minorHAnsi"/>
                <w:sz w:val="18"/>
                <w:szCs w:val="18"/>
              </w:rPr>
              <w:t>015</w:t>
            </w:r>
          </w:p>
        </w:tc>
      </w:tr>
      <w:tr w:rsidR="007C6210" w:rsidRPr="007C6210" w14:paraId="7D0D124D" w14:textId="77777777" w:rsidTr="00A707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2F9E513" w14:textId="77777777" w:rsidR="007C6210" w:rsidRPr="007C6210" w:rsidRDefault="007C6210" w:rsidP="00311B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C6210">
              <w:rPr>
                <w:rFonts w:asciiTheme="minorHAnsi" w:hAnsiTheme="minorHAnsi" w:cstheme="minorHAnsi"/>
                <w:sz w:val="18"/>
                <w:szCs w:val="18"/>
              </w:rPr>
              <w:t>Liczba osób korzystających z pomocy</w:t>
            </w:r>
          </w:p>
        </w:tc>
        <w:tc>
          <w:tcPr>
            <w:tcW w:w="870" w:type="dxa"/>
          </w:tcPr>
          <w:p w14:paraId="57D5F400" w14:textId="77777777" w:rsidR="007C6210" w:rsidRPr="007C6210" w:rsidRDefault="007C6210" w:rsidP="00311B7A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C6210">
              <w:rPr>
                <w:rFonts w:asciiTheme="minorHAnsi" w:hAnsiTheme="minorHAnsi" w:cstheme="minorHAnsi"/>
                <w:sz w:val="18"/>
                <w:szCs w:val="18"/>
              </w:rPr>
              <w:t>39 692</w:t>
            </w:r>
          </w:p>
        </w:tc>
        <w:tc>
          <w:tcPr>
            <w:tcW w:w="870" w:type="dxa"/>
          </w:tcPr>
          <w:p w14:paraId="45FE85A2" w14:textId="77777777" w:rsidR="007C6210" w:rsidRPr="007C6210" w:rsidRDefault="007C6210" w:rsidP="00311B7A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C6210">
              <w:rPr>
                <w:rFonts w:asciiTheme="minorHAnsi" w:hAnsiTheme="minorHAnsi" w:cstheme="minorHAnsi"/>
                <w:sz w:val="18"/>
                <w:szCs w:val="18"/>
              </w:rPr>
              <w:t>21 028</w:t>
            </w:r>
          </w:p>
        </w:tc>
        <w:tc>
          <w:tcPr>
            <w:tcW w:w="870" w:type="dxa"/>
          </w:tcPr>
          <w:p w14:paraId="50596554" w14:textId="77777777" w:rsidR="007C6210" w:rsidRPr="007C6210" w:rsidRDefault="007C6210" w:rsidP="00311B7A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C6210">
              <w:rPr>
                <w:rFonts w:asciiTheme="minorHAnsi" w:hAnsiTheme="minorHAnsi" w:cstheme="minorHAnsi"/>
                <w:sz w:val="18"/>
                <w:szCs w:val="18"/>
              </w:rPr>
              <w:t>18 805</w:t>
            </w:r>
          </w:p>
        </w:tc>
        <w:tc>
          <w:tcPr>
            <w:tcW w:w="870" w:type="dxa"/>
          </w:tcPr>
          <w:p w14:paraId="10911A51" w14:textId="77777777" w:rsidR="007C6210" w:rsidRPr="007C6210" w:rsidRDefault="007C6210" w:rsidP="00311B7A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C6210">
              <w:rPr>
                <w:rFonts w:asciiTheme="minorHAnsi" w:hAnsiTheme="minorHAnsi" w:cstheme="minorHAnsi"/>
                <w:sz w:val="18"/>
                <w:szCs w:val="18"/>
              </w:rPr>
              <w:t>16 869</w:t>
            </w:r>
          </w:p>
        </w:tc>
        <w:tc>
          <w:tcPr>
            <w:tcW w:w="870" w:type="dxa"/>
          </w:tcPr>
          <w:p w14:paraId="29AB3DE4" w14:textId="77777777" w:rsidR="007C6210" w:rsidRPr="007C6210" w:rsidRDefault="007C6210" w:rsidP="00311B7A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C6210">
              <w:rPr>
                <w:rFonts w:asciiTheme="minorHAnsi" w:hAnsiTheme="minorHAnsi" w:cstheme="minorHAnsi"/>
                <w:sz w:val="18"/>
                <w:szCs w:val="18"/>
              </w:rPr>
              <w:t>15 137</w:t>
            </w:r>
          </w:p>
        </w:tc>
        <w:tc>
          <w:tcPr>
            <w:tcW w:w="870" w:type="dxa"/>
          </w:tcPr>
          <w:p w14:paraId="29720A9A" w14:textId="77777777" w:rsidR="007C6210" w:rsidRPr="007C6210" w:rsidRDefault="007C6210" w:rsidP="00311B7A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C6210">
              <w:rPr>
                <w:rFonts w:asciiTheme="minorHAnsi" w:hAnsiTheme="minorHAnsi" w:cstheme="minorHAnsi"/>
                <w:sz w:val="18"/>
                <w:szCs w:val="18"/>
              </w:rPr>
              <w:t>13 701</w:t>
            </w:r>
          </w:p>
        </w:tc>
        <w:tc>
          <w:tcPr>
            <w:tcW w:w="870" w:type="dxa"/>
          </w:tcPr>
          <w:p w14:paraId="170D8752" w14:textId="77777777" w:rsidR="007C6210" w:rsidRPr="007C6210" w:rsidRDefault="007C6210" w:rsidP="00311B7A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7C6210">
              <w:rPr>
                <w:rFonts w:asciiTheme="minorHAnsi" w:hAnsiTheme="minorHAnsi" w:cstheme="minorHAnsi"/>
                <w:sz w:val="18"/>
                <w:szCs w:val="18"/>
              </w:rPr>
              <w:t>14 379</w:t>
            </w:r>
          </w:p>
        </w:tc>
      </w:tr>
    </w:tbl>
    <w:p w14:paraId="077655CD" w14:textId="26E71334" w:rsidR="004224C2" w:rsidRDefault="007C6210" w:rsidP="00A707AF">
      <w:pPr>
        <w:suppressAutoHyphens w:val="0"/>
        <w:rPr>
          <w:rFonts w:asciiTheme="minorHAnsi" w:eastAsiaTheme="minorHAnsi" w:hAnsiTheme="minorHAnsi" w:cstheme="minorHAnsi"/>
          <w:sz w:val="22"/>
          <w:szCs w:val="22"/>
          <w:vertAlign w:val="superscript"/>
        </w:rPr>
      </w:pPr>
      <w:r w:rsidRPr="007C6210">
        <w:rPr>
          <w:rFonts w:asciiTheme="minorHAnsi" w:eastAsiaTheme="minorHAnsi" w:hAnsiTheme="minorHAnsi" w:cstheme="minorHAnsi"/>
          <w:sz w:val="22"/>
          <w:szCs w:val="22"/>
          <w:vertAlign w:val="superscript"/>
        </w:rPr>
        <w:t xml:space="preserve">  </w:t>
      </w:r>
    </w:p>
    <w:p w14:paraId="3D242FFA" w14:textId="77777777" w:rsidR="00A707AF" w:rsidRPr="007C6210" w:rsidRDefault="00A707AF" w:rsidP="00A707AF">
      <w:pPr>
        <w:suppressAutoHyphens w:val="0"/>
        <w:rPr>
          <w:rFonts w:asciiTheme="minorHAnsi" w:eastAsiaTheme="minorHAnsi" w:hAnsiTheme="minorHAnsi" w:cstheme="minorHAnsi"/>
          <w:sz w:val="22"/>
          <w:szCs w:val="22"/>
          <w:vertAlign w:val="superscript"/>
        </w:rPr>
      </w:pPr>
    </w:p>
    <w:p w14:paraId="0E076906" w14:textId="4E39DE59" w:rsidR="004224C2" w:rsidRPr="007C6210" w:rsidRDefault="007C6210" w:rsidP="00807EC9">
      <w:pPr>
        <w:suppressAutoHyphens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highlight w:val="yellow"/>
        </w:rPr>
      </w:pPr>
      <w:r>
        <w:rPr>
          <w:noProof/>
          <w:lang w:eastAsia="pl-PL"/>
        </w:rPr>
        <w:drawing>
          <wp:inline distT="0" distB="0" distL="0" distR="0" wp14:anchorId="1D13E05D" wp14:editId="6BD7F637">
            <wp:extent cx="5486400" cy="3131820"/>
            <wp:effectExtent l="0" t="0" r="0" b="11430"/>
            <wp:docPr id="1475327110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81A3995" w14:textId="77777777" w:rsidR="004224C2" w:rsidRDefault="004224C2" w:rsidP="00807EC9">
      <w:pPr>
        <w:suppressAutoHyphens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highlight w:val="yellow"/>
        </w:rPr>
      </w:pPr>
    </w:p>
    <w:p w14:paraId="3E505E4A" w14:textId="77777777" w:rsidR="007C6210" w:rsidRDefault="007C6210" w:rsidP="00807EC9">
      <w:pPr>
        <w:suppressAutoHyphens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highlight w:val="yellow"/>
        </w:rPr>
      </w:pPr>
    </w:p>
    <w:p w14:paraId="4C6A221A" w14:textId="77777777" w:rsidR="007C6210" w:rsidRDefault="007C6210" w:rsidP="00807EC9">
      <w:pPr>
        <w:suppressAutoHyphens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highlight w:val="yellow"/>
        </w:rPr>
      </w:pPr>
    </w:p>
    <w:p w14:paraId="46676EDC" w14:textId="77777777" w:rsidR="009D0F24" w:rsidRDefault="009D0F24" w:rsidP="00807EC9">
      <w:pPr>
        <w:suppressAutoHyphens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highlight w:val="yellow"/>
        </w:rPr>
      </w:pPr>
    </w:p>
    <w:p w14:paraId="3AC644AC" w14:textId="77777777" w:rsidR="00257836" w:rsidRPr="00890BBA" w:rsidRDefault="00257836" w:rsidP="007770EE">
      <w:pPr>
        <w:pStyle w:val="Nagwek3"/>
      </w:pPr>
      <w:bookmarkStart w:id="7" w:name="_Toc179193021"/>
      <w:r w:rsidRPr="007770EE">
        <w:t>1.2. Powody przyznania pomocy</w:t>
      </w:r>
      <w:bookmarkEnd w:id="7"/>
      <w:r w:rsidRPr="007770EE">
        <w:t xml:space="preserve"> </w:t>
      </w:r>
    </w:p>
    <w:p w14:paraId="634548C8" w14:textId="77777777" w:rsidR="00257836" w:rsidRPr="00890BBA" w:rsidRDefault="00257836" w:rsidP="004F0FD0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7C90BFC" w14:textId="169BB27A" w:rsidR="007676F8" w:rsidRPr="00890BBA" w:rsidRDefault="007676F8" w:rsidP="007676F8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  <w:lang w:eastAsia="pl-PL"/>
        </w:rPr>
      </w:pPr>
      <w:r w:rsidRPr="00890BBA">
        <w:rPr>
          <w:rFonts w:asciiTheme="minorHAnsi" w:hAnsiTheme="minorHAnsi" w:cstheme="minorHAnsi"/>
          <w:sz w:val="22"/>
          <w:szCs w:val="22"/>
          <w:lang w:eastAsia="pl-PL"/>
        </w:rPr>
        <w:t xml:space="preserve">Klientami pomocy społecznej </w:t>
      </w:r>
      <w:r w:rsidR="00A02F63">
        <w:rPr>
          <w:rFonts w:asciiTheme="minorHAnsi" w:hAnsiTheme="minorHAnsi" w:cstheme="minorHAnsi"/>
          <w:sz w:val="22"/>
          <w:szCs w:val="22"/>
          <w:lang w:eastAsia="pl-PL"/>
        </w:rPr>
        <w:t>są</w:t>
      </w:r>
      <w:r w:rsidRPr="00890BBA">
        <w:rPr>
          <w:rFonts w:asciiTheme="minorHAnsi" w:hAnsiTheme="minorHAnsi" w:cstheme="minorHAnsi"/>
          <w:sz w:val="22"/>
          <w:szCs w:val="22"/>
          <w:lang w:eastAsia="pl-PL"/>
        </w:rPr>
        <w:t xml:space="preserve"> osoby i rodziny, które przy pomocy własnych zasobów i możliwości nie były w stanie zaspokoić swoich podstawowych potrzeb życiowych. Przyczyną braku możliwości były występujące w środowiskach dysfunkcje wynikające między innymi ze złego stanu zdrowia, sytuacji na rynku pracy czy uzależnienia od środków psychoaktywnych. W wielu przypadkach dysfunkcje te były ze sobą sprzężone. </w:t>
      </w:r>
    </w:p>
    <w:p w14:paraId="36DD9438" w14:textId="77777777" w:rsidR="007676F8" w:rsidRPr="00890BBA" w:rsidRDefault="007676F8" w:rsidP="007676F8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BD19197" w14:textId="77A9A09E" w:rsidR="008F2F84" w:rsidRPr="00BB42BA" w:rsidRDefault="008F2F84" w:rsidP="00A02F63">
      <w:pPr>
        <w:suppressAutoHyphens w:val="0"/>
        <w:spacing w:after="120"/>
        <w:jc w:val="center"/>
        <w:rPr>
          <w:rFonts w:asciiTheme="minorHAnsi" w:eastAsiaTheme="minorHAnsi" w:hAnsiTheme="minorHAnsi" w:cstheme="minorHAnsi"/>
          <w:color w:val="0070C0"/>
          <w:sz w:val="20"/>
          <w:szCs w:val="20"/>
        </w:rPr>
      </w:pPr>
      <w:r w:rsidRPr="00BB42BA">
        <w:rPr>
          <w:rFonts w:asciiTheme="minorHAnsi" w:hAnsiTheme="minorHAnsi" w:cstheme="minorHAnsi"/>
          <w:i/>
          <w:color w:val="0070C0"/>
          <w:sz w:val="20"/>
          <w:szCs w:val="20"/>
          <w:u w:val="single"/>
          <w:lang w:eastAsia="pl-PL"/>
        </w:rPr>
        <w:t xml:space="preserve">Rozkład dysfunkcji występujących w środowiskach objętych pomocą w </w:t>
      </w:r>
      <w:r w:rsidR="00BB42BA" w:rsidRPr="00BB42BA">
        <w:rPr>
          <w:rFonts w:asciiTheme="minorHAnsi" w:hAnsiTheme="minorHAnsi" w:cstheme="minorHAnsi"/>
          <w:i/>
          <w:color w:val="0070C0"/>
          <w:sz w:val="20"/>
          <w:szCs w:val="20"/>
          <w:u w:val="single"/>
          <w:lang w:eastAsia="pl-PL"/>
        </w:rPr>
        <w:t xml:space="preserve"> </w:t>
      </w:r>
      <w:r w:rsidR="00A02F63">
        <w:rPr>
          <w:rFonts w:asciiTheme="minorHAnsi" w:hAnsiTheme="minorHAnsi" w:cstheme="minorHAnsi"/>
          <w:i/>
          <w:color w:val="0070C0"/>
          <w:sz w:val="20"/>
          <w:szCs w:val="20"/>
          <w:u w:val="single"/>
          <w:lang w:eastAsia="pl-PL"/>
        </w:rPr>
        <w:t xml:space="preserve">roku </w:t>
      </w:r>
      <w:r w:rsidR="00BB42BA" w:rsidRPr="00BB42BA">
        <w:rPr>
          <w:rFonts w:asciiTheme="minorHAnsi" w:hAnsiTheme="minorHAnsi" w:cstheme="minorHAnsi"/>
          <w:i/>
          <w:color w:val="0070C0"/>
          <w:sz w:val="20"/>
          <w:szCs w:val="20"/>
          <w:u w:val="single"/>
          <w:lang w:eastAsia="pl-PL"/>
        </w:rPr>
        <w:t>2023</w:t>
      </w:r>
    </w:p>
    <w:tbl>
      <w:tblPr>
        <w:tblStyle w:val="Tabelasiatki1jasnaakcent5"/>
        <w:tblW w:w="6662" w:type="dxa"/>
        <w:jc w:val="center"/>
        <w:tblLook w:val="0020" w:firstRow="1" w:lastRow="0" w:firstColumn="0" w:lastColumn="0" w:noHBand="0" w:noVBand="0"/>
      </w:tblPr>
      <w:tblGrid>
        <w:gridCol w:w="4253"/>
        <w:gridCol w:w="1204"/>
        <w:gridCol w:w="1205"/>
      </w:tblGrid>
      <w:tr w:rsidR="00A02F63" w:rsidRPr="00890BBA" w14:paraId="08B8CF01" w14:textId="77777777" w:rsidTr="00A02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6"/>
          <w:jc w:val="center"/>
        </w:trPr>
        <w:tc>
          <w:tcPr>
            <w:tcW w:w="4253" w:type="dxa"/>
            <w:vAlign w:val="center"/>
          </w:tcPr>
          <w:p w14:paraId="017C5B08" w14:textId="77777777" w:rsidR="00A02F63" w:rsidRPr="00890BBA" w:rsidRDefault="00A02F63" w:rsidP="00BB42BA">
            <w:pPr>
              <w:keepNext/>
              <w:keepLines/>
              <w:suppressAutoHyphens w:val="0"/>
              <w:jc w:val="center"/>
              <w:outlineLvl w:val="8"/>
              <w:rPr>
                <w:rFonts w:asciiTheme="minorHAnsi" w:eastAsiaTheme="majorEastAsia" w:hAnsiTheme="minorHAnsi" w:cstheme="minorHAnsi"/>
                <w:bCs w:val="0"/>
                <w:iCs/>
                <w:sz w:val="18"/>
                <w:szCs w:val="18"/>
                <w:lang w:eastAsia="en-US"/>
              </w:rPr>
            </w:pPr>
            <w:r w:rsidRPr="00890BBA">
              <w:rPr>
                <w:rFonts w:asciiTheme="minorHAnsi" w:eastAsiaTheme="majorEastAsia" w:hAnsiTheme="minorHAnsi" w:cstheme="minorHAnsi"/>
                <w:iCs/>
                <w:sz w:val="18"/>
                <w:szCs w:val="18"/>
                <w:lang w:eastAsia="en-US"/>
              </w:rPr>
              <w:t>Powód trudnej sytuacji życiowej*</w:t>
            </w:r>
          </w:p>
        </w:tc>
        <w:tc>
          <w:tcPr>
            <w:tcW w:w="1204" w:type="dxa"/>
            <w:vAlign w:val="center"/>
          </w:tcPr>
          <w:p w14:paraId="1ABCF396" w14:textId="039AAD2F" w:rsidR="00A02F63" w:rsidRPr="00890BBA" w:rsidRDefault="00A02F63" w:rsidP="00BB42BA">
            <w:pPr>
              <w:keepNext/>
              <w:keepLines/>
              <w:jc w:val="center"/>
              <w:outlineLvl w:val="8"/>
              <w:rPr>
                <w:rFonts w:asciiTheme="minorHAnsi" w:eastAsiaTheme="majorEastAsia" w:hAnsiTheme="minorHAnsi" w:cstheme="minorHAnsi"/>
                <w:bCs w:val="0"/>
                <w:iCs/>
                <w:sz w:val="18"/>
                <w:szCs w:val="18"/>
                <w:lang w:eastAsia="en-US"/>
              </w:rPr>
            </w:pPr>
            <w:r w:rsidRPr="00890BBA">
              <w:rPr>
                <w:rFonts w:asciiTheme="minorHAnsi" w:eastAsiaTheme="majorEastAsia" w:hAnsiTheme="minorHAnsi" w:cstheme="minorHAnsi"/>
                <w:iCs/>
                <w:sz w:val="18"/>
                <w:szCs w:val="18"/>
                <w:lang w:eastAsia="en-US"/>
              </w:rPr>
              <w:t>Liczba rodzin (202</w:t>
            </w:r>
            <w:r>
              <w:rPr>
                <w:rFonts w:asciiTheme="minorHAnsi" w:eastAsiaTheme="majorEastAsia" w:hAnsiTheme="minorHAnsi" w:cstheme="minorHAnsi"/>
                <w:bCs w:val="0"/>
                <w:iCs/>
                <w:sz w:val="18"/>
                <w:szCs w:val="18"/>
                <w:lang w:eastAsia="en-US"/>
              </w:rPr>
              <w:t>3</w:t>
            </w:r>
            <w:r w:rsidRPr="00890BBA">
              <w:rPr>
                <w:rFonts w:asciiTheme="minorHAnsi" w:eastAsiaTheme="majorEastAsia" w:hAnsiTheme="minorHAnsi" w:cstheme="minorHAnsi"/>
                <w:i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05" w:type="dxa"/>
            <w:vAlign w:val="center"/>
          </w:tcPr>
          <w:p w14:paraId="5DD98560" w14:textId="77EF166D" w:rsidR="00A02F63" w:rsidRPr="00890BBA" w:rsidRDefault="00A02F63" w:rsidP="00BB42BA">
            <w:pPr>
              <w:keepNext/>
              <w:keepLines/>
              <w:jc w:val="center"/>
              <w:outlineLvl w:val="8"/>
              <w:rPr>
                <w:rFonts w:asciiTheme="minorHAnsi" w:eastAsiaTheme="majorEastAsia" w:hAnsiTheme="minorHAnsi" w:cstheme="minorHAnsi"/>
                <w:bCs w:val="0"/>
                <w:iCs/>
                <w:sz w:val="18"/>
                <w:szCs w:val="18"/>
                <w:lang w:eastAsia="en-US"/>
              </w:rPr>
            </w:pPr>
            <w:r w:rsidRPr="00890BBA">
              <w:rPr>
                <w:rFonts w:asciiTheme="minorHAnsi" w:eastAsiaTheme="majorEastAsia" w:hAnsiTheme="minorHAnsi" w:cstheme="minorHAnsi"/>
                <w:iCs/>
                <w:sz w:val="18"/>
                <w:szCs w:val="18"/>
                <w:lang w:eastAsia="en-US"/>
              </w:rPr>
              <w:t xml:space="preserve">Liczba osób </w:t>
            </w:r>
            <w:r w:rsidRPr="00890BBA">
              <w:rPr>
                <w:rFonts w:asciiTheme="minorHAnsi" w:eastAsiaTheme="majorEastAsia" w:hAnsiTheme="minorHAnsi" w:cstheme="minorHAnsi"/>
                <w:iCs/>
                <w:sz w:val="18"/>
                <w:szCs w:val="18"/>
                <w:lang w:eastAsia="en-US"/>
              </w:rPr>
              <w:br/>
              <w:t>w rodzinach (202</w:t>
            </w:r>
            <w:r>
              <w:rPr>
                <w:rFonts w:asciiTheme="minorHAnsi" w:eastAsiaTheme="majorEastAsia" w:hAnsiTheme="minorHAnsi" w:cstheme="minorHAnsi"/>
                <w:bCs w:val="0"/>
                <w:iCs/>
                <w:sz w:val="18"/>
                <w:szCs w:val="18"/>
                <w:lang w:eastAsia="en-US"/>
              </w:rPr>
              <w:t>3</w:t>
            </w:r>
            <w:r w:rsidRPr="00890BBA">
              <w:rPr>
                <w:rFonts w:asciiTheme="minorHAnsi" w:eastAsiaTheme="majorEastAsia" w:hAnsiTheme="minorHAnsi" w:cstheme="minorHAnsi"/>
                <w:iCs/>
                <w:sz w:val="18"/>
                <w:szCs w:val="18"/>
                <w:lang w:eastAsia="en-US"/>
              </w:rPr>
              <w:t>)</w:t>
            </w:r>
          </w:p>
        </w:tc>
      </w:tr>
      <w:tr w:rsidR="00A02F63" w:rsidRPr="00890BBA" w14:paraId="45AB3E50" w14:textId="77777777" w:rsidTr="00A02F63">
        <w:trPr>
          <w:trHeight w:val="340"/>
          <w:jc w:val="center"/>
        </w:trPr>
        <w:tc>
          <w:tcPr>
            <w:tcW w:w="4253" w:type="dxa"/>
            <w:vAlign w:val="center"/>
          </w:tcPr>
          <w:p w14:paraId="34EA1F0C" w14:textId="77777777" w:rsidR="00A02F63" w:rsidRPr="00890BBA" w:rsidRDefault="00A02F63" w:rsidP="00BB42BA">
            <w:pPr>
              <w:suppressAutoHyphens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890BB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Ubóstwo</w:t>
            </w:r>
          </w:p>
        </w:tc>
        <w:tc>
          <w:tcPr>
            <w:tcW w:w="1204" w:type="dxa"/>
            <w:vAlign w:val="center"/>
          </w:tcPr>
          <w:p w14:paraId="14B5E65B" w14:textId="7B601C94" w:rsidR="00A02F63" w:rsidRPr="00890BBA" w:rsidRDefault="00A02F63" w:rsidP="00BB42BA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4 043</w:t>
            </w:r>
          </w:p>
        </w:tc>
        <w:tc>
          <w:tcPr>
            <w:tcW w:w="1205" w:type="dxa"/>
            <w:vAlign w:val="center"/>
          </w:tcPr>
          <w:p w14:paraId="2152E01E" w14:textId="18B53969" w:rsidR="00A02F63" w:rsidRPr="00890BBA" w:rsidRDefault="00A02F63" w:rsidP="00BB42BA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5 838</w:t>
            </w:r>
          </w:p>
        </w:tc>
      </w:tr>
      <w:tr w:rsidR="00A02F63" w:rsidRPr="00890BBA" w14:paraId="69AA666D" w14:textId="77777777" w:rsidTr="00A02F63">
        <w:trPr>
          <w:trHeight w:val="340"/>
          <w:jc w:val="center"/>
        </w:trPr>
        <w:tc>
          <w:tcPr>
            <w:tcW w:w="4253" w:type="dxa"/>
            <w:vAlign w:val="center"/>
          </w:tcPr>
          <w:p w14:paraId="55825ED9" w14:textId="77777777" w:rsidR="00A02F63" w:rsidRPr="00890BBA" w:rsidRDefault="00A02F63" w:rsidP="00BB42BA">
            <w:pPr>
              <w:suppressAutoHyphens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890BB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Sieroctwo</w:t>
            </w:r>
          </w:p>
        </w:tc>
        <w:tc>
          <w:tcPr>
            <w:tcW w:w="1204" w:type="dxa"/>
            <w:vAlign w:val="center"/>
          </w:tcPr>
          <w:p w14:paraId="057D983B" w14:textId="7389052F" w:rsidR="00A02F63" w:rsidRPr="00890BBA" w:rsidRDefault="00A02F63" w:rsidP="00BB42BA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05" w:type="dxa"/>
            <w:vAlign w:val="center"/>
          </w:tcPr>
          <w:p w14:paraId="3E45CA67" w14:textId="0386F5B8" w:rsidR="00A02F63" w:rsidRPr="00890BBA" w:rsidRDefault="00A02F63" w:rsidP="00BB42BA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11</w:t>
            </w:r>
          </w:p>
        </w:tc>
      </w:tr>
      <w:tr w:rsidR="00A02F63" w:rsidRPr="00890BBA" w14:paraId="7387B7FC" w14:textId="77777777" w:rsidTr="00A02F63">
        <w:trPr>
          <w:trHeight w:val="340"/>
          <w:jc w:val="center"/>
        </w:trPr>
        <w:tc>
          <w:tcPr>
            <w:tcW w:w="4253" w:type="dxa"/>
            <w:vAlign w:val="center"/>
          </w:tcPr>
          <w:p w14:paraId="49284ED2" w14:textId="77777777" w:rsidR="00A02F63" w:rsidRPr="00890BBA" w:rsidRDefault="00A02F63" w:rsidP="00BB42BA">
            <w:pPr>
              <w:suppressAutoHyphens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890BB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Bezdomność</w:t>
            </w:r>
          </w:p>
        </w:tc>
        <w:tc>
          <w:tcPr>
            <w:tcW w:w="1204" w:type="dxa"/>
            <w:vAlign w:val="center"/>
          </w:tcPr>
          <w:p w14:paraId="2A64A55B" w14:textId="7569C860" w:rsidR="00A02F63" w:rsidRPr="00890BBA" w:rsidRDefault="00A02F63" w:rsidP="00BB42BA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1205" w:type="dxa"/>
            <w:vAlign w:val="center"/>
          </w:tcPr>
          <w:p w14:paraId="72287071" w14:textId="07C7D8A9" w:rsidR="00A02F63" w:rsidRPr="00890BBA" w:rsidRDefault="00A02F63" w:rsidP="00BB42BA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912</w:t>
            </w:r>
          </w:p>
        </w:tc>
      </w:tr>
      <w:tr w:rsidR="00A02F63" w:rsidRPr="00890BBA" w14:paraId="7FA9E71B" w14:textId="77777777" w:rsidTr="00A02F63">
        <w:trPr>
          <w:trHeight w:val="340"/>
          <w:jc w:val="center"/>
        </w:trPr>
        <w:tc>
          <w:tcPr>
            <w:tcW w:w="4253" w:type="dxa"/>
            <w:vAlign w:val="center"/>
          </w:tcPr>
          <w:p w14:paraId="38AA2C2B" w14:textId="77777777" w:rsidR="00A02F63" w:rsidRPr="00890BBA" w:rsidRDefault="00A02F63" w:rsidP="00BB42BA">
            <w:pPr>
              <w:suppressAutoHyphens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890BB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Potrzeba ochrony macierzyństwa</w:t>
            </w:r>
          </w:p>
        </w:tc>
        <w:tc>
          <w:tcPr>
            <w:tcW w:w="1204" w:type="dxa"/>
            <w:vAlign w:val="center"/>
          </w:tcPr>
          <w:p w14:paraId="736D3D91" w14:textId="7BF9C527" w:rsidR="00A02F63" w:rsidRPr="00890BBA" w:rsidRDefault="00A02F63" w:rsidP="00BB42BA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1205" w:type="dxa"/>
            <w:vAlign w:val="center"/>
          </w:tcPr>
          <w:p w14:paraId="40DFDC9C" w14:textId="7B68273D" w:rsidR="00A02F63" w:rsidRPr="00890BBA" w:rsidRDefault="00A02F63" w:rsidP="00BB42BA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2 473</w:t>
            </w:r>
          </w:p>
        </w:tc>
      </w:tr>
      <w:tr w:rsidR="00A02F63" w:rsidRPr="00890BBA" w14:paraId="0E2756CE" w14:textId="77777777" w:rsidTr="00A02F63">
        <w:trPr>
          <w:trHeight w:val="340"/>
          <w:jc w:val="center"/>
        </w:trPr>
        <w:tc>
          <w:tcPr>
            <w:tcW w:w="4253" w:type="dxa"/>
            <w:vAlign w:val="center"/>
          </w:tcPr>
          <w:p w14:paraId="3413E601" w14:textId="77777777" w:rsidR="00A02F63" w:rsidRPr="00890BBA" w:rsidRDefault="00A02F63" w:rsidP="00BB42BA">
            <w:pPr>
              <w:suppressAutoHyphens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890BB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Bezrobocie</w:t>
            </w:r>
          </w:p>
        </w:tc>
        <w:tc>
          <w:tcPr>
            <w:tcW w:w="1204" w:type="dxa"/>
            <w:vAlign w:val="center"/>
          </w:tcPr>
          <w:p w14:paraId="7A6B7D1E" w14:textId="31356489" w:rsidR="00A02F63" w:rsidRPr="00890BBA" w:rsidRDefault="00A02F63" w:rsidP="00BB42BA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5 193</w:t>
            </w:r>
          </w:p>
        </w:tc>
        <w:tc>
          <w:tcPr>
            <w:tcW w:w="1205" w:type="dxa"/>
            <w:vAlign w:val="center"/>
          </w:tcPr>
          <w:p w14:paraId="08ABD00D" w14:textId="65B654E8" w:rsidR="00A02F63" w:rsidRPr="00890BBA" w:rsidRDefault="00A02F63" w:rsidP="00BB42BA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9 135</w:t>
            </w:r>
          </w:p>
        </w:tc>
      </w:tr>
      <w:tr w:rsidR="00A02F63" w:rsidRPr="00890BBA" w14:paraId="5500C344" w14:textId="77777777" w:rsidTr="00A02F63">
        <w:trPr>
          <w:trHeight w:val="340"/>
          <w:jc w:val="center"/>
        </w:trPr>
        <w:tc>
          <w:tcPr>
            <w:tcW w:w="4253" w:type="dxa"/>
            <w:vAlign w:val="center"/>
          </w:tcPr>
          <w:p w14:paraId="1639D4F6" w14:textId="77777777" w:rsidR="00A02F63" w:rsidRPr="00890BBA" w:rsidRDefault="00A02F63" w:rsidP="00BB42BA">
            <w:pPr>
              <w:suppressAutoHyphens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890BB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Niepełnosprawność</w:t>
            </w:r>
          </w:p>
        </w:tc>
        <w:tc>
          <w:tcPr>
            <w:tcW w:w="1204" w:type="dxa"/>
            <w:vAlign w:val="center"/>
          </w:tcPr>
          <w:p w14:paraId="43AB96B7" w14:textId="685E9E87" w:rsidR="00A02F63" w:rsidRPr="00890BBA" w:rsidRDefault="00A02F63" w:rsidP="00BB42BA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5 150</w:t>
            </w:r>
          </w:p>
        </w:tc>
        <w:tc>
          <w:tcPr>
            <w:tcW w:w="1205" w:type="dxa"/>
            <w:vAlign w:val="center"/>
          </w:tcPr>
          <w:p w14:paraId="28C1D0E9" w14:textId="1EE42AF7" w:rsidR="00A02F63" w:rsidRPr="00890BBA" w:rsidRDefault="00A02F63" w:rsidP="00BB42BA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6 625</w:t>
            </w:r>
          </w:p>
        </w:tc>
      </w:tr>
      <w:tr w:rsidR="00A02F63" w:rsidRPr="00BE6354" w14:paraId="18901096" w14:textId="77777777" w:rsidTr="00A02F63">
        <w:trPr>
          <w:trHeight w:val="340"/>
          <w:jc w:val="center"/>
        </w:trPr>
        <w:tc>
          <w:tcPr>
            <w:tcW w:w="4253" w:type="dxa"/>
            <w:vAlign w:val="center"/>
          </w:tcPr>
          <w:p w14:paraId="194FE9A3" w14:textId="77777777" w:rsidR="00A02F63" w:rsidRPr="00890BBA" w:rsidRDefault="00A02F63" w:rsidP="00BB42BA">
            <w:pPr>
              <w:suppressAutoHyphens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890BB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Długotrwała lub ciężka choroba</w:t>
            </w:r>
          </w:p>
        </w:tc>
        <w:tc>
          <w:tcPr>
            <w:tcW w:w="1204" w:type="dxa"/>
            <w:vAlign w:val="center"/>
          </w:tcPr>
          <w:p w14:paraId="29C2D534" w14:textId="10F49B2E" w:rsidR="00A02F63" w:rsidRPr="00890BBA" w:rsidRDefault="00A02F63" w:rsidP="00BB42BA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9 116</w:t>
            </w:r>
          </w:p>
        </w:tc>
        <w:tc>
          <w:tcPr>
            <w:tcW w:w="1205" w:type="dxa"/>
            <w:vAlign w:val="center"/>
          </w:tcPr>
          <w:p w14:paraId="3279EE34" w14:textId="325101AD" w:rsidR="00A02F63" w:rsidRPr="00890BBA" w:rsidRDefault="00A02F63" w:rsidP="00BB42BA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12 112</w:t>
            </w:r>
          </w:p>
        </w:tc>
      </w:tr>
      <w:tr w:rsidR="00A02F63" w:rsidRPr="00890BBA" w14:paraId="79CA5BB4" w14:textId="77777777" w:rsidTr="00A02F63">
        <w:trPr>
          <w:trHeight w:val="340"/>
          <w:jc w:val="center"/>
        </w:trPr>
        <w:tc>
          <w:tcPr>
            <w:tcW w:w="4253" w:type="dxa"/>
            <w:vAlign w:val="center"/>
          </w:tcPr>
          <w:p w14:paraId="69D90F80" w14:textId="77777777" w:rsidR="00A02F63" w:rsidRPr="00890BBA" w:rsidRDefault="00A02F63" w:rsidP="00BB42BA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bookmarkStart w:id="8" w:name="_Hlk175317987"/>
            <w:r w:rsidRPr="00890BB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Bezradność w sprawach opiekuńczo-wychowawczych i prowadzenia gospodarstwa domowego</w:t>
            </w:r>
            <w:bookmarkEnd w:id="8"/>
          </w:p>
        </w:tc>
        <w:tc>
          <w:tcPr>
            <w:tcW w:w="1204" w:type="dxa"/>
            <w:vAlign w:val="center"/>
          </w:tcPr>
          <w:p w14:paraId="47348681" w14:textId="12F1EA09" w:rsidR="00A02F63" w:rsidRPr="00890BBA" w:rsidRDefault="00A02F63" w:rsidP="00BB42BA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1 435</w:t>
            </w:r>
          </w:p>
        </w:tc>
        <w:tc>
          <w:tcPr>
            <w:tcW w:w="1205" w:type="dxa"/>
            <w:vAlign w:val="center"/>
          </w:tcPr>
          <w:p w14:paraId="4518D702" w14:textId="68BA094F" w:rsidR="00A02F63" w:rsidRPr="00890BBA" w:rsidRDefault="00A02F63" w:rsidP="00BB42BA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4 305</w:t>
            </w:r>
          </w:p>
        </w:tc>
      </w:tr>
      <w:tr w:rsidR="00A02F63" w:rsidRPr="00890BBA" w14:paraId="26691BCE" w14:textId="77777777" w:rsidTr="00A02F63">
        <w:trPr>
          <w:trHeight w:val="340"/>
          <w:jc w:val="center"/>
        </w:trPr>
        <w:tc>
          <w:tcPr>
            <w:tcW w:w="4253" w:type="dxa"/>
            <w:vAlign w:val="center"/>
          </w:tcPr>
          <w:p w14:paraId="632CF99B" w14:textId="62245ADD" w:rsidR="00A02F63" w:rsidRPr="00890BBA" w:rsidRDefault="00A02F63" w:rsidP="00BB42BA">
            <w:pPr>
              <w:suppressAutoHyphens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890BB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Przemoc 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domowa</w:t>
            </w:r>
          </w:p>
        </w:tc>
        <w:tc>
          <w:tcPr>
            <w:tcW w:w="1204" w:type="dxa"/>
            <w:vAlign w:val="center"/>
          </w:tcPr>
          <w:p w14:paraId="4F709AD4" w14:textId="0674EAF1" w:rsidR="00A02F63" w:rsidRPr="00890BBA" w:rsidRDefault="00A02F63" w:rsidP="00BB42BA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117</w:t>
            </w:r>
          </w:p>
        </w:tc>
        <w:tc>
          <w:tcPr>
            <w:tcW w:w="1205" w:type="dxa"/>
            <w:vAlign w:val="center"/>
          </w:tcPr>
          <w:p w14:paraId="2DF0A9F5" w14:textId="021B01F1" w:rsidR="00A02F63" w:rsidRPr="00890BBA" w:rsidRDefault="00A02F63" w:rsidP="00BB42BA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303</w:t>
            </w:r>
          </w:p>
        </w:tc>
      </w:tr>
      <w:tr w:rsidR="00A02F63" w:rsidRPr="00890BBA" w14:paraId="7FE38ABD" w14:textId="77777777" w:rsidTr="00A02F63">
        <w:trPr>
          <w:trHeight w:val="340"/>
          <w:jc w:val="center"/>
        </w:trPr>
        <w:tc>
          <w:tcPr>
            <w:tcW w:w="4253" w:type="dxa"/>
            <w:vAlign w:val="center"/>
          </w:tcPr>
          <w:p w14:paraId="295C831B" w14:textId="77777777" w:rsidR="00A02F63" w:rsidRPr="00890BBA" w:rsidRDefault="00A02F63" w:rsidP="00BB42BA">
            <w:pPr>
              <w:suppressAutoHyphens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890BB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Alkoholizm</w:t>
            </w:r>
          </w:p>
        </w:tc>
        <w:tc>
          <w:tcPr>
            <w:tcW w:w="1204" w:type="dxa"/>
            <w:vAlign w:val="center"/>
          </w:tcPr>
          <w:p w14:paraId="5D1E7168" w14:textId="65AC2931" w:rsidR="00A02F63" w:rsidRPr="00890BBA" w:rsidRDefault="00A02F63" w:rsidP="00BB42BA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1 113</w:t>
            </w:r>
          </w:p>
        </w:tc>
        <w:tc>
          <w:tcPr>
            <w:tcW w:w="1205" w:type="dxa"/>
            <w:vAlign w:val="center"/>
          </w:tcPr>
          <w:p w14:paraId="73F1915F" w14:textId="44041622" w:rsidR="00A02F63" w:rsidRPr="00890BBA" w:rsidRDefault="00A02F63" w:rsidP="00BB42BA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1 361</w:t>
            </w:r>
          </w:p>
        </w:tc>
      </w:tr>
      <w:tr w:rsidR="00A02F63" w:rsidRPr="00890BBA" w14:paraId="04A05A4C" w14:textId="77777777" w:rsidTr="00A02F63">
        <w:trPr>
          <w:trHeight w:val="340"/>
          <w:jc w:val="center"/>
        </w:trPr>
        <w:tc>
          <w:tcPr>
            <w:tcW w:w="4253" w:type="dxa"/>
            <w:vAlign w:val="center"/>
          </w:tcPr>
          <w:p w14:paraId="574E789C" w14:textId="77777777" w:rsidR="00A02F63" w:rsidRPr="00890BBA" w:rsidRDefault="00A02F63" w:rsidP="00BB42BA">
            <w:pPr>
              <w:suppressAutoHyphens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890BB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Narkomania</w:t>
            </w:r>
          </w:p>
        </w:tc>
        <w:tc>
          <w:tcPr>
            <w:tcW w:w="1204" w:type="dxa"/>
            <w:vAlign w:val="center"/>
          </w:tcPr>
          <w:p w14:paraId="7875CD90" w14:textId="6D250C97" w:rsidR="00A02F63" w:rsidRPr="00890BBA" w:rsidRDefault="00A02F63" w:rsidP="00BB42BA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192</w:t>
            </w:r>
          </w:p>
        </w:tc>
        <w:tc>
          <w:tcPr>
            <w:tcW w:w="1205" w:type="dxa"/>
            <w:vAlign w:val="center"/>
          </w:tcPr>
          <w:p w14:paraId="5A5C05CC" w14:textId="7B1906B2" w:rsidR="00A02F63" w:rsidRPr="00890BBA" w:rsidRDefault="00A02F63" w:rsidP="00BB42BA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245</w:t>
            </w:r>
          </w:p>
        </w:tc>
      </w:tr>
      <w:tr w:rsidR="00A02F63" w:rsidRPr="00890BBA" w14:paraId="2356E909" w14:textId="77777777" w:rsidTr="00A02F63">
        <w:trPr>
          <w:trHeight w:val="340"/>
          <w:jc w:val="center"/>
        </w:trPr>
        <w:tc>
          <w:tcPr>
            <w:tcW w:w="4253" w:type="dxa"/>
            <w:vAlign w:val="center"/>
          </w:tcPr>
          <w:p w14:paraId="16B4CC76" w14:textId="77777777" w:rsidR="00A02F63" w:rsidRPr="00890BBA" w:rsidRDefault="00A02F63" w:rsidP="00BB42BA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90BB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Trudności w przystosowaniu do życia po zwolnieniu </w:t>
            </w:r>
            <w:r w:rsidRPr="00890BB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br/>
              <w:t>z Zakładu Karnego</w:t>
            </w:r>
          </w:p>
        </w:tc>
        <w:tc>
          <w:tcPr>
            <w:tcW w:w="1204" w:type="dxa"/>
            <w:vAlign w:val="center"/>
          </w:tcPr>
          <w:p w14:paraId="31147CD8" w14:textId="6592D4F4" w:rsidR="00A02F63" w:rsidRPr="00890BBA" w:rsidRDefault="00A02F63" w:rsidP="00BB42BA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05" w:type="dxa"/>
            <w:vAlign w:val="center"/>
          </w:tcPr>
          <w:p w14:paraId="7A064A39" w14:textId="3A4E56F3" w:rsidR="00A02F63" w:rsidRPr="00890BBA" w:rsidRDefault="00A02F63" w:rsidP="00BB42BA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366</w:t>
            </w:r>
          </w:p>
        </w:tc>
      </w:tr>
      <w:tr w:rsidR="00A02F63" w:rsidRPr="00890BBA" w14:paraId="19455DBC" w14:textId="77777777" w:rsidTr="00A02F63">
        <w:trPr>
          <w:trHeight w:val="340"/>
          <w:jc w:val="center"/>
        </w:trPr>
        <w:tc>
          <w:tcPr>
            <w:tcW w:w="4253" w:type="dxa"/>
            <w:vAlign w:val="center"/>
          </w:tcPr>
          <w:p w14:paraId="5836BC3C" w14:textId="77777777" w:rsidR="00A02F63" w:rsidRPr="00890BBA" w:rsidRDefault="00A02F63" w:rsidP="00BB42BA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90BBA">
              <w:rPr>
                <w:rFonts w:asciiTheme="minorHAnsi" w:hAnsiTheme="minorHAnsi" w:cstheme="minorHAnsi"/>
                <w:bCs/>
                <w:sz w:val="18"/>
                <w:szCs w:val="18"/>
              </w:rPr>
              <w:t>Zdarzenie losowe</w:t>
            </w:r>
          </w:p>
        </w:tc>
        <w:tc>
          <w:tcPr>
            <w:tcW w:w="1204" w:type="dxa"/>
            <w:vAlign w:val="center"/>
          </w:tcPr>
          <w:p w14:paraId="46E02BF4" w14:textId="47227C7B" w:rsidR="00A02F63" w:rsidRPr="00890BBA" w:rsidRDefault="00A02F63" w:rsidP="00BB42BA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205" w:type="dxa"/>
            <w:vAlign w:val="center"/>
          </w:tcPr>
          <w:p w14:paraId="21030789" w14:textId="7076C2B4" w:rsidR="00A02F63" w:rsidRPr="00890BBA" w:rsidRDefault="00A02F63" w:rsidP="00BB42BA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28</w:t>
            </w:r>
          </w:p>
        </w:tc>
      </w:tr>
      <w:tr w:rsidR="00A02F63" w:rsidRPr="00890BBA" w14:paraId="4BB7A344" w14:textId="77777777" w:rsidTr="00A02F63">
        <w:trPr>
          <w:trHeight w:val="340"/>
          <w:jc w:val="center"/>
        </w:trPr>
        <w:tc>
          <w:tcPr>
            <w:tcW w:w="4253" w:type="dxa"/>
            <w:vAlign w:val="center"/>
          </w:tcPr>
          <w:p w14:paraId="1529A986" w14:textId="77777777" w:rsidR="00A02F63" w:rsidRPr="00890BBA" w:rsidRDefault="00A02F63" w:rsidP="00BB42BA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90BBA">
              <w:rPr>
                <w:rFonts w:asciiTheme="minorHAnsi" w:hAnsiTheme="minorHAnsi" w:cstheme="minorHAnsi"/>
                <w:bCs/>
                <w:sz w:val="18"/>
                <w:szCs w:val="18"/>
              </w:rPr>
              <w:t>Sytuacja kryzysowa</w:t>
            </w:r>
          </w:p>
        </w:tc>
        <w:tc>
          <w:tcPr>
            <w:tcW w:w="1204" w:type="dxa"/>
            <w:vAlign w:val="center"/>
          </w:tcPr>
          <w:p w14:paraId="7A59444E" w14:textId="1C06CEC9" w:rsidR="00A02F63" w:rsidRPr="00890BBA" w:rsidRDefault="00A02F63" w:rsidP="00BB42BA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205" w:type="dxa"/>
            <w:vAlign w:val="center"/>
          </w:tcPr>
          <w:p w14:paraId="4D9E613E" w14:textId="0E9B3E10" w:rsidR="00A02F63" w:rsidRPr="00890BBA" w:rsidRDefault="00A02F63" w:rsidP="00BB42BA">
            <w:pPr>
              <w:suppressAutoHyphens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83</w:t>
            </w:r>
          </w:p>
        </w:tc>
      </w:tr>
      <w:tr w:rsidR="00A02F63" w:rsidRPr="00890BBA" w14:paraId="7085EBAD" w14:textId="77777777" w:rsidTr="00A02F63">
        <w:trPr>
          <w:trHeight w:val="340"/>
          <w:jc w:val="center"/>
        </w:trPr>
        <w:tc>
          <w:tcPr>
            <w:tcW w:w="4253" w:type="dxa"/>
            <w:vAlign w:val="center"/>
          </w:tcPr>
          <w:p w14:paraId="0B1D53CD" w14:textId="0D878F50" w:rsidR="00A02F63" w:rsidRPr="000F3BEC" w:rsidRDefault="00A02F63" w:rsidP="00BB42BA">
            <w:pPr>
              <w:suppressAutoHyphens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T</w:t>
            </w:r>
            <w:r w:rsidRPr="000F3BEC">
              <w:rPr>
                <w:rFonts w:asciiTheme="minorHAnsi" w:hAnsiTheme="minorHAnsi"/>
                <w:bCs/>
                <w:sz w:val="18"/>
                <w:szCs w:val="18"/>
              </w:rPr>
              <w:t xml:space="preserve">rudności w integracji osób, które otrzymały status uchodźcy, ochronę uzupełniającą lub zezwolenie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br/>
            </w:r>
            <w:r w:rsidRPr="000F3BEC">
              <w:rPr>
                <w:rFonts w:asciiTheme="minorHAnsi" w:hAnsiTheme="minorHAnsi"/>
                <w:bCs/>
                <w:sz w:val="18"/>
                <w:szCs w:val="18"/>
              </w:rPr>
              <w:t>na pobyt czasowy</w:t>
            </w:r>
          </w:p>
        </w:tc>
        <w:tc>
          <w:tcPr>
            <w:tcW w:w="1204" w:type="dxa"/>
            <w:vAlign w:val="center"/>
          </w:tcPr>
          <w:p w14:paraId="7F2494E5" w14:textId="0338D3F7" w:rsidR="00A02F63" w:rsidRPr="00625BDE" w:rsidRDefault="00A02F63" w:rsidP="00BB42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205" w:type="dxa"/>
            <w:vAlign w:val="center"/>
          </w:tcPr>
          <w:p w14:paraId="39710296" w14:textId="458AAABD" w:rsidR="00A02F63" w:rsidRPr="00625BDE" w:rsidRDefault="00A02F63" w:rsidP="00BB42BA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76</w:t>
            </w:r>
          </w:p>
        </w:tc>
      </w:tr>
    </w:tbl>
    <w:p w14:paraId="7FB0981D" w14:textId="77777777" w:rsidR="008402F6" w:rsidRDefault="008402F6" w:rsidP="00A02F63">
      <w:pPr>
        <w:suppressAutoHyphens w:val="0"/>
        <w:ind w:left="1440"/>
        <w:rPr>
          <w:rFonts w:asciiTheme="minorHAnsi" w:eastAsiaTheme="minorHAnsi" w:hAnsiTheme="minorHAnsi" w:cstheme="minorHAnsi"/>
          <w:sz w:val="18"/>
          <w:szCs w:val="18"/>
        </w:rPr>
      </w:pPr>
      <w:r w:rsidRPr="00890BBA">
        <w:rPr>
          <w:rFonts w:asciiTheme="minorHAnsi" w:eastAsiaTheme="minorHAnsi" w:hAnsiTheme="minorHAnsi" w:cstheme="minorHAnsi"/>
          <w:sz w:val="18"/>
          <w:szCs w:val="18"/>
        </w:rPr>
        <w:t>*Może wystąpić kilka przesłanek równocześnie</w:t>
      </w:r>
    </w:p>
    <w:p w14:paraId="61FF058A" w14:textId="77777777" w:rsidR="00BB42BA" w:rsidRPr="00890BBA" w:rsidRDefault="00BB42BA" w:rsidP="008402F6">
      <w:pPr>
        <w:suppressAutoHyphens w:val="0"/>
        <w:rPr>
          <w:rFonts w:asciiTheme="minorHAnsi" w:eastAsiaTheme="minorHAnsi" w:hAnsiTheme="minorHAnsi" w:cstheme="minorHAnsi"/>
          <w:sz w:val="18"/>
          <w:szCs w:val="18"/>
        </w:rPr>
      </w:pPr>
    </w:p>
    <w:p w14:paraId="7EB0343F" w14:textId="7030215A" w:rsidR="004D3B84" w:rsidRPr="00890BBA" w:rsidRDefault="004D3B84" w:rsidP="004F0FD0">
      <w:pPr>
        <w:suppressAutoHyphens w:val="0"/>
        <w:rPr>
          <w:rFonts w:asciiTheme="minorHAnsi" w:eastAsiaTheme="minorHAnsi" w:hAnsiTheme="minorHAnsi" w:cstheme="minorHAnsi"/>
          <w:sz w:val="18"/>
          <w:szCs w:val="18"/>
        </w:rPr>
      </w:pPr>
    </w:p>
    <w:p w14:paraId="2136188E" w14:textId="57F28A1D" w:rsidR="00834069" w:rsidRDefault="00834069" w:rsidP="00834069">
      <w:pPr>
        <w:spacing w:line="276" w:lineRule="auto"/>
        <w:ind w:firstLine="72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Z</w:t>
      </w:r>
      <w:r w:rsidRPr="00834069">
        <w:rPr>
          <w:rFonts w:asciiTheme="minorHAnsi" w:eastAsiaTheme="minorHAnsi" w:hAnsiTheme="minorHAnsi" w:cstheme="minorHAnsi"/>
          <w:sz w:val="22"/>
          <w:szCs w:val="22"/>
        </w:rPr>
        <w:t>godnie z u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stawą </w:t>
      </w:r>
      <w:r w:rsidRPr="00834069">
        <w:rPr>
          <w:rFonts w:asciiTheme="minorHAnsi" w:eastAsiaTheme="minorHAnsi" w:hAnsiTheme="minorHAnsi" w:cstheme="minorHAnsi"/>
          <w:sz w:val="22"/>
          <w:szCs w:val="22"/>
        </w:rPr>
        <w:t>o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834069">
        <w:rPr>
          <w:rFonts w:asciiTheme="minorHAnsi" w:eastAsiaTheme="minorHAnsi" w:hAnsiTheme="minorHAnsi" w:cstheme="minorHAnsi"/>
          <w:sz w:val="22"/>
          <w:szCs w:val="22"/>
        </w:rPr>
        <w:t>p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omocy </w:t>
      </w:r>
      <w:r w:rsidRPr="00834069">
        <w:rPr>
          <w:rFonts w:asciiTheme="minorHAnsi" w:eastAsiaTheme="minorHAnsi" w:hAnsiTheme="minorHAnsi" w:cstheme="minorHAnsi"/>
          <w:sz w:val="22"/>
          <w:szCs w:val="22"/>
        </w:rPr>
        <w:t>s</w:t>
      </w:r>
      <w:r>
        <w:rPr>
          <w:rFonts w:asciiTheme="minorHAnsi" w:eastAsiaTheme="minorHAnsi" w:hAnsiTheme="minorHAnsi" w:cstheme="minorHAnsi"/>
          <w:sz w:val="22"/>
          <w:szCs w:val="22"/>
        </w:rPr>
        <w:t>połecznej</w:t>
      </w:r>
      <w:r w:rsidRPr="00834069">
        <w:rPr>
          <w:rFonts w:asciiTheme="minorHAnsi" w:eastAsiaTheme="minorHAnsi" w:hAnsiTheme="minorHAnsi" w:cstheme="minorHAnsi"/>
          <w:sz w:val="22"/>
          <w:szCs w:val="22"/>
        </w:rPr>
        <w:t xml:space="preserve"> ze wsparcia MOPS w Łodzi korzystają osoby spełniające przesłanki zawarte w art. 7 ustawy z dnia 12 marca 2004 r. o pomocy społecznej, w roku 2023 najczęstszym powodem przyznania pomocy była długotrwała lub ciężka choroba - 12 112 osób. Drugą pod względem liczebności przesłanką, będącą podstawą do ubiegania się o świadczenia </w:t>
      </w:r>
      <w:r>
        <w:rPr>
          <w:rFonts w:asciiTheme="minorHAnsi" w:eastAsiaTheme="minorHAnsi" w:hAnsiTheme="minorHAnsi" w:cstheme="minorHAnsi"/>
          <w:sz w:val="22"/>
          <w:szCs w:val="22"/>
        </w:rPr>
        <w:br/>
      </w:r>
      <w:r w:rsidRPr="00834069">
        <w:rPr>
          <w:rFonts w:asciiTheme="minorHAnsi" w:eastAsiaTheme="minorHAnsi" w:hAnsiTheme="minorHAnsi" w:cstheme="minorHAnsi"/>
          <w:sz w:val="22"/>
          <w:szCs w:val="22"/>
        </w:rPr>
        <w:t xml:space="preserve">z pomocy społecznej, było bezrobocie. Z pomocy na podstawie tej dysfunkcji w 2023 roku skorzystało 9 135 osób. Trzecią co do częstości występowania przesłanką uprawniającą do objęcia pomocą </w:t>
      </w:r>
      <w:r>
        <w:rPr>
          <w:rFonts w:asciiTheme="minorHAnsi" w:eastAsiaTheme="minorHAnsi" w:hAnsiTheme="minorHAnsi" w:cstheme="minorHAnsi"/>
          <w:sz w:val="22"/>
          <w:szCs w:val="22"/>
        </w:rPr>
        <w:br/>
      </w:r>
      <w:r w:rsidRPr="00834069">
        <w:rPr>
          <w:rFonts w:asciiTheme="minorHAnsi" w:eastAsiaTheme="minorHAnsi" w:hAnsiTheme="minorHAnsi" w:cstheme="minorHAnsi"/>
          <w:sz w:val="22"/>
          <w:szCs w:val="22"/>
        </w:rPr>
        <w:t>ze strony MOPS była niepełnosprawność</w:t>
      </w:r>
      <w:r w:rsidR="00EC48DE">
        <w:rPr>
          <w:rFonts w:asciiTheme="minorHAnsi" w:eastAsiaTheme="minorHAnsi" w:hAnsiTheme="minorHAnsi" w:cstheme="minorHAnsi"/>
          <w:sz w:val="22"/>
          <w:szCs w:val="22"/>
        </w:rPr>
        <w:t xml:space="preserve"> –  w</w:t>
      </w:r>
      <w:r w:rsidRPr="00834069">
        <w:rPr>
          <w:rFonts w:asciiTheme="minorHAnsi" w:eastAsiaTheme="minorHAnsi" w:hAnsiTheme="minorHAnsi" w:cstheme="minorHAnsi"/>
          <w:sz w:val="22"/>
          <w:szCs w:val="22"/>
        </w:rPr>
        <w:t xml:space="preserve"> 2023 roku 6 625 osób objętych było pomocą z tego tytułu.</w:t>
      </w:r>
      <w:r w:rsidR="00532579" w:rsidRPr="00890BBA">
        <w:rPr>
          <w:rFonts w:asciiTheme="minorHAnsi" w:eastAsiaTheme="minorHAnsi" w:hAnsiTheme="minorHAnsi" w:cstheme="minorHAnsi"/>
          <w:sz w:val="22"/>
          <w:szCs w:val="22"/>
        </w:rPr>
        <w:tab/>
      </w:r>
    </w:p>
    <w:p w14:paraId="54839082" w14:textId="0483D133" w:rsidR="00834069" w:rsidRPr="00890BBA" w:rsidRDefault="00B27870" w:rsidP="00834069">
      <w:pPr>
        <w:spacing w:line="276" w:lineRule="auto"/>
        <w:ind w:firstLine="720"/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Analizując częstotliwość występowania poszczególnych przesłanek</w:t>
      </w:r>
      <w:r w:rsidR="009239EE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="009239EE">
        <w:rPr>
          <w:rFonts w:asciiTheme="minorHAnsi" w:hAnsiTheme="minorHAnsi"/>
          <w:sz w:val="22"/>
          <w:szCs w:val="22"/>
        </w:rPr>
        <w:t xml:space="preserve">rok do roku, </w:t>
      </w:r>
      <w:r>
        <w:rPr>
          <w:rFonts w:asciiTheme="minorHAnsi" w:hAnsiTheme="minorHAnsi"/>
          <w:sz w:val="22"/>
          <w:szCs w:val="22"/>
        </w:rPr>
        <w:t xml:space="preserve">uprawniających do świadczeń można zauważyć </w:t>
      </w:r>
      <w:r w:rsidR="00834069">
        <w:rPr>
          <w:rFonts w:asciiTheme="minorHAnsi" w:hAnsiTheme="minorHAnsi"/>
          <w:sz w:val="22"/>
          <w:szCs w:val="22"/>
        </w:rPr>
        <w:t>malejące znaczenie</w:t>
      </w:r>
      <w:r>
        <w:rPr>
          <w:rFonts w:asciiTheme="minorHAnsi" w:hAnsiTheme="minorHAnsi"/>
          <w:sz w:val="22"/>
          <w:szCs w:val="22"/>
        </w:rPr>
        <w:t xml:space="preserve"> </w:t>
      </w:r>
      <w:r w:rsidR="009239EE">
        <w:rPr>
          <w:rFonts w:asciiTheme="minorHAnsi" w:hAnsiTheme="minorHAnsi"/>
          <w:sz w:val="22"/>
          <w:szCs w:val="22"/>
        </w:rPr>
        <w:t xml:space="preserve">zjawisk, które w przeszłości stanowiły podstawowe przesłanki do objęcia pomocą, tj.: ubóstwo spadek o 3% i bezrobocie – spadek o 1%. Jednocześnie rośnie liczba osób, u których potrzeba wsparcia wynika ze stanu zdrowia: osoby z niepełnosprawnościami – wzrost 3%, długotrwała choroba – wzrost o 9%. W przypadku stwierdzonych przesłanek o skali mniej masowej niż wymienione powyżej obserwowane są o wiele wyższe wartości: alkoholizm – wzrost o 23%, narkomania – wzrost o 51%. Na uwagę zasługuje również wzrost </w:t>
      </w:r>
      <w:r w:rsidR="00834069">
        <w:rPr>
          <w:rFonts w:asciiTheme="minorHAnsi" w:hAnsiTheme="minorHAnsi"/>
          <w:sz w:val="22"/>
          <w:szCs w:val="22"/>
        </w:rPr>
        <w:t xml:space="preserve">liczby </w:t>
      </w:r>
      <w:r w:rsidR="009239EE">
        <w:rPr>
          <w:rFonts w:asciiTheme="minorHAnsi" w:hAnsiTheme="minorHAnsi"/>
          <w:sz w:val="22"/>
          <w:szCs w:val="22"/>
        </w:rPr>
        <w:t>rodzin, w których stwierdzono b</w:t>
      </w:r>
      <w:r w:rsidR="009239EE" w:rsidRPr="009239EE">
        <w:rPr>
          <w:rFonts w:asciiTheme="minorHAnsi" w:hAnsiTheme="minorHAnsi"/>
          <w:sz w:val="22"/>
          <w:szCs w:val="22"/>
        </w:rPr>
        <w:t>ezradność w sprawach opiekuńczo-wychowawczych</w:t>
      </w:r>
      <w:r w:rsidR="00834069">
        <w:rPr>
          <w:rFonts w:asciiTheme="minorHAnsi" w:hAnsiTheme="minorHAnsi"/>
          <w:sz w:val="22"/>
          <w:szCs w:val="22"/>
        </w:rPr>
        <w:t xml:space="preserve"> </w:t>
      </w:r>
      <w:r w:rsidR="009239EE" w:rsidRPr="009239EE">
        <w:rPr>
          <w:rFonts w:asciiTheme="minorHAnsi" w:hAnsiTheme="minorHAnsi"/>
          <w:sz w:val="22"/>
          <w:szCs w:val="22"/>
        </w:rPr>
        <w:t>i prowadzeni</w:t>
      </w:r>
      <w:r w:rsidR="009239EE">
        <w:rPr>
          <w:rFonts w:asciiTheme="minorHAnsi" w:hAnsiTheme="minorHAnsi"/>
          <w:sz w:val="22"/>
          <w:szCs w:val="22"/>
        </w:rPr>
        <w:t>u</w:t>
      </w:r>
      <w:r w:rsidR="009239EE" w:rsidRPr="009239EE">
        <w:rPr>
          <w:rFonts w:asciiTheme="minorHAnsi" w:hAnsiTheme="minorHAnsi"/>
          <w:sz w:val="22"/>
          <w:szCs w:val="22"/>
        </w:rPr>
        <w:t xml:space="preserve"> gospodarstwa domowego</w:t>
      </w:r>
      <w:r w:rsidR="009239EE">
        <w:rPr>
          <w:rFonts w:asciiTheme="minorHAnsi" w:hAnsiTheme="minorHAnsi"/>
          <w:sz w:val="22"/>
          <w:szCs w:val="22"/>
        </w:rPr>
        <w:t xml:space="preserve"> – wzrost o 5%. Najwyższy wzrost zaobserwowano natomiast w przypadku osób, które uzyskały na terenie Rzeczypospolitej Polskiej status uchodźcy lub ochronę uzupełniającą wynoszący 95%. </w:t>
      </w:r>
      <w:r w:rsidR="00834069">
        <w:rPr>
          <w:rFonts w:asciiTheme="minorHAnsi" w:hAnsiTheme="minorHAnsi"/>
          <w:sz w:val="22"/>
          <w:szCs w:val="22"/>
        </w:rPr>
        <w:t>N</w:t>
      </w:r>
      <w:r w:rsidR="00834069" w:rsidRPr="00834069">
        <w:rPr>
          <w:rFonts w:asciiTheme="minorHAnsi" w:hAnsiTheme="minorHAnsi" w:cstheme="majorHAnsi"/>
          <w:sz w:val="22"/>
          <w:szCs w:val="22"/>
        </w:rPr>
        <w:t>a podstawie dokonanej analizy widoczne jest wciąż rosnące zapotrzebowanie w zakresie usług opiekuńczych i społecznych</w:t>
      </w:r>
      <w:r w:rsidR="00834069">
        <w:rPr>
          <w:rFonts w:asciiTheme="minorHAnsi" w:hAnsiTheme="minorHAnsi" w:cstheme="majorHAnsi"/>
          <w:sz w:val="22"/>
          <w:szCs w:val="22"/>
        </w:rPr>
        <w:t>.</w:t>
      </w:r>
    </w:p>
    <w:p w14:paraId="7EEA7238" w14:textId="032CCD47" w:rsidR="001660AF" w:rsidRPr="00890BBA" w:rsidRDefault="001660AF" w:rsidP="00532579">
      <w:pPr>
        <w:suppressAutoHyphens w:val="0"/>
        <w:spacing w:line="276" w:lineRule="auto"/>
        <w:rPr>
          <w:rFonts w:asciiTheme="minorHAnsi" w:eastAsiaTheme="minorHAnsi" w:hAnsiTheme="minorHAnsi" w:cstheme="minorHAnsi"/>
          <w:sz w:val="18"/>
          <w:szCs w:val="18"/>
        </w:rPr>
      </w:pPr>
    </w:p>
    <w:p w14:paraId="24C95009" w14:textId="77777777" w:rsidR="00257836" w:rsidRPr="00890BBA" w:rsidRDefault="00257836" w:rsidP="007770EE">
      <w:pPr>
        <w:pStyle w:val="Nagwek3"/>
      </w:pPr>
      <w:bookmarkStart w:id="9" w:name="_Toc179193022"/>
      <w:r w:rsidRPr="00890BBA">
        <w:t>1.3. System świadczeń</w:t>
      </w:r>
      <w:bookmarkEnd w:id="9"/>
      <w:r w:rsidRPr="00890BBA">
        <w:t xml:space="preserve"> </w:t>
      </w:r>
    </w:p>
    <w:p w14:paraId="4FF8457F" w14:textId="77777777" w:rsidR="00F10464" w:rsidRPr="00890BBA" w:rsidRDefault="00F10464" w:rsidP="00E45D24">
      <w:pPr>
        <w:tabs>
          <w:tab w:val="num" w:pos="720"/>
        </w:tabs>
        <w:spacing w:line="276" w:lineRule="auto"/>
        <w:ind w:firstLine="708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2BC97B5" w14:textId="2616B3B1" w:rsidR="00E45D24" w:rsidRPr="00890BBA" w:rsidRDefault="00E45D24" w:rsidP="00E45D24">
      <w:pPr>
        <w:tabs>
          <w:tab w:val="num" w:pos="720"/>
        </w:tabs>
        <w:spacing w:line="276" w:lineRule="auto"/>
        <w:ind w:firstLine="708"/>
        <w:rPr>
          <w:rFonts w:asciiTheme="minorHAnsi" w:hAnsiTheme="minorHAnsi" w:cstheme="minorHAnsi"/>
          <w:sz w:val="22"/>
          <w:szCs w:val="22"/>
          <w:lang w:eastAsia="pl-PL"/>
        </w:rPr>
      </w:pPr>
      <w:r w:rsidRPr="00890BBA">
        <w:rPr>
          <w:rFonts w:asciiTheme="minorHAnsi" w:hAnsiTheme="minorHAnsi" w:cstheme="minorHAnsi"/>
          <w:sz w:val="22"/>
          <w:szCs w:val="22"/>
          <w:lang w:eastAsia="pl-PL"/>
        </w:rPr>
        <w:t>Pomoc mieszkańcom Miasta udzielana była w formie zasiłków pieniężnych oraz w formie bezgotówkowej, polegającej na pokrywaniu kosztów świadczeń bezpośrednio realizatorowi pomocy (np. pokrywaniu kosztów posiłków).</w:t>
      </w:r>
    </w:p>
    <w:p w14:paraId="7814F209" w14:textId="5FAB4CD6" w:rsidR="00E45D24" w:rsidRDefault="00E45D24" w:rsidP="00E45D24">
      <w:pPr>
        <w:tabs>
          <w:tab w:val="num" w:pos="720"/>
        </w:tabs>
        <w:spacing w:line="276" w:lineRule="auto"/>
        <w:ind w:firstLine="708"/>
        <w:rPr>
          <w:rFonts w:asciiTheme="minorHAnsi" w:hAnsiTheme="minorHAnsi" w:cstheme="minorHAnsi"/>
          <w:sz w:val="22"/>
          <w:szCs w:val="22"/>
          <w:lang w:eastAsia="pl-PL"/>
        </w:rPr>
      </w:pPr>
      <w:r w:rsidRPr="00890BBA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Zgodnie z ustawą o pomocy społecznej świadczenia miały charakter stały, okresowy </w:t>
      </w:r>
      <w:r w:rsidR="00466203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890BBA">
        <w:rPr>
          <w:rFonts w:asciiTheme="minorHAnsi" w:hAnsiTheme="minorHAnsi" w:cstheme="minorHAnsi"/>
          <w:sz w:val="22"/>
          <w:szCs w:val="22"/>
          <w:lang w:eastAsia="pl-PL"/>
        </w:rPr>
        <w:t>lub celowy (świadczenia jednorazowe przyznawane na zaspokojenie określonej potrzeby</w:t>
      </w:r>
      <w:r w:rsidR="00466203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Pr="00890BBA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466203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890BBA">
        <w:rPr>
          <w:rFonts w:asciiTheme="minorHAnsi" w:hAnsiTheme="minorHAnsi" w:cstheme="minorHAnsi"/>
          <w:sz w:val="22"/>
          <w:szCs w:val="22"/>
          <w:lang w:eastAsia="pl-PL"/>
        </w:rPr>
        <w:t>np. na zakup żywności, odzieży, opału, leków i in</w:t>
      </w:r>
      <w:r w:rsidR="00466203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890BBA">
        <w:rPr>
          <w:rFonts w:asciiTheme="minorHAnsi" w:hAnsiTheme="minorHAnsi" w:cstheme="minorHAnsi"/>
          <w:sz w:val="22"/>
          <w:szCs w:val="22"/>
          <w:lang w:eastAsia="pl-PL"/>
        </w:rPr>
        <w:t>).</w:t>
      </w:r>
    </w:p>
    <w:p w14:paraId="12A366B4" w14:textId="77777777" w:rsidR="00EC48DE" w:rsidRPr="00890BBA" w:rsidRDefault="00EC48DE" w:rsidP="00E45D24">
      <w:pPr>
        <w:tabs>
          <w:tab w:val="num" w:pos="720"/>
        </w:tabs>
        <w:spacing w:line="276" w:lineRule="auto"/>
        <w:ind w:firstLine="708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9315448" w14:textId="5F627ED8" w:rsidR="00E62A14" w:rsidRPr="0060598A" w:rsidRDefault="0060598A" w:rsidP="00E62A14">
      <w:pPr>
        <w:tabs>
          <w:tab w:val="left" w:pos="0"/>
          <w:tab w:val="left" w:pos="567"/>
        </w:tabs>
        <w:spacing w:after="120" w:line="276" w:lineRule="auto"/>
        <w:rPr>
          <w:rFonts w:asciiTheme="minorHAnsi" w:hAnsiTheme="minorHAnsi" w:cstheme="minorHAnsi"/>
          <w:i/>
          <w:color w:val="0070C0"/>
          <w:sz w:val="20"/>
          <w:szCs w:val="20"/>
          <w:u w:val="single"/>
          <w:lang w:eastAsia="pl-PL"/>
        </w:rPr>
      </w:pPr>
      <w:r>
        <w:rPr>
          <w:rFonts w:asciiTheme="minorHAnsi" w:hAnsiTheme="minorHAnsi" w:cstheme="minorHAnsi"/>
          <w:i/>
          <w:color w:val="0070C0"/>
          <w:sz w:val="20"/>
          <w:szCs w:val="20"/>
          <w:u w:val="single"/>
          <w:lang w:eastAsia="pl-PL"/>
        </w:rPr>
        <w:t>Ś</w:t>
      </w:r>
      <w:r w:rsidR="00E62A14" w:rsidRPr="0060598A">
        <w:rPr>
          <w:rFonts w:asciiTheme="minorHAnsi" w:hAnsiTheme="minorHAnsi" w:cstheme="minorHAnsi"/>
          <w:i/>
          <w:color w:val="0070C0"/>
          <w:sz w:val="20"/>
          <w:szCs w:val="20"/>
          <w:u w:val="single"/>
          <w:lang w:eastAsia="pl-PL"/>
        </w:rPr>
        <w:t>wiadczenia zrealizowane przez Miejski Ośrodek Pomocy Społecznej w Łodzi w 202</w:t>
      </w:r>
      <w:r w:rsidR="00A5715E" w:rsidRPr="0060598A">
        <w:rPr>
          <w:rFonts w:asciiTheme="minorHAnsi" w:hAnsiTheme="minorHAnsi" w:cstheme="minorHAnsi"/>
          <w:i/>
          <w:color w:val="0070C0"/>
          <w:sz w:val="20"/>
          <w:szCs w:val="20"/>
          <w:u w:val="single"/>
          <w:lang w:eastAsia="pl-PL"/>
        </w:rPr>
        <w:t>3</w:t>
      </w:r>
      <w:r w:rsidR="00E62A14" w:rsidRPr="0060598A">
        <w:rPr>
          <w:rFonts w:asciiTheme="minorHAnsi" w:hAnsiTheme="minorHAnsi" w:cstheme="minorHAnsi"/>
          <w:i/>
          <w:color w:val="0070C0"/>
          <w:sz w:val="20"/>
          <w:szCs w:val="20"/>
          <w:u w:val="single"/>
          <w:lang w:eastAsia="pl-PL"/>
        </w:rPr>
        <w:t xml:space="preserve"> r.</w:t>
      </w:r>
    </w:p>
    <w:tbl>
      <w:tblPr>
        <w:tblStyle w:val="Tabelasiatki1jasnaakcent5"/>
        <w:tblW w:w="9000" w:type="dxa"/>
        <w:tblLayout w:type="fixed"/>
        <w:tblLook w:val="0020" w:firstRow="1" w:lastRow="0" w:firstColumn="0" w:lastColumn="0" w:noHBand="0" w:noVBand="0"/>
      </w:tblPr>
      <w:tblGrid>
        <w:gridCol w:w="2537"/>
        <w:gridCol w:w="1569"/>
        <w:gridCol w:w="1701"/>
        <w:gridCol w:w="1559"/>
        <w:gridCol w:w="1634"/>
      </w:tblGrid>
      <w:tr w:rsidR="00E62A14" w:rsidRPr="007770EE" w14:paraId="6AFBA56E" w14:textId="77777777" w:rsidTr="006059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2537" w:type="dxa"/>
            <w:vAlign w:val="center"/>
          </w:tcPr>
          <w:p w14:paraId="047B1E55" w14:textId="77777777" w:rsidR="00E62A14" w:rsidRPr="007770EE" w:rsidRDefault="00E62A14" w:rsidP="0060598A">
            <w:pPr>
              <w:suppressAutoHyphens w:val="0"/>
              <w:spacing w:line="259" w:lineRule="auto"/>
              <w:jc w:val="center"/>
              <w:rPr>
                <w:rFonts w:asciiTheme="minorHAnsi" w:eastAsiaTheme="minorHAnsi" w:hAnsiTheme="minorHAnsi" w:cstheme="minorHAnsi"/>
                <w:bCs w:val="0"/>
                <w:sz w:val="18"/>
                <w:szCs w:val="18"/>
                <w:lang w:eastAsia="en-US"/>
              </w:rPr>
            </w:pPr>
            <w:r w:rsidRPr="007770E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Rodzaj świadczenia</w:t>
            </w:r>
          </w:p>
        </w:tc>
        <w:tc>
          <w:tcPr>
            <w:tcW w:w="1569" w:type="dxa"/>
            <w:vAlign w:val="center"/>
          </w:tcPr>
          <w:p w14:paraId="024763FF" w14:textId="77777777" w:rsidR="00E62A14" w:rsidRPr="007770EE" w:rsidRDefault="00E62A14" w:rsidP="0060598A">
            <w:pPr>
              <w:suppressAutoHyphens w:val="0"/>
              <w:spacing w:line="259" w:lineRule="auto"/>
              <w:ind w:right="-102"/>
              <w:jc w:val="center"/>
              <w:rPr>
                <w:rFonts w:asciiTheme="minorHAnsi" w:eastAsiaTheme="minorHAnsi" w:hAnsiTheme="minorHAnsi" w:cstheme="minorHAnsi"/>
                <w:bCs w:val="0"/>
                <w:sz w:val="18"/>
                <w:szCs w:val="18"/>
                <w:lang w:eastAsia="en-US"/>
              </w:rPr>
            </w:pPr>
            <w:r w:rsidRPr="007770E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Kwota </w:t>
            </w:r>
            <w:r w:rsidRPr="007770E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br/>
              <w:t>(w zł)</w:t>
            </w:r>
          </w:p>
        </w:tc>
        <w:tc>
          <w:tcPr>
            <w:tcW w:w="1701" w:type="dxa"/>
            <w:vAlign w:val="center"/>
          </w:tcPr>
          <w:p w14:paraId="07D3DB32" w14:textId="77777777" w:rsidR="00E62A14" w:rsidRPr="007770EE" w:rsidRDefault="00E62A14" w:rsidP="0060598A">
            <w:pPr>
              <w:suppressAutoHyphens w:val="0"/>
              <w:spacing w:line="259" w:lineRule="auto"/>
              <w:ind w:left="-111" w:right="-128"/>
              <w:jc w:val="center"/>
              <w:rPr>
                <w:rFonts w:asciiTheme="minorHAnsi" w:eastAsiaTheme="minorHAnsi" w:hAnsiTheme="minorHAnsi" w:cstheme="minorHAnsi"/>
                <w:bCs w:val="0"/>
                <w:sz w:val="18"/>
                <w:szCs w:val="18"/>
                <w:lang w:eastAsia="en-US"/>
              </w:rPr>
            </w:pPr>
            <w:r w:rsidRPr="007770E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Liczba osób, którym decyzją przyznano świadczenie</w:t>
            </w:r>
          </w:p>
        </w:tc>
        <w:tc>
          <w:tcPr>
            <w:tcW w:w="1559" w:type="dxa"/>
            <w:vAlign w:val="center"/>
          </w:tcPr>
          <w:p w14:paraId="658CD16D" w14:textId="77777777" w:rsidR="00E62A14" w:rsidRPr="007770EE" w:rsidRDefault="00E62A14" w:rsidP="0060598A">
            <w:pPr>
              <w:suppressAutoHyphens w:val="0"/>
              <w:spacing w:line="259" w:lineRule="auto"/>
              <w:ind w:left="-250" w:right="-218"/>
              <w:jc w:val="center"/>
              <w:rPr>
                <w:rFonts w:asciiTheme="minorHAnsi" w:eastAsiaTheme="minorHAnsi" w:hAnsiTheme="minorHAnsi" w:cstheme="minorHAnsi"/>
                <w:bCs w:val="0"/>
                <w:sz w:val="18"/>
                <w:szCs w:val="18"/>
                <w:lang w:eastAsia="en-US"/>
              </w:rPr>
            </w:pPr>
            <w:r w:rsidRPr="007770E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Liczba świadczeń</w:t>
            </w:r>
          </w:p>
        </w:tc>
        <w:tc>
          <w:tcPr>
            <w:tcW w:w="1634" w:type="dxa"/>
            <w:vAlign w:val="center"/>
          </w:tcPr>
          <w:p w14:paraId="664B1F46" w14:textId="77777777" w:rsidR="00E62A14" w:rsidRPr="007770EE" w:rsidRDefault="00E62A14" w:rsidP="0060598A">
            <w:pPr>
              <w:suppressAutoHyphens w:val="0"/>
              <w:spacing w:line="259" w:lineRule="auto"/>
              <w:ind w:left="-107" w:right="-104"/>
              <w:jc w:val="center"/>
              <w:rPr>
                <w:rFonts w:asciiTheme="minorHAnsi" w:eastAsiaTheme="minorHAnsi" w:hAnsiTheme="minorHAnsi" w:cstheme="minorHAnsi"/>
                <w:bCs w:val="0"/>
                <w:sz w:val="18"/>
                <w:szCs w:val="18"/>
                <w:lang w:eastAsia="en-US"/>
              </w:rPr>
            </w:pPr>
            <w:r w:rsidRPr="007770E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Średnia wysokość świadczenia (w zł)</w:t>
            </w:r>
          </w:p>
        </w:tc>
      </w:tr>
      <w:tr w:rsidR="00E62A14" w:rsidRPr="007770EE" w14:paraId="574AD75E" w14:textId="77777777" w:rsidTr="0060598A">
        <w:trPr>
          <w:trHeight w:val="454"/>
        </w:trPr>
        <w:tc>
          <w:tcPr>
            <w:tcW w:w="2537" w:type="dxa"/>
            <w:vAlign w:val="center"/>
          </w:tcPr>
          <w:p w14:paraId="53066778" w14:textId="77777777" w:rsidR="00E62A14" w:rsidRPr="007770EE" w:rsidRDefault="00E62A14" w:rsidP="0060598A">
            <w:pPr>
              <w:suppressAutoHyphens w:val="0"/>
              <w:spacing w:line="259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770E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Zasiłki stałe</w:t>
            </w:r>
          </w:p>
        </w:tc>
        <w:tc>
          <w:tcPr>
            <w:tcW w:w="1569" w:type="dxa"/>
            <w:vAlign w:val="center"/>
          </w:tcPr>
          <w:p w14:paraId="37BC3FD6" w14:textId="7101EE19" w:rsidR="00E62A14" w:rsidRPr="007770EE" w:rsidRDefault="00A707AF" w:rsidP="0060598A">
            <w:pPr>
              <w:ind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0EE">
              <w:rPr>
                <w:rFonts w:asciiTheme="minorHAnsi" w:hAnsiTheme="minorHAnsi" w:cstheme="minorHAnsi"/>
                <w:sz w:val="18"/>
                <w:szCs w:val="18"/>
              </w:rPr>
              <w:t>21 997 897</w:t>
            </w:r>
          </w:p>
        </w:tc>
        <w:tc>
          <w:tcPr>
            <w:tcW w:w="1701" w:type="dxa"/>
            <w:vAlign w:val="center"/>
          </w:tcPr>
          <w:p w14:paraId="4BE9B508" w14:textId="11428E36" w:rsidR="00E62A14" w:rsidRPr="007770EE" w:rsidRDefault="00E62A14" w:rsidP="0060598A">
            <w:pPr>
              <w:ind w:right="1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0EE">
              <w:rPr>
                <w:rFonts w:asciiTheme="minorHAnsi" w:hAnsiTheme="minorHAnsi" w:cstheme="minorHAnsi"/>
                <w:sz w:val="18"/>
                <w:szCs w:val="18"/>
              </w:rPr>
              <w:t xml:space="preserve">3 </w:t>
            </w:r>
            <w:r w:rsidR="00A707AF" w:rsidRPr="007770EE">
              <w:rPr>
                <w:rFonts w:asciiTheme="minorHAnsi" w:hAnsiTheme="minorHAnsi" w:cstheme="minorHAnsi"/>
                <w:sz w:val="18"/>
                <w:szCs w:val="18"/>
              </w:rPr>
              <w:t>919</w:t>
            </w:r>
          </w:p>
        </w:tc>
        <w:tc>
          <w:tcPr>
            <w:tcW w:w="1559" w:type="dxa"/>
            <w:vAlign w:val="center"/>
          </w:tcPr>
          <w:p w14:paraId="5FD2C7E6" w14:textId="18D833C4" w:rsidR="00E62A14" w:rsidRPr="007770EE" w:rsidRDefault="00E62A14" w:rsidP="0060598A">
            <w:pPr>
              <w:ind w:right="1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0E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A707AF" w:rsidRPr="007770EE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7770E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707AF" w:rsidRPr="007770EE">
              <w:rPr>
                <w:rFonts w:asciiTheme="minorHAnsi" w:hAnsiTheme="minorHAnsi" w:cstheme="minorHAnsi"/>
                <w:sz w:val="18"/>
                <w:szCs w:val="18"/>
              </w:rPr>
              <w:t>834</w:t>
            </w:r>
          </w:p>
        </w:tc>
        <w:tc>
          <w:tcPr>
            <w:tcW w:w="1634" w:type="dxa"/>
            <w:vAlign w:val="center"/>
          </w:tcPr>
          <w:p w14:paraId="344BB426" w14:textId="130D1DD0" w:rsidR="00E62A14" w:rsidRPr="007770EE" w:rsidRDefault="003B46EF" w:rsidP="0060598A">
            <w:pPr>
              <w:ind w:right="1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0EE">
              <w:rPr>
                <w:rFonts w:asciiTheme="minorHAnsi" w:hAnsiTheme="minorHAnsi" w:cstheme="minorHAnsi"/>
                <w:sz w:val="18"/>
                <w:szCs w:val="18"/>
              </w:rPr>
              <w:t>566</w:t>
            </w:r>
          </w:p>
        </w:tc>
      </w:tr>
      <w:tr w:rsidR="00E62A14" w:rsidRPr="007770EE" w14:paraId="4E9C9D84" w14:textId="77777777" w:rsidTr="0060598A">
        <w:trPr>
          <w:trHeight w:val="454"/>
        </w:trPr>
        <w:tc>
          <w:tcPr>
            <w:tcW w:w="2537" w:type="dxa"/>
            <w:vAlign w:val="center"/>
          </w:tcPr>
          <w:p w14:paraId="6D350883" w14:textId="77777777" w:rsidR="00E62A14" w:rsidRPr="007770EE" w:rsidRDefault="00E62A14" w:rsidP="0060598A">
            <w:pPr>
              <w:suppressAutoHyphens w:val="0"/>
              <w:spacing w:line="259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770E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Zasiłki okresowe</w:t>
            </w:r>
          </w:p>
        </w:tc>
        <w:tc>
          <w:tcPr>
            <w:tcW w:w="1569" w:type="dxa"/>
            <w:vAlign w:val="center"/>
          </w:tcPr>
          <w:p w14:paraId="269481DA" w14:textId="1A79DB41" w:rsidR="00E62A14" w:rsidRPr="007770EE" w:rsidRDefault="00A707AF" w:rsidP="0060598A">
            <w:pPr>
              <w:ind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0EE">
              <w:rPr>
                <w:rFonts w:asciiTheme="minorHAnsi" w:hAnsiTheme="minorHAnsi" w:cstheme="minorHAnsi"/>
                <w:sz w:val="18"/>
                <w:szCs w:val="18"/>
              </w:rPr>
              <w:t>16 968 064</w:t>
            </w:r>
          </w:p>
        </w:tc>
        <w:tc>
          <w:tcPr>
            <w:tcW w:w="1701" w:type="dxa"/>
            <w:vAlign w:val="center"/>
          </w:tcPr>
          <w:p w14:paraId="2A465034" w14:textId="794D8A52" w:rsidR="00E62A14" w:rsidRPr="007770EE" w:rsidRDefault="00A707AF" w:rsidP="0060598A">
            <w:pPr>
              <w:ind w:right="1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0EE">
              <w:rPr>
                <w:rFonts w:asciiTheme="minorHAnsi" w:hAnsiTheme="minorHAnsi" w:cstheme="minorHAnsi"/>
                <w:sz w:val="18"/>
                <w:szCs w:val="18"/>
              </w:rPr>
              <w:t>7 203</w:t>
            </w:r>
          </w:p>
        </w:tc>
        <w:tc>
          <w:tcPr>
            <w:tcW w:w="1559" w:type="dxa"/>
            <w:vAlign w:val="center"/>
          </w:tcPr>
          <w:p w14:paraId="667FA3B8" w14:textId="64177754" w:rsidR="00E62A14" w:rsidRPr="007770EE" w:rsidRDefault="00A707AF" w:rsidP="0060598A">
            <w:pPr>
              <w:ind w:right="1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0EE">
              <w:rPr>
                <w:rFonts w:asciiTheme="minorHAnsi" w:hAnsiTheme="minorHAnsi" w:cstheme="minorHAnsi"/>
                <w:sz w:val="18"/>
                <w:szCs w:val="18"/>
              </w:rPr>
              <w:t>35 333</w:t>
            </w:r>
          </w:p>
        </w:tc>
        <w:tc>
          <w:tcPr>
            <w:tcW w:w="1634" w:type="dxa"/>
            <w:vAlign w:val="center"/>
          </w:tcPr>
          <w:p w14:paraId="49B8B8F6" w14:textId="4F6279F1" w:rsidR="00E62A14" w:rsidRPr="007770EE" w:rsidRDefault="003B46EF" w:rsidP="0060598A">
            <w:pPr>
              <w:ind w:right="1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0EE">
              <w:rPr>
                <w:rFonts w:asciiTheme="minorHAnsi" w:hAnsiTheme="minorHAnsi" w:cstheme="minorHAnsi"/>
                <w:sz w:val="18"/>
                <w:szCs w:val="18"/>
              </w:rPr>
              <w:t>480</w:t>
            </w:r>
          </w:p>
        </w:tc>
      </w:tr>
      <w:tr w:rsidR="00E62A14" w:rsidRPr="007770EE" w14:paraId="047C71ED" w14:textId="77777777" w:rsidTr="0060598A">
        <w:trPr>
          <w:trHeight w:val="454"/>
        </w:trPr>
        <w:tc>
          <w:tcPr>
            <w:tcW w:w="2537" w:type="dxa"/>
            <w:vAlign w:val="center"/>
          </w:tcPr>
          <w:p w14:paraId="6953BD39" w14:textId="77777777" w:rsidR="00E62A14" w:rsidRPr="007770EE" w:rsidRDefault="00E62A14" w:rsidP="0060598A">
            <w:pPr>
              <w:suppressAutoHyphens w:val="0"/>
              <w:spacing w:line="259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770E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Pomoc w formie posiłku</w:t>
            </w:r>
          </w:p>
        </w:tc>
        <w:tc>
          <w:tcPr>
            <w:tcW w:w="1569" w:type="dxa"/>
            <w:vAlign w:val="center"/>
          </w:tcPr>
          <w:p w14:paraId="4C8F1F9A" w14:textId="6412511A" w:rsidR="00E62A14" w:rsidRPr="007770EE" w:rsidRDefault="00FC0243" w:rsidP="0060598A">
            <w:pPr>
              <w:ind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0EE">
              <w:rPr>
                <w:rFonts w:asciiTheme="minorHAnsi" w:hAnsiTheme="minorHAnsi" w:cstheme="minorHAnsi"/>
                <w:sz w:val="18"/>
                <w:szCs w:val="18"/>
              </w:rPr>
              <w:t>2 134 393</w:t>
            </w:r>
          </w:p>
        </w:tc>
        <w:tc>
          <w:tcPr>
            <w:tcW w:w="1701" w:type="dxa"/>
            <w:vAlign w:val="center"/>
          </w:tcPr>
          <w:p w14:paraId="29BC465E" w14:textId="1920C511" w:rsidR="00E62A14" w:rsidRPr="007770EE" w:rsidRDefault="00FC0243" w:rsidP="0060598A">
            <w:pPr>
              <w:ind w:right="1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0EE">
              <w:rPr>
                <w:rFonts w:asciiTheme="minorHAnsi" w:hAnsiTheme="minorHAnsi" w:cstheme="minorHAnsi"/>
                <w:sz w:val="18"/>
                <w:szCs w:val="18"/>
              </w:rPr>
              <w:t>2 138</w:t>
            </w:r>
          </w:p>
        </w:tc>
        <w:tc>
          <w:tcPr>
            <w:tcW w:w="1559" w:type="dxa"/>
            <w:vAlign w:val="center"/>
          </w:tcPr>
          <w:p w14:paraId="36E43B72" w14:textId="6DAFE8B6" w:rsidR="00E62A14" w:rsidRPr="007770EE" w:rsidRDefault="00FC0243" w:rsidP="0060598A">
            <w:pPr>
              <w:ind w:right="1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0EE">
              <w:rPr>
                <w:rFonts w:asciiTheme="minorHAnsi" w:hAnsiTheme="minorHAnsi" w:cstheme="minorHAnsi"/>
                <w:sz w:val="18"/>
                <w:szCs w:val="18"/>
              </w:rPr>
              <w:t>269 514*</w:t>
            </w:r>
          </w:p>
        </w:tc>
        <w:tc>
          <w:tcPr>
            <w:tcW w:w="1634" w:type="dxa"/>
            <w:vAlign w:val="center"/>
          </w:tcPr>
          <w:p w14:paraId="6CC96033" w14:textId="0FECF71C" w:rsidR="00E62A14" w:rsidRPr="007770EE" w:rsidRDefault="003B46EF" w:rsidP="0060598A">
            <w:pPr>
              <w:ind w:right="1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0EE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E62A14" w:rsidRPr="007770EE" w14:paraId="13A287BE" w14:textId="77777777" w:rsidTr="0060598A">
        <w:trPr>
          <w:trHeight w:val="454"/>
        </w:trPr>
        <w:tc>
          <w:tcPr>
            <w:tcW w:w="2537" w:type="dxa"/>
            <w:vAlign w:val="center"/>
          </w:tcPr>
          <w:p w14:paraId="352B4C11" w14:textId="361882B4" w:rsidR="00E62A14" w:rsidRPr="007770EE" w:rsidRDefault="00E62A14" w:rsidP="0060598A">
            <w:pPr>
              <w:suppressAutoHyphens w:val="0"/>
              <w:spacing w:line="259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770E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Zasiłki celowe</w:t>
            </w:r>
          </w:p>
        </w:tc>
        <w:tc>
          <w:tcPr>
            <w:tcW w:w="1569" w:type="dxa"/>
            <w:vAlign w:val="center"/>
          </w:tcPr>
          <w:p w14:paraId="59120024" w14:textId="30AF591F" w:rsidR="00E62A14" w:rsidRPr="007770EE" w:rsidRDefault="00FC0243" w:rsidP="0060598A">
            <w:pPr>
              <w:ind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0EE">
              <w:rPr>
                <w:rFonts w:asciiTheme="minorHAnsi" w:hAnsiTheme="minorHAnsi" w:cstheme="minorHAnsi"/>
                <w:sz w:val="18"/>
                <w:szCs w:val="18"/>
              </w:rPr>
              <w:t>12 636 344</w:t>
            </w:r>
          </w:p>
        </w:tc>
        <w:tc>
          <w:tcPr>
            <w:tcW w:w="1701" w:type="dxa"/>
            <w:vAlign w:val="center"/>
          </w:tcPr>
          <w:p w14:paraId="229C485C" w14:textId="36172208" w:rsidR="00E62A14" w:rsidRPr="007770EE" w:rsidRDefault="00FC0243" w:rsidP="0060598A">
            <w:pPr>
              <w:ind w:right="1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0EE">
              <w:rPr>
                <w:rFonts w:asciiTheme="minorHAnsi" w:hAnsiTheme="minorHAnsi" w:cstheme="minorHAnsi"/>
                <w:sz w:val="18"/>
                <w:szCs w:val="18"/>
              </w:rPr>
              <w:t>9 410</w:t>
            </w:r>
          </w:p>
        </w:tc>
        <w:tc>
          <w:tcPr>
            <w:tcW w:w="1559" w:type="dxa"/>
            <w:vAlign w:val="center"/>
          </w:tcPr>
          <w:p w14:paraId="6090BEBF" w14:textId="206BC4F8" w:rsidR="00E62A14" w:rsidRPr="007770EE" w:rsidRDefault="00FC0243" w:rsidP="0060598A">
            <w:pPr>
              <w:ind w:right="1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0EE">
              <w:rPr>
                <w:rFonts w:asciiTheme="minorHAnsi" w:hAnsiTheme="minorHAnsi" w:cstheme="minorHAnsi"/>
                <w:sz w:val="18"/>
                <w:szCs w:val="18"/>
              </w:rPr>
              <w:t>9 371**</w:t>
            </w:r>
          </w:p>
        </w:tc>
        <w:tc>
          <w:tcPr>
            <w:tcW w:w="1634" w:type="dxa"/>
            <w:vAlign w:val="center"/>
          </w:tcPr>
          <w:p w14:paraId="2BF2909C" w14:textId="16725437" w:rsidR="00E62A14" w:rsidRPr="007770EE" w:rsidRDefault="003B46EF" w:rsidP="0060598A">
            <w:pPr>
              <w:ind w:right="1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0E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A36D89" w:rsidRPr="007770E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7770EE">
              <w:rPr>
                <w:rFonts w:asciiTheme="minorHAnsi" w:hAnsiTheme="minorHAnsi" w:cstheme="minorHAnsi"/>
                <w:sz w:val="18"/>
                <w:szCs w:val="18"/>
              </w:rPr>
              <w:t>348</w:t>
            </w:r>
            <w:r w:rsidR="00A36D89" w:rsidRPr="007770EE">
              <w:rPr>
                <w:rFonts w:asciiTheme="minorHAnsi" w:hAnsiTheme="minorHAnsi" w:cstheme="minorHAnsi"/>
                <w:sz w:val="18"/>
                <w:szCs w:val="18"/>
              </w:rPr>
              <w:t>**</w:t>
            </w:r>
          </w:p>
        </w:tc>
      </w:tr>
      <w:tr w:rsidR="00E62A14" w:rsidRPr="007770EE" w14:paraId="374C3966" w14:textId="77777777" w:rsidTr="0060598A">
        <w:trPr>
          <w:trHeight w:val="454"/>
        </w:trPr>
        <w:tc>
          <w:tcPr>
            <w:tcW w:w="2537" w:type="dxa"/>
            <w:vAlign w:val="center"/>
          </w:tcPr>
          <w:p w14:paraId="5D3E3A0C" w14:textId="77777777" w:rsidR="00E62A14" w:rsidRPr="007770EE" w:rsidRDefault="00E62A14" w:rsidP="0060598A">
            <w:pPr>
              <w:suppressAutoHyphens w:val="0"/>
              <w:spacing w:line="259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770E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Sprawienie pochówku</w:t>
            </w:r>
          </w:p>
        </w:tc>
        <w:tc>
          <w:tcPr>
            <w:tcW w:w="1569" w:type="dxa"/>
            <w:vAlign w:val="center"/>
          </w:tcPr>
          <w:p w14:paraId="3745B6C7" w14:textId="66B501D6" w:rsidR="00E62A14" w:rsidRPr="007770EE" w:rsidRDefault="00FC0243" w:rsidP="0060598A">
            <w:pPr>
              <w:ind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0EE">
              <w:rPr>
                <w:rFonts w:asciiTheme="minorHAnsi" w:hAnsiTheme="minorHAnsi" w:cstheme="minorHAnsi"/>
                <w:sz w:val="18"/>
                <w:szCs w:val="18"/>
              </w:rPr>
              <w:t>825 898</w:t>
            </w:r>
          </w:p>
        </w:tc>
        <w:tc>
          <w:tcPr>
            <w:tcW w:w="1701" w:type="dxa"/>
            <w:vAlign w:val="center"/>
          </w:tcPr>
          <w:p w14:paraId="0881B0A9" w14:textId="018FCD05" w:rsidR="00E62A14" w:rsidRPr="007770EE" w:rsidRDefault="00FC0243" w:rsidP="0060598A">
            <w:pPr>
              <w:ind w:right="1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0EE">
              <w:rPr>
                <w:rFonts w:asciiTheme="minorHAnsi" w:hAnsiTheme="minorHAnsi" w:cstheme="minorHAnsi"/>
                <w:sz w:val="18"/>
                <w:szCs w:val="18"/>
              </w:rPr>
              <w:t>242</w:t>
            </w:r>
          </w:p>
        </w:tc>
        <w:tc>
          <w:tcPr>
            <w:tcW w:w="1559" w:type="dxa"/>
            <w:vAlign w:val="center"/>
          </w:tcPr>
          <w:p w14:paraId="7262F7FE" w14:textId="5450E70F" w:rsidR="00E62A14" w:rsidRPr="007770EE" w:rsidRDefault="00FC0243" w:rsidP="0060598A">
            <w:pPr>
              <w:ind w:right="1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0EE">
              <w:rPr>
                <w:rFonts w:asciiTheme="minorHAnsi" w:hAnsiTheme="minorHAnsi" w:cstheme="minorHAnsi"/>
                <w:sz w:val="18"/>
                <w:szCs w:val="18"/>
              </w:rPr>
              <w:t>242</w:t>
            </w:r>
          </w:p>
        </w:tc>
        <w:tc>
          <w:tcPr>
            <w:tcW w:w="1634" w:type="dxa"/>
            <w:vAlign w:val="center"/>
          </w:tcPr>
          <w:p w14:paraId="59D0B8BE" w14:textId="572B131F" w:rsidR="00E62A14" w:rsidRPr="007770EE" w:rsidRDefault="003B46EF" w:rsidP="0060598A">
            <w:pPr>
              <w:ind w:right="1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0EE">
              <w:rPr>
                <w:rFonts w:asciiTheme="minorHAnsi" w:hAnsiTheme="minorHAnsi" w:cstheme="minorHAnsi"/>
                <w:sz w:val="18"/>
                <w:szCs w:val="18"/>
              </w:rPr>
              <w:t>3 412</w:t>
            </w:r>
          </w:p>
        </w:tc>
      </w:tr>
      <w:tr w:rsidR="00E62A14" w:rsidRPr="007770EE" w14:paraId="5A12624D" w14:textId="77777777" w:rsidTr="0060598A">
        <w:trPr>
          <w:trHeight w:val="454"/>
        </w:trPr>
        <w:tc>
          <w:tcPr>
            <w:tcW w:w="2537" w:type="dxa"/>
            <w:vAlign w:val="center"/>
          </w:tcPr>
          <w:p w14:paraId="0242D8DF" w14:textId="77777777" w:rsidR="00E62A14" w:rsidRPr="007770EE" w:rsidRDefault="00E62A14" w:rsidP="0060598A">
            <w:pPr>
              <w:tabs>
                <w:tab w:val="num" w:pos="1931"/>
              </w:tabs>
              <w:suppressAutoHyphens w:val="0"/>
              <w:spacing w:line="259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pl-PL"/>
              </w:rPr>
            </w:pPr>
            <w:r w:rsidRPr="007770EE">
              <w:rPr>
                <w:rFonts w:asciiTheme="minorHAnsi" w:eastAsiaTheme="minorHAnsi" w:hAnsiTheme="minorHAnsi" w:cstheme="minorHAnsi"/>
                <w:sz w:val="18"/>
                <w:szCs w:val="18"/>
                <w:lang w:eastAsia="pl-PL"/>
              </w:rPr>
              <w:br w:type="page"/>
              <w:t>Zasiłki na pokrycie wydatków powstałych w wyniku zdarzenia losowego</w:t>
            </w:r>
          </w:p>
        </w:tc>
        <w:tc>
          <w:tcPr>
            <w:tcW w:w="1569" w:type="dxa"/>
            <w:vAlign w:val="center"/>
          </w:tcPr>
          <w:p w14:paraId="59869C2E" w14:textId="171CB502" w:rsidR="00E62A14" w:rsidRPr="007770EE" w:rsidRDefault="00FC0243" w:rsidP="0060598A">
            <w:pPr>
              <w:tabs>
                <w:tab w:val="num" w:pos="1931"/>
              </w:tabs>
              <w:ind w:right="28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770E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11 000</w:t>
            </w:r>
          </w:p>
        </w:tc>
        <w:tc>
          <w:tcPr>
            <w:tcW w:w="1701" w:type="dxa"/>
            <w:vAlign w:val="center"/>
          </w:tcPr>
          <w:p w14:paraId="1C228142" w14:textId="7424C20A" w:rsidR="00E62A14" w:rsidRPr="007770EE" w:rsidRDefault="00FC0243" w:rsidP="0060598A">
            <w:pPr>
              <w:tabs>
                <w:tab w:val="num" w:pos="1931"/>
              </w:tabs>
              <w:ind w:right="112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770E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559" w:type="dxa"/>
            <w:vAlign w:val="center"/>
          </w:tcPr>
          <w:p w14:paraId="72C584B5" w14:textId="1064BB5C" w:rsidR="00E62A14" w:rsidRPr="007770EE" w:rsidRDefault="00FC0243" w:rsidP="0060598A">
            <w:pPr>
              <w:tabs>
                <w:tab w:val="num" w:pos="1931"/>
              </w:tabs>
              <w:ind w:right="112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770E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634" w:type="dxa"/>
            <w:vAlign w:val="center"/>
          </w:tcPr>
          <w:p w14:paraId="1E811BC0" w14:textId="5CA6212E" w:rsidR="00E62A14" w:rsidRPr="007770EE" w:rsidRDefault="00A36D89" w:rsidP="0060598A">
            <w:pPr>
              <w:tabs>
                <w:tab w:val="num" w:pos="1931"/>
              </w:tabs>
              <w:ind w:right="112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770E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1 571</w:t>
            </w:r>
          </w:p>
        </w:tc>
      </w:tr>
      <w:tr w:rsidR="003B46EF" w:rsidRPr="007770EE" w14:paraId="195D8220" w14:textId="77777777" w:rsidTr="0060598A">
        <w:trPr>
          <w:trHeight w:val="454"/>
        </w:trPr>
        <w:tc>
          <w:tcPr>
            <w:tcW w:w="2537" w:type="dxa"/>
            <w:vAlign w:val="center"/>
          </w:tcPr>
          <w:p w14:paraId="7646F71C" w14:textId="36E38839" w:rsidR="003B46EF" w:rsidRPr="007770EE" w:rsidRDefault="003B46EF" w:rsidP="0060598A">
            <w:pPr>
              <w:tabs>
                <w:tab w:val="num" w:pos="1931"/>
              </w:tabs>
              <w:suppressAutoHyphens w:val="0"/>
              <w:spacing w:line="259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pl-PL"/>
              </w:rPr>
            </w:pPr>
            <w:r w:rsidRPr="007770EE">
              <w:rPr>
                <w:rFonts w:asciiTheme="minorHAnsi" w:eastAsiaTheme="minorHAnsi" w:hAnsiTheme="minorHAnsi" w:cstheme="minorHAnsi"/>
                <w:sz w:val="18"/>
                <w:szCs w:val="18"/>
                <w:lang w:eastAsia="pl-PL"/>
              </w:rPr>
              <w:t>Usługi opiekuńcze</w:t>
            </w:r>
          </w:p>
        </w:tc>
        <w:tc>
          <w:tcPr>
            <w:tcW w:w="1569" w:type="dxa"/>
            <w:vAlign w:val="center"/>
          </w:tcPr>
          <w:p w14:paraId="1B82DA6B" w14:textId="7E0C2664" w:rsidR="003B46EF" w:rsidRPr="007770EE" w:rsidRDefault="0060598A" w:rsidP="0060598A">
            <w:pPr>
              <w:tabs>
                <w:tab w:val="num" w:pos="1931"/>
              </w:tabs>
              <w:ind w:right="28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770E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15 452 417</w:t>
            </w:r>
          </w:p>
        </w:tc>
        <w:tc>
          <w:tcPr>
            <w:tcW w:w="1701" w:type="dxa"/>
            <w:vAlign w:val="center"/>
          </w:tcPr>
          <w:p w14:paraId="06020E6C" w14:textId="409C6AA7" w:rsidR="003B46EF" w:rsidRPr="007770EE" w:rsidRDefault="003B46EF" w:rsidP="0060598A">
            <w:pPr>
              <w:tabs>
                <w:tab w:val="num" w:pos="1931"/>
              </w:tabs>
              <w:ind w:right="112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770E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2 608</w:t>
            </w:r>
          </w:p>
        </w:tc>
        <w:tc>
          <w:tcPr>
            <w:tcW w:w="1559" w:type="dxa"/>
            <w:vAlign w:val="center"/>
          </w:tcPr>
          <w:p w14:paraId="17EFE6A8" w14:textId="0C4B1D8D" w:rsidR="003B46EF" w:rsidRPr="007770EE" w:rsidRDefault="003B46EF" w:rsidP="0060598A">
            <w:pPr>
              <w:tabs>
                <w:tab w:val="num" w:pos="1931"/>
              </w:tabs>
              <w:ind w:right="112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770E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454 503</w:t>
            </w:r>
          </w:p>
        </w:tc>
        <w:tc>
          <w:tcPr>
            <w:tcW w:w="1634" w:type="dxa"/>
            <w:vAlign w:val="center"/>
          </w:tcPr>
          <w:p w14:paraId="69706EF4" w14:textId="51FD53B8" w:rsidR="003B46EF" w:rsidRPr="007770EE" w:rsidRDefault="0060598A" w:rsidP="0060598A">
            <w:pPr>
              <w:tabs>
                <w:tab w:val="num" w:pos="1931"/>
              </w:tabs>
              <w:ind w:right="112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770E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34</w:t>
            </w:r>
          </w:p>
        </w:tc>
      </w:tr>
      <w:tr w:rsidR="003B46EF" w:rsidRPr="007770EE" w14:paraId="75E7D37F" w14:textId="77777777" w:rsidTr="0060598A">
        <w:trPr>
          <w:trHeight w:val="454"/>
        </w:trPr>
        <w:tc>
          <w:tcPr>
            <w:tcW w:w="2537" w:type="dxa"/>
            <w:vAlign w:val="center"/>
          </w:tcPr>
          <w:p w14:paraId="3355C64A" w14:textId="77156579" w:rsidR="003B46EF" w:rsidRPr="007770EE" w:rsidRDefault="003B46EF" w:rsidP="0060598A">
            <w:pPr>
              <w:tabs>
                <w:tab w:val="num" w:pos="1931"/>
              </w:tabs>
              <w:suppressAutoHyphens w:val="0"/>
              <w:spacing w:line="259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pl-PL"/>
              </w:rPr>
            </w:pPr>
            <w:r w:rsidRPr="007770EE">
              <w:rPr>
                <w:rFonts w:asciiTheme="minorHAnsi" w:eastAsiaTheme="minorHAnsi" w:hAnsiTheme="minorHAnsi" w:cstheme="minorHAnsi"/>
                <w:sz w:val="18"/>
                <w:szCs w:val="18"/>
                <w:lang w:eastAsia="pl-PL"/>
              </w:rPr>
              <w:t>Specjalistyczne usługi opiekuńcze w miejscu zamieszkania dla osób zaburzeniami psychicznymi</w:t>
            </w:r>
          </w:p>
        </w:tc>
        <w:tc>
          <w:tcPr>
            <w:tcW w:w="1569" w:type="dxa"/>
            <w:vAlign w:val="center"/>
          </w:tcPr>
          <w:p w14:paraId="7CA4D55A" w14:textId="6992395D" w:rsidR="003B46EF" w:rsidRPr="007770EE" w:rsidRDefault="003B46EF" w:rsidP="0060598A">
            <w:pPr>
              <w:tabs>
                <w:tab w:val="num" w:pos="1931"/>
              </w:tabs>
              <w:ind w:right="28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770E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75</w:t>
            </w:r>
            <w:r w:rsidR="0060598A" w:rsidRPr="007770E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7 258</w:t>
            </w:r>
          </w:p>
        </w:tc>
        <w:tc>
          <w:tcPr>
            <w:tcW w:w="1701" w:type="dxa"/>
            <w:vAlign w:val="center"/>
          </w:tcPr>
          <w:p w14:paraId="5A99E10B" w14:textId="3B22938E" w:rsidR="003B46EF" w:rsidRPr="007770EE" w:rsidRDefault="003B46EF" w:rsidP="0060598A">
            <w:pPr>
              <w:tabs>
                <w:tab w:val="num" w:pos="1931"/>
              </w:tabs>
              <w:ind w:right="112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770E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559" w:type="dxa"/>
            <w:vAlign w:val="center"/>
          </w:tcPr>
          <w:p w14:paraId="5C5B4CDE" w14:textId="62294024" w:rsidR="003B46EF" w:rsidRPr="007770EE" w:rsidRDefault="003B46EF" w:rsidP="0060598A">
            <w:pPr>
              <w:tabs>
                <w:tab w:val="num" w:pos="1931"/>
              </w:tabs>
              <w:ind w:right="112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770E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10 693</w:t>
            </w:r>
          </w:p>
        </w:tc>
        <w:tc>
          <w:tcPr>
            <w:tcW w:w="1634" w:type="dxa"/>
            <w:vAlign w:val="center"/>
          </w:tcPr>
          <w:p w14:paraId="35A0D3BD" w14:textId="4E7E160D" w:rsidR="003B46EF" w:rsidRPr="007770EE" w:rsidRDefault="0060598A" w:rsidP="0060598A">
            <w:pPr>
              <w:tabs>
                <w:tab w:val="num" w:pos="1931"/>
              </w:tabs>
              <w:ind w:right="112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770E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71</w:t>
            </w:r>
          </w:p>
        </w:tc>
      </w:tr>
      <w:tr w:rsidR="00E62A14" w:rsidRPr="007770EE" w14:paraId="051340F8" w14:textId="77777777" w:rsidTr="0060598A">
        <w:trPr>
          <w:trHeight w:val="454"/>
        </w:trPr>
        <w:tc>
          <w:tcPr>
            <w:tcW w:w="2537" w:type="dxa"/>
            <w:vAlign w:val="center"/>
          </w:tcPr>
          <w:p w14:paraId="52091167" w14:textId="77777777" w:rsidR="00E62A14" w:rsidRPr="007770EE" w:rsidRDefault="00E62A14" w:rsidP="0060598A">
            <w:pPr>
              <w:tabs>
                <w:tab w:val="num" w:pos="1931"/>
              </w:tabs>
              <w:suppressAutoHyphens w:val="0"/>
              <w:spacing w:line="259" w:lineRule="auto"/>
              <w:ind w:right="-122"/>
              <w:rPr>
                <w:rFonts w:asciiTheme="minorHAnsi" w:eastAsiaTheme="minorHAnsi" w:hAnsiTheme="minorHAnsi" w:cstheme="minorHAnsi"/>
                <w:sz w:val="18"/>
                <w:szCs w:val="18"/>
                <w:lang w:eastAsia="pl-PL"/>
              </w:rPr>
            </w:pPr>
            <w:r w:rsidRPr="007770EE">
              <w:rPr>
                <w:rFonts w:asciiTheme="minorHAnsi" w:eastAsiaTheme="minorHAnsi" w:hAnsiTheme="minorHAnsi" w:cstheme="minorHAnsi"/>
                <w:sz w:val="18"/>
                <w:szCs w:val="18"/>
                <w:lang w:eastAsia="pl-PL"/>
              </w:rPr>
              <w:t>Wynagrodzenie za sprawowanie opieki dla kuratorów osób częściowo ubezwłasnowolnionych</w:t>
            </w:r>
          </w:p>
        </w:tc>
        <w:tc>
          <w:tcPr>
            <w:tcW w:w="1569" w:type="dxa"/>
            <w:vAlign w:val="center"/>
          </w:tcPr>
          <w:p w14:paraId="40ED828C" w14:textId="0965E189" w:rsidR="00E62A14" w:rsidRPr="007770EE" w:rsidRDefault="00FC0243" w:rsidP="0060598A">
            <w:pPr>
              <w:tabs>
                <w:tab w:val="num" w:pos="1931"/>
              </w:tabs>
              <w:ind w:right="28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770E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449 911</w:t>
            </w:r>
          </w:p>
        </w:tc>
        <w:tc>
          <w:tcPr>
            <w:tcW w:w="1701" w:type="dxa"/>
            <w:vAlign w:val="center"/>
          </w:tcPr>
          <w:p w14:paraId="72B5FE70" w14:textId="56DFF3B9" w:rsidR="00E62A14" w:rsidRPr="007770EE" w:rsidRDefault="00FC0243" w:rsidP="0060598A">
            <w:pPr>
              <w:tabs>
                <w:tab w:val="num" w:pos="1931"/>
              </w:tabs>
              <w:ind w:right="112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770E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559" w:type="dxa"/>
            <w:vAlign w:val="center"/>
          </w:tcPr>
          <w:p w14:paraId="4AEEF6C3" w14:textId="7D2E09DC" w:rsidR="00E62A14" w:rsidRPr="007770EE" w:rsidRDefault="003B46EF" w:rsidP="0060598A">
            <w:pPr>
              <w:tabs>
                <w:tab w:val="num" w:pos="1931"/>
              </w:tabs>
              <w:ind w:right="112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770E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1 430</w:t>
            </w:r>
          </w:p>
        </w:tc>
        <w:tc>
          <w:tcPr>
            <w:tcW w:w="1634" w:type="dxa"/>
            <w:vAlign w:val="center"/>
          </w:tcPr>
          <w:p w14:paraId="4C7D7C38" w14:textId="64E0B002" w:rsidR="00E62A14" w:rsidRPr="007770EE" w:rsidRDefault="0060598A" w:rsidP="0060598A">
            <w:pPr>
              <w:tabs>
                <w:tab w:val="num" w:pos="1931"/>
              </w:tabs>
              <w:ind w:right="112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770E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315</w:t>
            </w:r>
          </w:p>
        </w:tc>
      </w:tr>
      <w:tr w:rsidR="00E62A14" w:rsidRPr="007770EE" w14:paraId="326E23D7" w14:textId="77777777" w:rsidTr="0060598A">
        <w:trPr>
          <w:trHeight w:val="454"/>
        </w:trPr>
        <w:tc>
          <w:tcPr>
            <w:tcW w:w="2537" w:type="dxa"/>
            <w:vAlign w:val="center"/>
          </w:tcPr>
          <w:p w14:paraId="4EB02EA7" w14:textId="77777777" w:rsidR="00E62A14" w:rsidRPr="007770EE" w:rsidRDefault="00E62A14" w:rsidP="0060598A">
            <w:pPr>
              <w:suppressAutoHyphens w:val="0"/>
              <w:spacing w:line="259" w:lineRule="auto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770E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569" w:type="dxa"/>
            <w:vAlign w:val="center"/>
          </w:tcPr>
          <w:p w14:paraId="57FA9E39" w14:textId="0F73C57E" w:rsidR="00E62A14" w:rsidRPr="007770EE" w:rsidRDefault="0060598A" w:rsidP="0060598A">
            <w:pPr>
              <w:ind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0EE">
              <w:rPr>
                <w:rFonts w:asciiTheme="minorHAnsi" w:hAnsiTheme="minorHAnsi" w:cstheme="minorHAnsi"/>
                <w:sz w:val="18"/>
                <w:szCs w:val="18"/>
              </w:rPr>
              <w:t>71 233 182</w:t>
            </w:r>
          </w:p>
        </w:tc>
        <w:tc>
          <w:tcPr>
            <w:tcW w:w="1701" w:type="dxa"/>
            <w:vAlign w:val="center"/>
          </w:tcPr>
          <w:p w14:paraId="4494DD94" w14:textId="77777777" w:rsidR="00E62A14" w:rsidRPr="007770EE" w:rsidRDefault="00E62A14" w:rsidP="0060598A">
            <w:pPr>
              <w:ind w:right="1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0E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559" w:type="dxa"/>
            <w:vAlign w:val="center"/>
          </w:tcPr>
          <w:p w14:paraId="1E054DAF" w14:textId="77777777" w:rsidR="00E62A14" w:rsidRPr="007770EE" w:rsidRDefault="00E62A14" w:rsidP="0060598A">
            <w:pPr>
              <w:ind w:right="1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0E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34" w:type="dxa"/>
            <w:vAlign w:val="center"/>
          </w:tcPr>
          <w:p w14:paraId="4C820106" w14:textId="77777777" w:rsidR="00E62A14" w:rsidRPr="007770EE" w:rsidRDefault="00E62A14" w:rsidP="0060598A">
            <w:pPr>
              <w:ind w:right="1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0E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</w:tbl>
    <w:p w14:paraId="53D365A0" w14:textId="77777777" w:rsidR="0060598A" w:rsidRDefault="00FC0243" w:rsidP="007770EE">
      <w:pPr>
        <w:tabs>
          <w:tab w:val="center" w:pos="4536"/>
          <w:tab w:val="left" w:pos="6720"/>
        </w:tabs>
        <w:suppressAutoHyphens w:val="0"/>
        <w:rPr>
          <w:rFonts w:asciiTheme="minorHAnsi" w:hAnsiTheme="minorHAnsi" w:cstheme="minorHAnsi"/>
          <w:sz w:val="18"/>
          <w:szCs w:val="18"/>
          <w:lang w:eastAsia="pl-PL"/>
        </w:rPr>
      </w:pPr>
      <w:r>
        <w:rPr>
          <w:rFonts w:asciiTheme="minorHAnsi" w:hAnsiTheme="minorHAnsi" w:cstheme="minorHAnsi"/>
          <w:sz w:val="18"/>
          <w:szCs w:val="18"/>
          <w:lang w:eastAsia="pl-PL"/>
        </w:rPr>
        <w:t>*</w:t>
      </w:r>
      <w:r w:rsidR="00E62A14" w:rsidRPr="00890BBA">
        <w:rPr>
          <w:rFonts w:asciiTheme="minorHAnsi" w:hAnsiTheme="minorHAnsi" w:cstheme="minorHAnsi"/>
          <w:sz w:val="18"/>
          <w:szCs w:val="18"/>
          <w:lang w:eastAsia="pl-PL"/>
        </w:rPr>
        <w:t>Liczba świadczeń równa się ilości posiłków</w:t>
      </w:r>
    </w:p>
    <w:p w14:paraId="260B00EF" w14:textId="32146780" w:rsidR="00FC0243" w:rsidRPr="00890BBA" w:rsidRDefault="00FC0243" w:rsidP="007770EE">
      <w:pPr>
        <w:tabs>
          <w:tab w:val="center" w:pos="4536"/>
          <w:tab w:val="left" w:pos="6720"/>
        </w:tabs>
        <w:suppressAutoHyphens w:val="0"/>
        <w:rPr>
          <w:rFonts w:asciiTheme="minorHAnsi" w:hAnsiTheme="minorHAnsi" w:cstheme="minorHAnsi"/>
          <w:sz w:val="18"/>
          <w:szCs w:val="18"/>
          <w:lang w:eastAsia="pl-PL"/>
        </w:rPr>
      </w:pPr>
      <w:r>
        <w:rPr>
          <w:rFonts w:asciiTheme="minorHAnsi" w:hAnsiTheme="minorHAnsi" w:cstheme="minorHAnsi"/>
          <w:sz w:val="18"/>
          <w:szCs w:val="18"/>
          <w:lang w:eastAsia="pl-PL"/>
        </w:rPr>
        <w:t xml:space="preserve">**Liczba rodzin objęta wsparciem w formie zasiłku celowego/średnia wysokość pomocy </w:t>
      </w:r>
      <w:r w:rsidR="003B46EF">
        <w:rPr>
          <w:rFonts w:asciiTheme="minorHAnsi" w:hAnsiTheme="minorHAnsi" w:cstheme="minorHAnsi"/>
          <w:sz w:val="18"/>
          <w:szCs w:val="18"/>
          <w:lang w:eastAsia="pl-PL"/>
        </w:rPr>
        <w:t xml:space="preserve">w ciągu roku kalendarzowego </w:t>
      </w:r>
      <w:r w:rsidR="003B46EF">
        <w:rPr>
          <w:rFonts w:asciiTheme="minorHAnsi" w:hAnsiTheme="minorHAnsi" w:cstheme="minorHAnsi"/>
          <w:sz w:val="18"/>
          <w:szCs w:val="18"/>
          <w:lang w:eastAsia="pl-PL"/>
        </w:rPr>
        <w:br/>
      </w:r>
      <w:r>
        <w:rPr>
          <w:rFonts w:asciiTheme="minorHAnsi" w:hAnsiTheme="minorHAnsi" w:cstheme="minorHAnsi"/>
          <w:sz w:val="18"/>
          <w:szCs w:val="18"/>
          <w:lang w:eastAsia="pl-PL"/>
        </w:rPr>
        <w:t>w przeliczeniu na rodzinę</w:t>
      </w:r>
    </w:p>
    <w:p w14:paraId="393A078B" w14:textId="6CBCEAE6" w:rsidR="00257836" w:rsidRPr="00816D11" w:rsidRDefault="00257836" w:rsidP="007770EE">
      <w:pPr>
        <w:pStyle w:val="Nagwek3"/>
      </w:pPr>
      <w:bookmarkStart w:id="10" w:name="_Toc179193023"/>
      <w:r w:rsidRPr="00816D11">
        <w:t>1.4. Opłacanie składki na ubezpieczenie zdrowotne</w:t>
      </w:r>
      <w:bookmarkEnd w:id="10"/>
    </w:p>
    <w:p w14:paraId="77178429" w14:textId="77777777" w:rsidR="00E070C1" w:rsidRPr="00816D11" w:rsidRDefault="00E070C1" w:rsidP="004F0FD0">
      <w:pPr>
        <w:suppressAutoHyphens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872CEFB" w14:textId="6DDAC29B" w:rsidR="00232EDF" w:rsidRPr="00232EDF" w:rsidRDefault="00BE2E03" w:rsidP="00BE2E03">
      <w:pPr>
        <w:spacing w:line="276" w:lineRule="auto"/>
        <w:ind w:firstLine="708"/>
        <w:rPr>
          <w:rFonts w:asciiTheme="minorHAnsi" w:hAnsiTheme="minorHAnsi"/>
          <w:sz w:val="22"/>
          <w:szCs w:val="22"/>
        </w:rPr>
      </w:pPr>
      <w:r w:rsidRPr="00232EDF">
        <w:rPr>
          <w:rFonts w:asciiTheme="minorHAnsi" w:hAnsiTheme="minorHAnsi"/>
          <w:sz w:val="22"/>
          <w:szCs w:val="22"/>
        </w:rPr>
        <w:t xml:space="preserve">Zgodnie z </w:t>
      </w:r>
      <w:r w:rsidRPr="00232EDF">
        <w:rPr>
          <w:rFonts w:asciiTheme="minorHAnsi" w:hAnsiTheme="minorHAnsi"/>
          <w:iCs/>
          <w:sz w:val="22"/>
          <w:szCs w:val="22"/>
        </w:rPr>
        <w:t>ustaw</w:t>
      </w:r>
      <w:r w:rsidR="007770EE" w:rsidRPr="00232EDF">
        <w:rPr>
          <w:rFonts w:asciiTheme="minorHAnsi" w:hAnsiTheme="minorHAnsi"/>
          <w:iCs/>
          <w:sz w:val="22"/>
          <w:szCs w:val="22"/>
        </w:rPr>
        <w:t>ą</w:t>
      </w:r>
      <w:r w:rsidRPr="00232EDF">
        <w:rPr>
          <w:rFonts w:asciiTheme="minorHAnsi" w:hAnsiTheme="minorHAnsi"/>
          <w:iCs/>
          <w:sz w:val="22"/>
          <w:szCs w:val="22"/>
        </w:rPr>
        <w:t xml:space="preserve"> </w:t>
      </w:r>
      <w:r w:rsidR="007770EE" w:rsidRPr="00232EDF">
        <w:rPr>
          <w:rFonts w:asciiTheme="minorHAnsi" w:hAnsiTheme="minorHAnsi"/>
          <w:iCs/>
          <w:sz w:val="22"/>
          <w:szCs w:val="22"/>
        </w:rPr>
        <w:t xml:space="preserve">z </w:t>
      </w:r>
      <w:r w:rsidRPr="00232EDF">
        <w:rPr>
          <w:rFonts w:asciiTheme="minorHAnsi" w:hAnsiTheme="minorHAnsi"/>
          <w:iCs/>
          <w:sz w:val="22"/>
          <w:szCs w:val="22"/>
        </w:rPr>
        <w:t>dnia 27 sierpnia 2004 roku o świadczeniach opieki zdrowotnej finansowanych ze środków publicznych,</w:t>
      </w:r>
      <w:r w:rsidRPr="00232EDF">
        <w:rPr>
          <w:rFonts w:asciiTheme="minorHAnsi" w:hAnsiTheme="minorHAnsi"/>
          <w:sz w:val="22"/>
          <w:szCs w:val="22"/>
        </w:rPr>
        <w:t xml:space="preserve"> Miejski Ośrodek Pomocy Społecznej w Łodzi opłacał składki na ubezpieczenie zdrowotne określonym grupom klientów, </w:t>
      </w:r>
      <w:r w:rsidR="00232EDF" w:rsidRPr="00232EDF">
        <w:rPr>
          <w:rFonts w:asciiTheme="minorHAnsi" w:hAnsiTheme="minorHAnsi"/>
          <w:sz w:val="22"/>
          <w:szCs w:val="22"/>
        </w:rPr>
        <w:t>pod warunkiem</w:t>
      </w:r>
      <w:r w:rsidRPr="00232EDF">
        <w:rPr>
          <w:rFonts w:asciiTheme="minorHAnsi" w:hAnsiTheme="minorHAnsi"/>
          <w:sz w:val="22"/>
          <w:szCs w:val="22"/>
        </w:rPr>
        <w:t xml:space="preserve"> niepodlega</w:t>
      </w:r>
      <w:r w:rsidR="00232EDF" w:rsidRPr="00232EDF">
        <w:rPr>
          <w:rFonts w:asciiTheme="minorHAnsi" w:hAnsiTheme="minorHAnsi"/>
          <w:sz w:val="22"/>
          <w:szCs w:val="22"/>
        </w:rPr>
        <w:t>nia</w:t>
      </w:r>
      <w:r w:rsidRPr="00232EDF">
        <w:rPr>
          <w:rFonts w:asciiTheme="minorHAnsi" w:hAnsiTheme="minorHAnsi"/>
          <w:sz w:val="22"/>
          <w:szCs w:val="22"/>
        </w:rPr>
        <w:t xml:space="preserve"> obowiązkowi ubezpieczenia zdrowotnego z innego tytułu, </w:t>
      </w:r>
      <w:r w:rsidR="00237CF1" w:rsidRPr="00232EDF">
        <w:rPr>
          <w:rFonts w:asciiTheme="minorHAnsi" w:hAnsiTheme="minorHAnsi"/>
          <w:sz w:val="22"/>
          <w:szCs w:val="22"/>
        </w:rPr>
        <w:t>tj.</w:t>
      </w:r>
      <w:r w:rsidR="00232EDF" w:rsidRPr="00232EDF">
        <w:rPr>
          <w:rFonts w:asciiTheme="minorHAnsi" w:hAnsiTheme="minorHAnsi"/>
          <w:sz w:val="22"/>
          <w:szCs w:val="22"/>
        </w:rPr>
        <w:t>:</w:t>
      </w:r>
    </w:p>
    <w:p w14:paraId="71ABD590" w14:textId="6DE74B4A" w:rsidR="00BE2E03" w:rsidRPr="00232EDF" w:rsidRDefault="00232EDF" w:rsidP="007C3377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32EDF">
        <w:rPr>
          <w:rFonts w:asciiTheme="minorHAnsi" w:hAnsiTheme="minorHAnsi"/>
          <w:sz w:val="22"/>
          <w:szCs w:val="22"/>
        </w:rPr>
        <w:t xml:space="preserve">osoby pobierające </w:t>
      </w:r>
      <w:r w:rsidR="00BE2E03" w:rsidRPr="00232EDF">
        <w:rPr>
          <w:rFonts w:asciiTheme="minorHAnsi" w:hAnsiTheme="minorHAnsi"/>
          <w:sz w:val="22"/>
          <w:szCs w:val="22"/>
        </w:rPr>
        <w:t>zasiłek stały</w:t>
      </w:r>
      <w:r w:rsidRPr="00232EDF">
        <w:rPr>
          <w:rFonts w:asciiTheme="minorHAnsi" w:hAnsiTheme="minorHAnsi"/>
          <w:sz w:val="22"/>
          <w:szCs w:val="22"/>
        </w:rPr>
        <w:t xml:space="preserve"> – 3 355,</w:t>
      </w:r>
    </w:p>
    <w:p w14:paraId="3DD9EC94" w14:textId="5D4044ED" w:rsidR="00232EDF" w:rsidRPr="00232EDF" w:rsidRDefault="00232EDF" w:rsidP="007C3377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32EDF">
        <w:rPr>
          <w:rFonts w:asciiTheme="minorHAnsi" w:hAnsiTheme="minorHAnsi"/>
          <w:sz w:val="22"/>
          <w:szCs w:val="22"/>
        </w:rPr>
        <w:t>dzieci przebywające w DPS – 3,</w:t>
      </w:r>
    </w:p>
    <w:p w14:paraId="105968EE" w14:textId="0B320A85" w:rsidR="00232EDF" w:rsidRPr="00232EDF" w:rsidRDefault="00232EDF" w:rsidP="007C3377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32EDF">
        <w:rPr>
          <w:rFonts w:asciiTheme="minorHAnsi" w:hAnsiTheme="minorHAnsi"/>
          <w:sz w:val="22"/>
          <w:szCs w:val="22"/>
        </w:rPr>
        <w:t>osoby, które uzyskały w Rzeczypospolitej Polskiej status uchodźcy lub ochronę uzupełniającą – 11,</w:t>
      </w:r>
    </w:p>
    <w:p w14:paraId="7E4463AD" w14:textId="4B9CC8D8" w:rsidR="00232EDF" w:rsidRPr="00232EDF" w:rsidRDefault="00232EDF" w:rsidP="007C3377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32EDF">
        <w:rPr>
          <w:rFonts w:asciiTheme="minorHAnsi" w:hAnsiTheme="minorHAnsi"/>
          <w:sz w:val="22"/>
          <w:szCs w:val="22"/>
        </w:rPr>
        <w:t>osoby objęte indywidualnym programem zatrudnienia socjalnego w Centrum Integracji Społecznej</w:t>
      </w:r>
      <w:r>
        <w:rPr>
          <w:rFonts w:asciiTheme="minorHAnsi" w:hAnsiTheme="minorHAnsi"/>
          <w:sz w:val="22"/>
          <w:szCs w:val="22"/>
        </w:rPr>
        <w:t xml:space="preserve"> </w:t>
      </w:r>
      <w:r w:rsidRPr="00232EDF">
        <w:rPr>
          <w:rFonts w:asciiTheme="minorHAnsi" w:hAnsiTheme="minorHAnsi"/>
          <w:sz w:val="22"/>
          <w:szCs w:val="22"/>
        </w:rPr>
        <w:t>- 137,</w:t>
      </w:r>
    </w:p>
    <w:p w14:paraId="78739E4D" w14:textId="0C084284" w:rsidR="00232EDF" w:rsidRPr="00232EDF" w:rsidRDefault="00232EDF" w:rsidP="007C3377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32EDF">
        <w:rPr>
          <w:rFonts w:asciiTheme="minorHAnsi" w:hAnsiTheme="minorHAnsi"/>
          <w:sz w:val="22"/>
          <w:szCs w:val="22"/>
        </w:rPr>
        <w:t>osoby realizujące kontrakt socjalny – 99.</w:t>
      </w:r>
    </w:p>
    <w:p w14:paraId="682CEFE5" w14:textId="74CF431D" w:rsidR="00BE2E03" w:rsidRPr="00CC68D9" w:rsidRDefault="00BE2E03" w:rsidP="00232EDF">
      <w:pPr>
        <w:rPr>
          <w:rFonts w:asciiTheme="minorHAnsi" w:hAnsiTheme="minorHAnsi"/>
          <w:sz w:val="22"/>
          <w:szCs w:val="22"/>
        </w:rPr>
      </w:pPr>
      <w:r w:rsidRPr="00232EDF">
        <w:rPr>
          <w:rFonts w:asciiTheme="minorHAnsi" w:hAnsiTheme="minorHAnsi"/>
          <w:sz w:val="22"/>
          <w:szCs w:val="22"/>
        </w:rPr>
        <w:t>W 202</w:t>
      </w:r>
      <w:r w:rsidR="00232EDF" w:rsidRPr="00232EDF">
        <w:rPr>
          <w:rFonts w:asciiTheme="minorHAnsi" w:hAnsiTheme="minorHAnsi"/>
          <w:sz w:val="22"/>
          <w:szCs w:val="22"/>
        </w:rPr>
        <w:t>3</w:t>
      </w:r>
      <w:r w:rsidRPr="00232EDF">
        <w:rPr>
          <w:rFonts w:asciiTheme="minorHAnsi" w:hAnsiTheme="minorHAnsi"/>
          <w:sz w:val="22"/>
          <w:szCs w:val="22"/>
        </w:rPr>
        <w:t xml:space="preserve"> r. ww. grupom klientów opłacono 3</w:t>
      </w:r>
      <w:r w:rsidR="00232EDF" w:rsidRPr="00232EDF">
        <w:rPr>
          <w:rFonts w:asciiTheme="minorHAnsi" w:hAnsiTheme="minorHAnsi"/>
          <w:sz w:val="22"/>
          <w:szCs w:val="22"/>
        </w:rPr>
        <w:t>4</w:t>
      </w:r>
      <w:r w:rsidRPr="00232EDF">
        <w:rPr>
          <w:rFonts w:asciiTheme="minorHAnsi" w:hAnsiTheme="minorHAnsi"/>
          <w:sz w:val="22"/>
          <w:szCs w:val="22"/>
        </w:rPr>
        <w:t xml:space="preserve"> </w:t>
      </w:r>
      <w:r w:rsidR="00232EDF" w:rsidRPr="00232EDF">
        <w:rPr>
          <w:rFonts w:asciiTheme="minorHAnsi" w:hAnsiTheme="minorHAnsi"/>
          <w:sz w:val="22"/>
          <w:szCs w:val="22"/>
        </w:rPr>
        <w:t>628</w:t>
      </w:r>
      <w:r w:rsidRPr="00232EDF">
        <w:rPr>
          <w:rFonts w:asciiTheme="minorHAnsi" w:hAnsiTheme="minorHAnsi"/>
          <w:sz w:val="22"/>
          <w:szCs w:val="22"/>
        </w:rPr>
        <w:t xml:space="preserve"> składek na łączną kwotę </w:t>
      </w:r>
      <w:r w:rsidR="00232EDF" w:rsidRPr="00232EDF">
        <w:rPr>
          <w:rFonts w:asciiTheme="minorHAnsi" w:hAnsiTheme="minorHAnsi"/>
          <w:sz w:val="22"/>
          <w:szCs w:val="22"/>
        </w:rPr>
        <w:t>1 936 241</w:t>
      </w:r>
      <w:r w:rsidRPr="00232EDF">
        <w:rPr>
          <w:rFonts w:asciiTheme="minorHAnsi" w:hAnsiTheme="minorHAnsi"/>
          <w:sz w:val="22"/>
          <w:szCs w:val="22"/>
        </w:rPr>
        <w:t xml:space="preserve"> zł.</w:t>
      </w:r>
    </w:p>
    <w:p w14:paraId="2BB7790A" w14:textId="77777777" w:rsidR="00816D11" w:rsidRPr="00816D11" w:rsidRDefault="00816D11" w:rsidP="00F16B49"/>
    <w:p w14:paraId="2B4CAF4A" w14:textId="7E3754A7" w:rsidR="00BD1003" w:rsidRPr="00816D11" w:rsidRDefault="00257836" w:rsidP="007770EE">
      <w:pPr>
        <w:pStyle w:val="Nagwek3"/>
      </w:pPr>
      <w:bookmarkStart w:id="11" w:name="_Toc179193024"/>
      <w:r w:rsidRPr="00816D11">
        <w:t>1.5.</w:t>
      </w:r>
      <w:r w:rsidR="00BD1003" w:rsidRPr="00816D11">
        <w:t xml:space="preserve"> Realizacja wieloletniego rządowego programu „</w:t>
      </w:r>
      <w:bookmarkStart w:id="12" w:name="_Hlk32926181"/>
      <w:r w:rsidR="00BD1003" w:rsidRPr="00816D11">
        <w:t>Posiłek w szkole i w domu</w:t>
      </w:r>
      <w:bookmarkEnd w:id="12"/>
      <w:r w:rsidR="00BD1003" w:rsidRPr="00816D11">
        <w:t>” na lata 2019-2023</w:t>
      </w:r>
      <w:bookmarkEnd w:id="11"/>
    </w:p>
    <w:p w14:paraId="79AA29E0" w14:textId="0E956CFA" w:rsidR="00BD1003" w:rsidRPr="00816D11" w:rsidRDefault="00BD1003" w:rsidP="004F0FD0">
      <w:pPr>
        <w:rPr>
          <w:rFonts w:asciiTheme="minorHAnsi" w:hAnsiTheme="minorHAnsi" w:cstheme="minorHAnsi"/>
          <w:lang w:eastAsia="en-US"/>
        </w:rPr>
      </w:pPr>
    </w:p>
    <w:p w14:paraId="249F3578" w14:textId="3D6075B5" w:rsidR="009D23A8" w:rsidRDefault="009D23A8" w:rsidP="009D23A8">
      <w:pPr>
        <w:spacing w:line="276" w:lineRule="auto"/>
        <w:rPr>
          <w:rFonts w:asciiTheme="minorHAnsi" w:hAnsiTheme="minorHAnsi"/>
          <w:sz w:val="22"/>
          <w:szCs w:val="22"/>
        </w:rPr>
      </w:pPr>
      <w:r w:rsidRPr="00816D1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16D11">
        <w:rPr>
          <w:rFonts w:asciiTheme="minorHAnsi" w:hAnsiTheme="minorHAnsi"/>
          <w:sz w:val="22"/>
          <w:szCs w:val="22"/>
        </w:rPr>
        <w:t>W roku 202</w:t>
      </w:r>
      <w:r w:rsidR="005B585B">
        <w:rPr>
          <w:rFonts w:asciiTheme="minorHAnsi" w:hAnsiTheme="minorHAnsi"/>
          <w:sz w:val="22"/>
          <w:szCs w:val="22"/>
        </w:rPr>
        <w:t>3</w:t>
      </w:r>
      <w:r w:rsidRPr="00816D11">
        <w:rPr>
          <w:rFonts w:asciiTheme="minorHAnsi" w:hAnsiTheme="minorHAnsi"/>
          <w:sz w:val="22"/>
          <w:szCs w:val="22"/>
        </w:rPr>
        <w:t xml:space="preserve"> </w:t>
      </w:r>
      <w:r w:rsidR="005B585B">
        <w:rPr>
          <w:rFonts w:asciiTheme="minorHAnsi" w:hAnsiTheme="minorHAnsi"/>
          <w:sz w:val="22"/>
          <w:szCs w:val="22"/>
        </w:rPr>
        <w:t xml:space="preserve">Miejski Ośrodek Pomocy Społecznej w Łodzi kontynuował </w:t>
      </w:r>
      <w:r w:rsidRPr="00816D11">
        <w:rPr>
          <w:rFonts w:asciiTheme="minorHAnsi" w:hAnsiTheme="minorHAnsi"/>
          <w:sz w:val="22"/>
          <w:szCs w:val="22"/>
        </w:rPr>
        <w:t>realiz</w:t>
      </w:r>
      <w:r w:rsidR="005B585B">
        <w:rPr>
          <w:rFonts w:asciiTheme="minorHAnsi" w:hAnsiTheme="minorHAnsi"/>
          <w:sz w:val="22"/>
          <w:szCs w:val="22"/>
        </w:rPr>
        <w:t>ację</w:t>
      </w:r>
      <w:r w:rsidRPr="00816D11">
        <w:rPr>
          <w:rFonts w:asciiTheme="minorHAnsi" w:hAnsiTheme="minorHAnsi"/>
          <w:sz w:val="22"/>
          <w:szCs w:val="22"/>
        </w:rPr>
        <w:t xml:space="preserve"> wieloletni</w:t>
      </w:r>
      <w:r w:rsidR="005B585B">
        <w:rPr>
          <w:rFonts w:asciiTheme="minorHAnsi" w:hAnsiTheme="minorHAnsi"/>
          <w:sz w:val="22"/>
          <w:szCs w:val="22"/>
        </w:rPr>
        <w:t>ego</w:t>
      </w:r>
      <w:r w:rsidRPr="00816D11">
        <w:rPr>
          <w:rFonts w:asciiTheme="minorHAnsi" w:hAnsiTheme="minorHAnsi"/>
          <w:sz w:val="22"/>
          <w:szCs w:val="22"/>
        </w:rPr>
        <w:t xml:space="preserve"> rządow</w:t>
      </w:r>
      <w:r w:rsidR="005B585B">
        <w:rPr>
          <w:rFonts w:asciiTheme="minorHAnsi" w:hAnsiTheme="minorHAnsi"/>
          <w:sz w:val="22"/>
          <w:szCs w:val="22"/>
        </w:rPr>
        <w:t>ego</w:t>
      </w:r>
      <w:r w:rsidRPr="00816D11">
        <w:rPr>
          <w:rFonts w:asciiTheme="minorHAnsi" w:hAnsiTheme="minorHAnsi"/>
          <w:sz w:val="22"/>
          <w:szCs w:val="22"/>
        </w:rPr>
        <w:t xml:space="preserve"> program</w:t>
      </w:r>
      <w:r w:rsidR="005B585B">
        <w:rPr>
          <w:rFonts w:asciiTheme="minorHAnsi" w:hAnsiTheme="minorHAnsi"/>
          <w:sz w:val="22"/>
          <w:szCs w:val="22"/>
        </w:rPr>
        <w:t>u</w:t>
      </w:r>
      <w:r w:rsidRPr="00816D11">
        <w:rPr>
          <w:rFonts w:asciiTheme="minorHAnsi" w:hAnsiTheme="minorHAnsi"/>
          <w:sz w:val="22"/>
          <w:szCs w:val="22"/>
        </w:rPr>
        <w:t xml:space="preserve"> „Posiłek w szkole i w domu” przyjęty uchwałą Nr 140 Rady Ministrów z dnia 15 października 2018 r. w sprawie ustanowienia wieloletniego rządowego programu „Posiłek w szkole i w domu” na lata 2019-2023.</w:t>
      </w:r>
    </w:p>
    <w:p w14:paraId="059504FB" w14:textId="4E1C4007" w:rsidR="005B585B" w:rsidRDefault="005B585B" w:rsidP="009D23A8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662F8A" w:rsidRPr="00816D11">
        <w:rPr>
          <w:rFonts w:asciiTheme="minorHAnsi" w:hAnsiTheme="minorHAnsi"/>
          <w:bCs/>
          <w:sz w:val="22"/>
          <w:szCs w:val="22"/>
          <w:lang w:eastAsia="pl-PL"/>
        </w:rPr>
        <w:t>W ramach programu udzielano wsparcia w formie posiłku</w:t>
      </w:r>
      <w:r w:rsidR="00662F8A">
        <w:rPr>
          <w:rFonts w:asciiTheme="minorHAnsi" w:hAnsiTheme="minorHAnsi"/>
          <w:bCs/>
          <w:sz w:val="22"/>
          <w:szCs w:val="22"/>
          <w:lang w:eastAsia="pl-PL"/>
        </w:rPr>
        <w:t xml:space="preserve"> wydawanego w przedszkolach, szkołach, jadłodajniach </w:t>
      </w:r>
      <w:r w:rsidR="00662F8A" w:rsidRPr="00816D11">
        <w:rPr>
          <w:rFonts w:asciiTheme="minorHAnsi" w:hAnsiTheme="minorHAnsi"/>
          <w:bCs/>
          <w:sz w:val="22"/>
          <w:szCs w:val="22"/>
          <w:lang w:eastAsia="pl-PL"/>
        </w:rPr>
        <w:t>lub świadczenia pieniężnego (zasiłku celowego) na zakup posiłku lub żywności.</w:t>
      </w:r>
      <w:r w:rsidR="00662F8A">
        <w:rPr>
          <w:rFonts w:asciiTheme="minorHAnsi" w:hAnsiTheme="minorHAnsi"/>
          <w:bCs/>
          <w:sz w:val="22"/>
          <w:szCs w:val="22"/>
          <w:lang w:eastAsia="pl-PL"/>
        </w:rPr>
        <w:t xml:space="preserve"> Ogółem wsparciem w ramach programu objęto w 2023 roku 12 848 osób, w tym w formie posiłków 2 138 osób a w formie zasiłków celowych 12</w:t>
      </w:r>
      <w:r w:rsidR="00292A27">
        <w:rPr>
          <w:rFonts w:asciiTheme="minorHAnsi" w:hAnsiTheme="minorHAnsi"/>
          <w:bCs/>
          <w:sz w:val="22"/>
          <w:szCs w:val="22"/>
          <w:lang w:eastAsia="pl-PL"/>
        </w:rPr>
        <w:t> </w:t>
      </w:r>
      <w:r w:rsidR="00662F8A">
        <w:rPr>
          <w:rFonts w:asciiTheme="minorHAnsi" w:hAnsiTheme="minorHAnsi"/>
          <w:bCs/>
          <w:sz w:val="22"/>
          <w:szCs w:val="22"/>
          <w:lang w:eastAsia="pl-PL"/>
        </w:rPr>
        <w:t>311</w:t>
      </w:r>
      <w:r w:rsidR="00292A27">
        <w:rPr>
          <w:rFonts w:asciiTheme="minorHAnsi" w:hAnsiTheme="minorHAnsi"/>
          <w:bCs/>
          <w:sz w:val="22"/>
          <w:szCs w:val="22"/>
          <w:lang w:eastAsia="pl-PL"/>
        </w:rPr>
        <w:t xml:space="preserve"> osób. Łączna kwota wydatkowanych środków w ramach programu wyniosła </w:t>
      </w:r>
      <w:r w:rsidR="00292A27" w:rsidRPr="00292A27">
        <w:rPr>
          <w:rFonts w:asciiTheme="minorHAnsi" w:hAnsiTheme="minorHAnsi"/>
          <w:bCs/>
          <w:sz w:val="22"/>
          <w:szCs w:val="22"/>
          <w:lang w:eastAsia="pl-PL"/>
        </w:rPr>
        <w:t>13</w:t>
      </w:r>
      <w:r w:rsidR="00292A27">
        <w:rPr>
          <w:rFonts w:asciiTheme="minorHAnsi" w:hAnsiTheme="minorHAnsi"/>
          <w:bCs/>
          <w:sz w:val="22"/>
          <w:szCs w:val="22"/>
          <w:lang w:eastAsia="pl-PL"/>
        </w:rPr>
        <w:t> </w:t>
      </w:r>
      <w:r w:rsidR="00292A27" w:rsidRPr="00292A27">
        <w:rPr>
          <w:rFonts w:asciiTheme="minorHAnsi" w:hAnsiTheme="minorHAnsi"/>
          <w:bCs/>
          <w:sz w:val="22"/>
          <w:szCs w:val="22"/>
          <w:lang w:eastAsia="pl-PL"/>
        </w:rPr>
        <w:t>248</w:t>
      </w:r>
      <w:r w:rsidR="00292A27">
        <w:rPr>
          <w:rFonts w:asciiTheme="minorHAnsi" w:hAnsiTheme="minorHAnsi"/>
          <w:bCs/>
          <w:sz w:val="22"/>
          <w:szCs w:val="22"/>
          <w:lang w:eastAsia="pl-PL"/>
        </w:rPr>
        <w:t> </w:t>
      </w:r>
      <w:r w:rsidR="00292A27" w:rsidRPr="00292A27">
        <w:rPr>
          <w:rFonts w:asciiTheme="minorHAnsi" w:hAnsiTheme="minorHAnsi"/>
          <w:bCs/>
          <w:sz w:val="22"/>
          <w:szCs w:val="22"/>
          <w:lang w:eastAsia="pl-PL"/>
        </w:rPr>
        <w:t>990</w:t>
      </w:r>
      <w:r w:rsidR="00292A27">
        <w:rPr>
          <w:rFonts w:asciiTheme="minorHAnsi" w:hAnsiTheme="minorHAnsi"/>
          <w:bCs/>
          <w:sz w:val="22"/>
          <w:szCs w:val="22"/>
          <w:lang w:eastAsia="pl-PL"/>
        </w:rPr>
        <w:t xml:space="preserve"> zł, w tym ze środków budżetu państwa </w:t>
      </w:r>
      <w:r w:rsidR="00292A27">
        <w:rPr>
          <w:rFonts w:asciiTheme="minorHAnsi" w:hAnsiTheme="minorHAnsi"/>
          <w:bCs/>
          <w:sz w:val="22"/>
          <w:szCs w:val="22"/>
          <w:lang w:eastAsia="pl-PL"/>
        </w:rPr>
        <w:br/>
      </w:r>
      <w:r w:rsidR="00292A27" w:rsidRPr="00292A27">
        <w:rPr>
          <w:rFonts w:asciiTheme="minorHAnsi" w:hAnsiTheme="minorHAnsi"/>
          <w:bCs/>
          <w:sz w:val="22"/>
          <w:szCs w:val="22"/>
          <w:lang w:eastAsia="pl-PL"/>
        </w:rPr>
        <w:t>10</w:t>
      </w:r>
      <w:r w:rsidR="00292A27">
        <w:rPr>
          <w:rFonts w:asciiTheme="minorHAnsi" w:hAnsiTheme="minorHAnsi"/>
          <w:bCs/>
          <w:sz w:val="22"/>
          <w:szCs w:val="22"/>
          <w:lang w:eastAsia="pl-PL"/>
        </w:rPr>
        <w:t> </w:t>
      </w:r>
      <w:r w:rsidR="00292A27" w:rsidRPr="00292A27">
        <w:rPr>
          <w:rFonts w:asciiTheme="minorHAnsi" w:hAnsiTheme="minorHAnsi"/>
          <w:bCs/>
          <w:sz w:val="22"/>
          <w:szCs w:val="22"/>
          <w:lang w:eastAsia="pl-PL"/>
        </w:rPr>
        <w:t>389</w:t>
      </w:r>
      <w:r w:rsidR="00292A27">
        <w:rPr>
          <w:rFonts w:asciiTheme="minorHAnsi" w:hAnsiTheme="minorHAnsi"/>
          <w:bCs/>
          <w:sz w:val="22"/>
          <w:szCs w:val="22"/>
          <w:lang w:eastAsia="pl-PL"/>
        </w:rPr>
        <w:t> </w:t>
      </w:r>
      <w:r w:rsidR="00292A27" w:rsidRPr="00292A27">
        <w:rPr>
          <w:rFonts w:asciiTheme="minorHAnsi" w:hAnsiTheme="minorHAnsi"/>
          <w:bCs/>
          <w:sz w:val="22"/>
          <w:szCs w:val="22"/>
          <w:lang w:eastAsia="pl-PL"/>
        </w:rPr>
        <w:t>136</w:t>
      </w:r>
      <w:r w:rsidR="00292A27">
        <w:rPr>
          <w:rFonts w:asciiTheme="minorHAnsi" w:hAnsiTheme="minorHAnsi"/>
          <w:bCs/>
          <w:sz w:val="22"/>
          <w:szCs w:val="22"/>
          <w:lang w:eastAsia="pl-PL"/>
        </w:rPr>
        <w:t xml:space="preserve"> zł (78%) i </w:t>
      </w:r>
      <w:r w:rsidR="00681CC0">
        <w:rPr>
          <w:rFonts w:asciiTheme="minorHAnsi" w:hAnsiTheme="minorHAnsi"/>
          <w:bCs/>
          <w:sz w:val="22"/>
          <w:szCs w:val="22"/>
          <w:lang w:eastAsia="pl-PL"/>
        </w:rPr>
        <w:t xml:space="preserve">ze środków </w:t>
      </w:r>
      <w:r w:rsidR="00292A27">
        <w:rPr>
          <w:rFonts w:asciiTheme="minorHAnsi" w:hAnsiTheme="minorHAnsi"/>
          <w:bCs/>
          <w:sz w:val="22"/>
          <w:szCs w:val="22"/>
          <w:lang w:eastAsia="pl-PL"/>
        </w:rPr>
        <w:t xml:space="preserve">gminy </w:t>
      </w:r>
      <w:r w:rsidR="00292A27" w:rsidRPr="00292A27">
        <w:rPr>
          <w:rFonts w:asciiTheme="minorHAnsi" w:hAnsiTheme="minorHAnsi"/>
          <w:bCs/>
          <w:sz w:val="22"/>
          <w:szCs w:val="22"/>
          <w:lang w:eastAsia="pl-PL"/>
        </w:rPr>
        <w:t>2</w:t>
      </w:r>
      <w:r w:rsidR="00292A27">
        <w:rPr>
          <w:rFonts w:asciiTheme="minorHAnsi" w:hAnsiTheme="minorHAnsi"/>
          <w:bCs/>
          <w:sz w:val="22"/>
          <w:szCs w:val="22"/>
          <w:lang w:eastAsia="pl-PL"/>
        </w:rPr>
        <w:t> </w:t>
      </w:r>
      <w:r w:rsidR="00292A27" w:rsidRPr="00292A27">
        <w:rPr>
          <w:rFonts w:asciiTheme="minorHAnsi" w:hAnsiTheme="minorHAnsi"/>
          <w:bCs/>
          <w:sz w:val="22"/>
          <w:szCs w:val="22"/>
          <w:lang w:eastAsia="pl-PL"/>
        </w:rPr>
        <w:t>859</w:t>
      </w:r>
      <w:r w:rsidR="00292A27">
        <w:rPr>
          <w:rFonts w:asciiTheme="minorHAnsi" w:hAnsiTheme="minorHAnsi"/>
          <w:bCs/>
          <w:sz w:val="22"/>
          <w:szCs w:val="22"/>
          <w:lang w:eastAsia="pl-PL"/>
        </w:rPr>
        <w:t> </w:t>
      </w:r>
      <w:r w:rsidR="00292A27" w:rsidRPr="00292A27">
        <w:rPr>
          <w:rFonts w:asciiTheme="minorHAnsi" w:hAnsiTheme="minorHAnsi"/>
          <w:bCs/>
          <w:sz w:val="22"/>
          <w:szCs w:val="22"/>
          <w:lang w:eastAsia="pl-PL"/>
        </w:rPr>
        <w:t>854</w:t>
      </w:r>
      <w:r w:rsidR="00292A27">
        <w:rPr>
          <w:rFonts w:asciiTheme="minorHAnsi" w:hAnsiTheme="minorHAnsi"/>
          <w:bCs/>
          <w:sz w:val="22"/>
          <w:szCs w:val="22"/>
          <w:lang w:eastAsia="pl-PL"/>
        </w:rPr>
        <w:t xml:space="preserve"> zł.</w:t>
      </w:r>
    </w:p>
    <w:p w14:paraId="4FD8EDBF" w14:textId="69C4D570" w:rsidR="00E60C29" w:rsidRPr="00816D11" w:rsidRDefault="00E60C29" w:rsidP="007770EE">
      <w:pPr>
        <w:suppressAutoHyphens w:val="0"/>
        <w:rPr>
          <w:rFonts w:asciiTheme="minorHAnsi" w:hAnsiTheme="minorHAnsi" w:cstheme="minorHAnsi"/>
          <w:i/>
          <w:sz w:val="20"/>
          <w:szCs w:val="20"/>
          <w:lang w:eastAsia="pl-PL"/>
        </w:rPr>
      </w:pPr>
    </w:p>
    <w:p w14:paraId="5025AA5A" w14:textId="3955E146" w:rsidR="00E60C29" w:rsidRPr="00292A27" w:rsidRDefault="00E60C29" w:rsidP="00E60C29">
      <w:pPr>
        <w:tabs>
          <w:tab w:val="left" w:pos="708"/>
          <w:tab w:val="center" w:pos="4536"/>
          <w:tab w:val="right" w:pos="9072"/>
        </w:tabs>
        <w:suppressAutoHyphens w:val="0"/>
        <w:spacing w:after="120"/>
        <w:rPr>
          <w:rFonts w:asciiTheme="minorHAnsi" w:hAnsiTheme="minorHAnsi" w:cstheme="minorHAnsi"/>
          <w:i/>
          <w:iCs/>
          <w:color w:val="0070C0"/>
          <w:sz w:val="20"/>
          <w:szCs w:val="20"/>
          <w:u w:val="single"/>
          <w:lang w:eastAsia="pl-PL"/>
        </w:rPr>
      </w:pPr>
      <w:r w:rsidRPr="00292A27">
        <w:rPr>
          <w:rFonts w:asciiTheme="minorHAnsi" w:hAnsiTheme="minorHAnsi" w:cstheme="minorHAnsi"/>
          <w:i/>
          <w:iCs/>
          <w:color w:val="0070C0"/>
          <w:sz w:val="20"/>
          <w:szCs w:val="20"/>
          <w:u w:val="single"/>
          <w:lang w:eastAsia="pl-PL"/>
        </w:rPr>
        <w:t>Świadczenia zrealizowane w ramach programu wieloletniego „Posiłek w szkole i w domu” w 202</w:t>
      </w:r>
      <w:r w:rsidR="00292A27">
        <w:rPr>
          <w:rFonts w:asciiTheme="minorHAnsi" w:hAnsiTheme="minorHAnsi" w:cstheme="minorHAnsi"/>
          <w:i/>
          <w:iCs/>
          <w:color w:val="0070C0"/>
          <w:sz w:val="20"/>
          <w:szCs w:val="20"/>
          <w:u w:val="single"/>
          <w:lang w:eastAsia="pl-PL"/>
        </w:rPr>
        <w:t>3</w:t>
      </w:r>
      <w:r w:rsidRPr="00292A27">
        <w:rPr>
          <w:rFonts w:asciiTheme="minorHAnsi" w:hAnsiTheme="minorHAnsi" w:cstheme="minorHAnsi"/>
          <w:i/>
          <w:iCs/>
          <w:color w:val="0070C0"/>
          <w:sz w:val="20"/>
          <w:szCs w:val="20"/>
          <w:u w:val="single"/>
          <w:lang w:eastAsia="pl-PL"/>
        </w:rPr>
        <w:t xml:space="preserve"> r.</w:t>
      </w:r>
    </w:p>
    <w:tbl>
      <w:tblPr>
        <w:tblStyle w:val="Tabelasiatki1jasnaakcent5"/>
        <w:tblW w:w="9225" w:type="dxa"/>
        <w:tblLayout w:type="fixed"/>
        <w:tblLook w:val="0020" w:firstRow="1" w:lastRow="0" w:firstColumn="0" w:lastColumn="0" w:noHBand="0" w:noVBand="0"/>
      </w:tblPr>
      <w:tblGrid>
        <w:gridCol w:w="2700"/>
        <w:gridCol w:w="1755"/>
        <w:gridCol w:w="1845"/>
        <w:gridCol w:w="1350"/>
        <w:gridCol w:w="1575"/>
      </w:tblGrid>
      <w:tr w:rsidR="00E60C29" w:rsidRPr="00816D11" w14:paraId="1751648B" w14:textId="77777777" w:rsidTr="0029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9"/>
        </w:trPr>
        <w:tc>
          <w:tcPr>
            <w:tcW w:w="2700" w:type="dxa"/>
            <w:vAlign w:val="center"/>
          </w:tcPr>
          <w:p w14:paraId="50052319" w14:textId="77777777" w:rsidR="00E60C29" w:rsidRPr="00816D11" w:rsidRDefault="00E60C29" w:rsidP="00292A27">
            <w:pPr>
              <w:tabs>
                <w:tab w:val="num" w:pos="1931"/>
              </w:tabs>
              <w:suppressAutoHyphens w:val="0"/>
              <w:ind w:left="142"/>
              <w:jc w:val="center"/>
              <w:rPr>
                <w:rFonts w:asciiTheme="minorHAnsi" w:hAnsiTheme="minorHAnsi" w:cstheme="minorHAnsi"/>
                <w:bCs w:val="0"/>
                <w:sz w:val="18"/>
                <w:szCs w:val="18"/>
                <w:lang w:eastAsia="pl-PL"/>
              </w:rPr>
            </w:pPr>
            <w:r w:rsidRPr="00816D1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Rodzaj świadczenia</w:t>
            </w:r>
          </w:p>
        </w:tc>
        <w:tc>
          <w:tcPr>
            <w:tcW w:w="1755" w:type="dxa"/>
            <w:vAlign w:val="center"/>
          </w:tcPr>
          <w:p w14:paraId="70205F34" w14:textId="77777777" w:rsidR="00E60C29" w:rsidRPr="00816D11" w:rsidRDefault="00E60C29" w:rsidP="00292A27">
            <w:pPr>
              <w:tabs>
                <w:tab w:val="num" w:pos="1931"/>
              </w:tabs>
              <w:suppressAutoHyphens w:val="0"/>
              <w:ind w:left="163"/>
              <w:jc w:val="center"/>
              <w:rPr>
                <w:rFonts w:asciiTheme="minorHAnsi" w:hAnsiTheme="minorHAnsi" w:cstheme="minorHAnsi"/>
                <w:bCs w:val="0"/>
                <w:sz w:val="18"/>
                <w:szCs w:val="18"/>
                <w:lang w:eastAsia="pl-PL"/>
              </w:rPr>
            </w:pPr>
            <w:r w:rsidRPr="00816D1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Kwota</w:t>
            </w:r>
          </w:p>
          <w:p w14:paraId="24F14807" w14:textId="77777777" w:rsidR="00E60C29" w:rsidRPr="00816D11" w:rsidRDefault="00E60C29" w:rsidP="00292A27">
            <w:pPr>
              <w:tabs>
                <w:tab w:val="num" w:pos="1931"/>
              </w:tabs>
              <w:suppressAutoHyphens w:val="0"/>
              <w:ind w:left="163"/>
              <w:jc w:val="center"/>
              <w:rPr>
                <w:rFonts w:asciiTheme="minorHAnsi" w:hAnsiTheme="minorHAnsi" w:cstheme="minorHAnsi"/>
                <w:bCs w:val="0"/>
                <w:sz w:val="18"/>
                <w:szCs w:val="18"/>
                <w:lang w:eastAsia="pl-PL"/>
              </w:rPr>
            </w:pPr>
            <w:r w:rsidRPr="00816D1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(w zł)</w:t>
            </w:r>
          </w:p>
        </w:tc>
        <w:tc>
          <w:tcPr>
            <w:tcW w:w="1845" w:type="dxa"/>
            <w:vAlign w:val="center"/>
          </w:tcPr>
          <w:p w14:paraId="5764EB04" w14:textId="7B26D3E3" w:rsidR="00E60C29" w:rsidRPr="00816D11" w:rsidRDefault="00E60C29" w:rsidP="00292A27">
            <w:pPr>
              <w:tabs>
                <w:tab w:val="num" w:pos="1931"/>
              </w:tabs>
              <w:suppressAutoHyphens w:val="0"/>
              <w:jc w:val="center"/>
              <w:rPr>
                <w:rFonts w:asciiTheme="minorHAnsi" w:hAnsiTheme="minorHAnsi" w:cstheme="minorHAnsi"/>
                <w:bCs w:val="0"/>
                <w:sz w:val="18"/>
                <w:szCs w:val="18"/>
                <w:lang w:eastAsia="pl-PL"/>
              </w:rPr>
            </w:pPr>
            <w:r w:rsidRPr="00816D1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Liczba osób</w:t>
            </w:r>
            <w:r w:rsidR="00515CC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objętych</w:t>
            </w:r>
            <w:r w:rsidRPr="00816D1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świadczenie</w:t>
            </w:r>
            <w:r w:rsidR="00515CC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350" w:type="dxa"/>
            <w:vAlign w:val="center"/>
          </w:tcPr>
          <w:p w14:paraId="5598D450" w14:textId="77777777" w:rsidR="00E60C29" w:rsidRPr="00816D11" w:rsidRDefault="00E60C29" w:rsidP="00292A27">
            <w:pPr>
              <w:tabs>
                <w:tab w:val="num" w:pos="1931"/>
              </w:tabs>
              <w:suppressAutoHyphens w:val="0"/>
              <w:ind w:left="-35" w:right="-12"/>
              <w:jc w:val="center"/>
              <w:rPr>
                <w:rFonts w:asciiTheme="minorHAnsi" w:hAnsiTheme="minorHAnsi" w:cstheme="minorHAnsi"/>
                <w:bCs w:val="0"/>
                <w:sz w:val="18"/>
                <w:szCs w:val="18"/>
                <w:lang w:eastAsia="pl-PL"/>
              </w:rPr>
            </w:pPr>
            <w:r w:rsidRPr="00816D1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Liczba świadczeń *</w:t>
            </w:r>
          </w:p>
        </w:tc>
        <w:tc>
          <w:tcPr>
            <w:tcW w:w="1575" w:type="dxa"/>
            <w:vAlign w:val="center"/>
          </w:tcPr>
          <w:p w14:paraId="6315F56D" w14:textId="77777777" w:rsidR="00E60C29" w:rsidRPr="00816D11" w:rsidRDefault="00E60C29" w:rsidP="00292A27">
            <w:pPr>
              <w:tabs>
                <w:tab w:val="num" w:pos="1931"/>
              </w:tabs>
              <w:suppressAutoHyphens w:val="0"/>
              <w:ind w:left="-60" w:right="-176" w:hanging="60"/>
              <w:jc w:val="center"/>
              <w:rPr>
                <w:rFonts w:asciiTheme="minorHAnsi" w:hAnsiTheme="minorHAnsi" w:cstheme="minorHAnsi"/>
                <w:bCs w:val="0"/>
                <w:sz w:val="18"/>
                <w:szCs w:val="18"/>
                <w:lang w:eastAsia="pl-PL"/>
              </w:rPr>
            </w:pPr>
            <w:r w:rsidRPr="00816D1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Średnia wysokość świadczenia</w:t>
            </w:r>
          </w:p>
          <w:p w14:paraId="5C7533CF" w14:textId="77777777" w:rsidR="00E60C29" w:rsidRPr="00816D11" w:rsidRDefault="00E60C29" w:rsidP="00292A27">
            <w:pPr>
              <w:tabs>
                <w:tab w:val="num" w:pos="1931"/>
              </w:tabs>
              <w:suppressAutoHyphens w:val="0"/>
              <w:ind w:right="-176" w:firstLine="15"/>
              <w:jc w:val="center"/>
              <w:rPr>
                <w:rFonts w:asciiTheme="minorHAnsi" w:hAnsiTheme="minorHAnsi" w:cstheme="minorHAnsi"/>
                <w:bCs w:val="0"/>
                <w:sz w:val="18"/>
                <w:szCs w:val="18"/>
                <w:lang w:eastAsia="pl-PL"/>
              </w:rPr>
            </w:pPr>
            <w:r w:rsidRPr="00816D1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(w zł)</w:t>
            </w:r>
          </w:p>
        </w:tc>
      </w:tr>
      <w:tr w:rsidR="00E60C29" w:rsidRPr="00816D11" w14:paraId="73411C21" w14:textId="77777777" w:rsidTr="00292A27">
        <w:tc>
          <w:tcPr>
            <w:tcW w:w="2700" w:type="dxa"/>
            <w:vAlign w:val="center"/>
          </w:tcPr>
          <w:p w14:paraId="288AE1E5" w14:textId="77777777" w:rsidR="00E60C29" w:rsidRPr="00816D11" w:rsidRDefault="00E60C29" w:rsidP="00292A27">
            <w:pPr>
              <w:tabs>
                <w:tab w:val="num" w:pos="1931"/>
              </w:tabs>
              <w:suppressAutoHyphens w:val="0"/>
              <w:spacing w:before="120" w:after="120" w:line="259" w:lineRule="auto"/>
              <w:rPr>
                <w:rFonts w:asciiTheme="minorHAnsi" w:eastAsiaTheme="minorHAnsi" w:hAnsiTheme="minorHAnsi" w:cstheme="minorHAnsi"/>
                <w:bCs/>
                <w:sz w:val="18"/>
                <w:szCs w:val="18"/>
                <w:lang w:eastAsia="pl-PL"/>
              </w:rPr>
            </w:pPr>
            <w:r w:rsidRPr="00816D11">
              <w:rPr>
                <w:rFonts w:asciiTheme="minorHAnsi" w:eastAsiaTheme="minorHAnsi" w:hAnsiTheme="minorHAnsi" w:cstheme="minorHAnsi"/>
                <w:bCs/>
                <w:sz w:val="18"/>
                <w:szCs w:val="18"/>
                <w:lang w:eastAsia="pl-PL"/>
              </w:rPr>
              <w:t xml:space="preserve">Posiłki </w:t>
            </w:r>
          </w:p>
        </w:tc>
        <w:tc>
          <w:tcPr>
            <w:tcW w:w="1755" w:type="dxa"/>
            <w:vAlign w:val="center"/>
          </w:tcPr>
          <w:p w14:paraId="7308C6E9" w14:textId="52FB0FF5" w:rsidR="00E60C29" w:rsidRPr="000222F5" w:rsidRDefault="00515CC2" w:rsidP="00292A2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5CC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15CC2">
              <w:rPr>
                <w:rFonts w:asciiTheme="minorHAnsi" w:hAnsiTheme="minorHAnsi" w:cstheme="minorHAnsi"/>
                <w:sz w:val="18"/>
                <w:szCs w:val="18"/>
              </w:rPr>
              <w:t>134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15CC2">
              <w:rPr>
                <w:rFonts w:asciiTheme="minorHAnsi" w:hAnsiTheme="minorHAnsi" w:cstheme="minorHAnsi"/>
                <w:sz w:val="18"/>
                <w:szCs w:val="18"/>
              </w:rPr>
              <w:t>393</w:t>
            </w:r>
          </w:p>
        </w:tc>
        <w:tc>
          <w:tcPr>
            <w:tcW w:w="1845" w:type="dxa"/>
            <w:vAlign w:val="center"/>
          </w:tcPr>
          <w:p w14:paraId="32C3C5BE" w14:textId="329148D6" w:rsidR="00E60C29" w:rsidRPr="000222F5" w:rsidRDefault="00E60C29" w:rsidP="00292A2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F5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  <w:r w:rsidR="00515CC2">
              <w:rPr>
                <w:rFonts w:asciiTheme="minorHAnsi" w:hAnsiTheme="minorHAnsi" w:cstheme="minorHAnsi"/>
                <w:sz w:val="18"/>
                <w:szCs w:val="18"/>
              </w:rPr>
              <w:t>138</w:t>
            </w:r>
          </w:p>
        </w:tc>
        <w:tc>
          <w:tcPr>
            <w:tcW w:w="1350" w:type="dxa"/>
            <w:vAlign w:val="center"/>
          </w:tcPr>
          <w:p w14:paraId="1B85CF7C" w14:textId="45861FEE" w:rsidR="00E60C29" w:rsidRPr="000222F5" w:rsidRDefault="00515CC2" w:rsidP="00292A2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5CC2">
              <w:rPr>
                <w:rFonts w:asciiTheme="minorHAnsi" w:hAnsiTheme="minorHAnsi" w:cstheme="minorHAnsi"/>
                <w:sz w:val="18"/>
                <w:szCs w:val="18"/>
              </w:rPr>
              <w:t>269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15CC2">
              <w:rPr>
                <w:rFonts w:asciiTheme="minorHAnsi" w:hAnsiTheme="minorHAnsi" w:cstheme="minorHAnsi"/>
                <w:sz w:val="18"/>
                <w:szCs w:val="18"/>
              </w:rPr>
              <w:t>514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1575" w:type="dxa"/>
            <w:vAlign w:val="center"/>
          </w:tcPr>
          <w:p w14:paraId="77758A21" w14:textId="359D3269" w:rsidR="00E60C29" w:rsidRPr="000222F5" w:rsidRDefault="00515CC2" w:rsidP="00292A2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7,92</w:t>
            </w:r>
          </w:p>
        </w:tc>
      </w:tr>
      <w:tr w:rsidR="00E60C29" w:rsidRPr="00816D11" w14:paraId="1CA97BAE" w14:textId="77777777" w:rsidTr="00292A27">
        <w:tc>
          <w:tcPr>
            <w:tcW w:w="2700" w:type="dxa"/>
            <w:vAlign w:val="center"/>
          </w:tcPr>
          <w:p w14:paraId="23E11FD7" w14:textId="1B0389DA" w:rsidR="00E60C29" w:rsidRPr="00292A27" w:rsidRDefault="00E60C29" w:rsidP="00292A27">
            <w:pPr>
              <w:rPr>
                <w:rFonts w:asciiTheme="minorHAnsi" w:eastAsiaTheme="minorHAnsi" w:hAnsiTheme="minorHAnsi" w:cstheme="minorHAnsi"/>
                <w:bCs/>
                <w:i/>
                <w:iCs/>
                <w:sz w:val="18"/>
                <w:szCs w:val="18"/>
                <w:lang w:eastAsia="pl-PL"/>
              </w:rPr>
            </w:pPr>
            <w:r w:rsidRPr="00292A27">
              <w:rPr>
                <w:rFonts w:asciiTheme="minorHAnsi" w:eastAsiaTheme="minorHAnsi" w:hAnsiTheme="minorHAnsi" w:cstheme="minorHAnsi"/>
                <w:bCs/>
                <w:i/>
                <w:iCs/>
                <w:sz w:val="18"/>
                <w:szCs w:val="18"/>
                <w:lang w:eastAsia="pl-PL"/>
              </w:rPr>
              <w:t>- w tym: posiłki dla dzieci</w:t>
            </w:r>
          </w:p>
        </w:tc>
        <w:tc>
          <w:tcPr>
            <w:tcW w:w="1755" w:type="dxa"/>
            <w:vAlign w:val="center"/>
          </w:tcPr>
          <w:p w14:paraId="0E8F4CB5" w14:textId="24828CC1" w:rsidR="00E60C29" w:rsidRPr="00292A27" w:rsidRDefault="00515CC2" w:rsidP="00292A27">
            <w:pPr>
              <w:tabs>
                <w:tab w:val="left" w:pos="830"/>
                <w:tab w:val="num" w:pos="1931"/>
              </w:tabs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pl-PL"/>
              </w:rPr>
              <w:t>1 469 823</w:t>
            </w:r>
          </w:p>
        </w:tc>
        <w:tc>
          <w:tcPr>
            <w:tcW w:w="1845" w:type="dxa"/>
            <w:vAlign w:val="center"/>
          </w:tcPr>
          <w:p w14:paraId="2A7E67D0" w14:textId="77F28506" w:rsidR="00E60C29" w:rsidRPr="00292A27" w:rsidRDefault="00E60C29" w:rsidP="00292A27">
            <w:pPr>
              <w:tabs>
                <w:tab w:val="left" w:pos="1411"/>
                <w:tab w:val="num" w:pos="1550"/>
                <w:tab w:val="num" w:pos="1931"/>
              </w:tabs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pl-PL"/>
              </w:rPr>
            </w:pPr>
            <w:r w:rsidRPr="00292A2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pl-PL"/>
              </w:rPr>
              <w:t xml:space="preserve">1 </w:t>
            </w:r>
            <w:r w:rsidR="00515CC2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pl-PL"/>
              </w:rPr>
              <w:t>893</w:t>
            </w:r>
          </w:p>
        </w:tc>
        <w:tc>
          <w:tcPr>
            <w:tcW w:w="1350" w:type="dxa"/>
            <w:vAlign w:val="center"/>
          </w:tcPr>
          <w:p w14:paraId="4E6168E8" w14:textId="101947A3" w:rsidR="00E60C29" w:rsidRPr="00292A27" w:rsidRDefault="00E60C29" w:rsidP="00292A27">
            <w:pPr>
              <w:tabs>
                <w:tab w:val="num" w:pos="1931"/>
              </w:tabs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pl-PL"/>
              </w:rPr>
            </w:pPr>
            <w:r w:rsidRPr="00292A2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pl-PL"/>
              </w:rPr>
              <w:t>20</w:t>
            </w:r>
            <w:r w:rsidR="00515CC2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pl-PL"/>
              </w:rPr>
              <w:t>3 057*</w:t>
            </w:r>
          </w:p>
        </w:tc>
        <w:tc>
          <w:tcPr>
            <w:tcW w:w="1575" w:type="dxa"/>
            <w:vAlign w:val="center"/>
          </w:tcPr>
          <w:p w14:paraId="0A027E07" w14:textId="528DEAEC" w:rsidR="00E60C29" w:rsidRPr="00292A27" w:rsidRDefault="00515CC2" w:rsidP="00292A27">
            <w:pPr>
              <w:tabs>
                <w:tab w:val="num" w:pos="1141"/>
                <w:tab w:val="num" w:pos="1931"/>
              </w:tabs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pl-PL"/>
              </w:rPr>
              <w:t>7,24</w:t>
            </w:r>
          </w:p>
        </w:tc>
      </w:tr>
      <w:tr w:rsidR="00E60C29" w:rsidRPr="00816D11" w14:paraId="78AE996A" w14:textId="77777777" w:rsidTr="00292A27">
        <w:tc>
          <w:tcPr>
            <w:tcW w:w="2700" w:type="dxa"/>
            <w:vAlign w:val="center"/>
          </w:tcPr>
          <w:p w14:paraId="2CFA9156" w14:textId="77777777" w:rsidR="00E60C29" w:rsidRPr="00816D11" w:rsidRDefault="00E60C29" w:rsidP="00292A27">
            <w:pPr>
              <w:tabs>
                <w:tab w:val="num" w:pos="1931"/>
              </w:tabs>
              <w:suppressAutoHyphens w:val="0"/>
              <w:spacing w:before="120" w:after="120" w:line="259" w:lineRule="auto"/>
              <w:rPr>
                <w:rFonts w:asciiTheme="minorHAnsi" w:eastAsiaTheme="minorHAnsi" w:hAnsiTheme="minorHAnsi" w:cstheme="minorHAnsi"/>
                <w:bCs/>
                <w:sz w:val="18"/>
                <w:szCs w:val="18"/>
                <w:lang w:eastAsia="pl-PL"/>
              </w:rPr>
            </w:pPr>
            <w:r w:rsidRPr="00816D11">
              <w:rPr>
                <w:rFonts w:asciiTheme="minorHAnsi" w:eastAsiaTheme="minorHAnsi" w:hAnsiTheme="minorHAnsi" w:cstheme="minorHAnsi"/>
                <w:bCs/>
                <w:sz w:val="18"/>
                <w:szCs w:val="18"/>
                <w:lang w:eastAsia="pl-PL"/>
              </w:rPr>
              <w:t>Zasiłki celowe na zakup posiłku lub żywności</w:t>
            </w:r>
          </w:p>
        </w:tc>
        <w:tc>
          <w:tcPr>
            <w:tcW w:w="1755" w:type="dxa"/>
            <w:vAlign w:val="center"/>
          </w:tcPr>
          <w:p w14:paraId="23A662E4" w14:textId="6DF3E74F" w:rsidR="00E60C29" w:rsidRPr="000222F5" w:rsidRDefault="00515CC2" w:rsidP="00292A27">
            <w:pPr>
              <w:tabs>
                <w:tab w:val="left" w:pos="830"/>
                <w:tab w:val="num" w:pos="1931"/>
              </w:tabs>
              <w:spacing w:before="120" w:after="1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  <w:r w:rsidRPr="00515CC2"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>11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> </w:t>
            </w:r>
            <w:r w:rsidRPr="00515CC2"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>114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 xml:space="preserve"> </w:t>
            </w:r>
            <w:r w:rsidRPr="00515CC2"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>597</w:t>
            </w:r>
          </w:p>
        </w:tc>
        <w:tc>
          <w:tcPr>
            <w:tcW w:w="1845" w:type="dxa"/>
            <w:vAlign w:val="center"/>
          </w:tcPr>
          <w:p w14:paraId="0332674A" w14:textId="77777777" w:rsidR="00E60C29" w:rsidRDefault="00515CC2" w:rsidP="00292A27">
            <w:pPr>
              <w:tabs>
                <w:tab w:val="left" w:pos="1411"/>
                <w:tab w:val="num" w:pos="1550"/>
                <w:tab w:val="num" w:pos="1931"/>
              </w:tabs>
              <w:spacing w:before="120" w:after="1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>7 770 rodzin</w:t>
            </w:r>
          </w:p>
          <w:p w14:paraId="412C85B7" w14:textId="56FDBE4C" w:rsidR="00515CC2" w:rsidRPr="000222F5" w:rsidRDefault="00515CC2" w:rsidP="00292A27">
            <w:pPr>
              <w:tabs>
                <w:tab w:val="left" w:pos="1411"/>
                <w:tab w:val="num" w:pos="1550"/>
                <w:tab w:val="num" w:pos="1931"/>
              </w:tabs>
              <w:spacing w:before="120" w:after="1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>(</w:t>
            </w:r>
            <w:r w:rsidRPr="00515CC2"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>12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> </w:t>
            </w:r>
            <w:r w:rsidRPr="00515CC2"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>311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 xml:space="preserve"> osób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br/>
              <w:t>w rodzinach)</w:t>
            </w:r>
          </w:p>
        </w:tc>
        <w:tc>
          <w:tcPr>
            <w:tcW w:w="1350" w:type="dxa"/>
            <w:vAlign w:val="center"/>
          </w:tcPr>
          <w:p w14:paraId="6412A2DB" w14:textId="0696F035" w:rsidR="00E60C29" w:rsidRPr="000222F5" w:rsidRDefault="00515CC2" w:rsidP="00292A27">
            <w:pPr>
              <w:tabs>
                <w:tab w:val="num" w:pos="1931"/>
              </w:tabs>
              <w:spacing w:before="120" w:after="1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  <w:r w:rsidRPr="00515CC2"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>52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 xml:space="preserve"> </w:t>
            </w:r>
            <w:r w:rsidRPr="00515CC2"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>866</w:t>
            </w:r>
          </w:p>
        </w:tc>
        <w:tc>
          <w:tcPr>
            <w:tcW w:w="1575" w:type="dxa"/>
            <w:vAlign w:val="center"/>
          </w:tcPr>
          <w:p w14:paraId="39FEA28C" w14:textId="368C381C" w:rsidR="00E60C29" w:rsidRPr="000222F5" w:rsidRDefault="00677EA1" w:rsidP="00292A27">
            <w:pPr>
              <w:tabs>
                <w:tab w:val="num" w:pos="1141"/>
                <w:tab w:val="num" w:pos="1931"/>
              </w:tabs>
              <w:spacing w:before="120" w:after="1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  <w:r w:rsidRPr="00677EA1"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>210,24</w:t>
            </w:r>
          </w:p>
        </w:tc>
      </w:tr>
      <w:tr w:rsidR="00E60C29" w:rsidRPr="00816D11" w14:paraId="4C0F0A99" w14:textId="77777777" w:rsidTr="00292A27">
        <w:tc>
          <w:tcPr>
            <w:tcW w:w="2700" w:type="dxa"/>
            <w:vAlign w:val="center"/>
          </w:tcPr>
          <w:p w14:paraId="5D407F6D" w14:textId="77777777" w:rsidR="00E60C29" w:rsidRPr="00816D11" w:rsidRDefault="00E60C29" w:rsidP="00292A27">
            <w:pPr>
              <w:tabs>
                <w:tab w:val="num" w:pos="1931"/>
              </w:tabs>
              <w:suppressAutoHyphens w:val="0"/>
              <w:spacing w:before="120" w:after="12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</w:pPr>
            <w:r w:rsidRPr="00816D11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755" w:type="dxa"/>
            <w:vAlign w:val="center"/>
          </w:tcPr>
          <w:p w14:paraId="0E65659F" w14:textId="77777777" w:rsidR="00E60C29" w:rsidRPr="000222F5" w:rsidRDefault="00E60C29" w:rsidP="00292A27">
            <w:pPr>
              <w:pStyle w:val="Tekstpodstawowywcity"/>
              <w:tabs>
                <w:tab w:val="left" w:pos="830"/>
              </w:tabs>
              <w:spacing w:before="120" w:after="120"/>
              <w:jc w:val="center"/>
              <w:rPr>
                <w:rFonts w:asciiTheme="minorHAnsi" w:hAnsiTheme="minorHAnsi" w:cstheme="majorHAnsi"/>
                <w:b w:val="0"/>
                <w:sz w:val="18"/>
                <w:szCs w:val="18"/>
              </w:rPr>
            </w:pPr>
            <w:r w:rsidRPr="000222F5">
              <w:rPr>
                <w:rFonts w:asciiTheme="minorHAnsi" w:hAnsiTheme="minorHAnsi" w:cstheme="minorHAnsi"/>
                <w:sz w:val="18"/>
                <w:szCs w:val="18"/>
              </w:rPr>
              <w:t>13 706 435</w:t>
            </w:r>
          </w:p>
        </w:tc>
        <w:tc>
          <w:tcPr>
            <w:tcW w:w="1845" w:type="dxa"/>
            <w:vAlign w:val="center"/>
          </w:tcPr>
          <w:p w14:paraId="62F84340" w14:textId="77777777" w:rsidR="00E60C29" w:rsidRPr="000222F5" w:rsidRDefault="00E60C29" w:rsidP="00292A27">
            <w:pPr>
              <w:pStyle w:val="Tekstpodstawowywcity"/>
              <w:tabs>
                <w:tab w:val="num" w:pos="605"/>
                <w:tab w:val="left" w:pos="1411"/>
              </w:tabs>
              <w:spacing w:before="120" w:after="120"/>
              <w:jc w:val="center"/>
              <w:rPr>
                <w:rFonts w:asciiTheme="minorHAnsi" w:hAnsiTheme="minorHAnsi" w:cstheme="majorHAnsi"/>
                <w:b w:val="0"/>
                <w:sz w:val="18"/>
                <w:szCs w:val="18"/>
              </w:rPr>
            </w:pPr>
            <w:r w:rsidRPr="000222F5">
              <w:rPr>
                <w:rFonts w:asciiTheme="minorHAnsi" w:hAnsiTheme="minorHAnsi" w:cstheme="majorHAnsi"/>
                <w:sz w:val="18"/>
                <w:szCs w:val="18"/>
              </w:rPr>
              <w:t>x</w:t>
            </w:r>
          </w:p>
        </w:tc>
        <w:tc>
          <w:tcPr>
            <w:tcW w:w="1350" w:type="dxa"/>
            <w:vAlign w:val="center"/>
          </w:tcPr>
          <w:p w14:paraId="6938DAD2" w14:textId="77777777" w:rsidR="00E60C29" w:rsidRPr="000222F5" w:rsidRDefault="00E60C29" w:rsidP="00292A27">
            <w:pPr>
              <w:pStyle w:val="Tekstpodstawowywcity"/>
              <w:spacing w:before="120" w:after="120"/>
              <w:jc w:val="center"/>
              <w:rPr>
                <w:rFonts w:asciiTheme="minorHAnsi" w:hAnsiTheme="minorHAnsi" w:cstheme="majorHAnsi"/>
                <w:b w:val="0"/>
                <w:sz w:val="18"/>
                <w:szCs w:val="18"/>
              </w:rPr>
            </w:pPr>
            <w:r w:rsidRPr="000222F5">
              <w:rPr>
                <w:rFonts w:asciiTheme="minorHAnsi" w:hAnsiTheme="minorHAnsi" w:cstheme="majorHAnsi"/>
                <w:sz w:val="18"/>
                <w:szCs w:val="18"/>
              </w:rPr>
              <w:t>x</w:t>
            </w:r>
          </w:p>
        </w:tc>
        <w:tc>
          <w:tcPr>
            <w:tcW w:w="1575" w:type="dxa"/>
            <w:vAlign w:val="center"/>
          </w:tcPr>
          <w:p w14:paraId="452F8BB2" w14:textId="77777777" w:rsidR="00E60C29" w:rsidRPr="000222F5" w:rsidRDefault="00E60C29" w:rsidP="00292A27">
            <w:pPr>
              <w:pStyle w:val="Tekstpodstawowywcity"/>
              <w:tabs>
                <w:tab w:val="num" w:pos="1141"/>
              </w:tabs>
              <w:spacing w:before="120" w:after="120"/>
              <w:jc w:val="center"/>
              <w:rPr>
                <w:rFonts w:asciiTheme="minorHAnsi" w:hAnsiTheme="minorHAnsi" w:cstheme="majorHAnsi"/>
                <w:b w:val="0"/>
                <w:sz w:val="18"/>
                <w:szCs w:val="18"/>
              </w:rPr>
            </w:pPr>
            <w:r w:rsidRPr="000222F5">
              <w:rPr>
                <w:rFonts w:asciiTheme="minorHAnsi" w:hAnsiTheme="minorHAnsi" w:cstheme="majorHAnsi"/>
                <w:sz w:val="18"/>
                <w:szCs w:val="18"/>
              </w:rPr>
              <w:t>x</w:t>
            </w:r>
          </w:p>
        </w:tc>
      </w:tr>
    </w:tbl>
    <w:p w14:paraId="0FA33CBA" w14:textId="77777777" w:rsidR="00E60C29" w:rsidRPr="00816D11" w:rsidRDefault="00E60C29" w:rsidP="00E60C29">
      <w:pPr>
        <w:suppressAutoHyphens w:val="0"/>
        <w:spacing w:before="120" w:after="120"/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</w:pPr>
      <w:r w:rsidRPr="00816D11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* W przypadku pomocy w formie posiłku liczba świadczeń równa jest liczbie spożytych posiłków</w:t>
      </w:r>
    </w:p>
    <w:p w14:paraId="3BA80A90" w14:textId="07F57B2B" w:rsidR="00C44A5E" w:rsidRDefault="00C44A5E" w:rsidP="004F0FD0">
      <w:pPr>
        <w:suppressAutoHyphens w:val="0"/>
        <w:spacing w:before="120" w:after="120"/>
        <w:rPr>
          <w:rFonts w:asciiTheme="minorHAnsi" w:eastAsiaTheme="minorHAnsi" w:hAnsiTheme="minorHAnsi" w:cstheme="minorHAnsi"/>
          <w:bCs/>
          <w:color w:val="2F5496" w:themeColor="accent1" w:themeShade="BF"/>
          <w:sz w:val="18"/>
          <w:szCs w:val="18"/>
          <w:lang w:eastAsia="en-US"/>
        </w:rPr>
      </w:pPr>
    </w:p>
    <w:p w14:paraId="4AE43119" w14:textId="43052515" w:rsidR="000D3F23" w:rsidRDefault="000D3F23" w:rsidP="00C52E46">
      <w:pPr>
        <w:ind w:firstLine="708"/>
        <w:rPr>
          <w:rFonts w:asciiTheme="minorHAnsi" w:hAnsiTheme="minorHAnsi" w:cstheme="majorHAnsi"/>
          <w:sz w:val="22"/>
          <w:szCs w:val="22"/>
        </w:rPr>
      </w:pPr>
      <w:r w:rsidRPr="00816D11">
        <w:rPr>
          <w:rFonts w:asciiTheme="minorHAnsi" w:hAnsiTheme="minorHAnsi" w:cstheme="majorHAnsi"/>
          <w:sz w:val="22"/>
          <w:szCs w:val="22"/>
        </w:rPr>
        <w:t xml:space="preserve">Pomocą w formie posiłków objęte były dzieci i uczniowie do czasu ukończenia szkoły ponadpodstawowej oraz osoby dorosłe. Pomoc w formie posiłków dla dzieci i uczniów do czasu ukończenia szkoły ponadpodstawowej realizowana była w przedszkolach, szkołach, jadłodajniach </w:t>
      </w:r>
      <w:r w:rsidR="00677EA1">
        <w:rPr>
          <w:rFonts w:asciiTheme="minorHAnsi" w:hAnsiTheme="minorHAnsi" w:cstheme="majorHAnsi"/>
          <w:sz w:val="22"/>
          <w:szCs w:val="22"/>
        </w:rPr>
        <w:br/>
      </w:r>
      <w:r w:rsidRPr="00816D11">
        <w:rPr>
          <w:rFonts w:asciiTheme="minorHAnsi" w:hAnsiTheme="minorHAnsi" w:cstheme="majorHAnsi"/>
          <w:sz w:val="22"/>
          <w:szCs w:val="22"/>
        </w:rPr>
        <w:t xml:space="preserve">i kuchniach społecznych. </w:t>
      </w:r>
      <w:r w:rsidR="00677EA1">
        <w:rPr>
          <w:rFonts w:asciiTheme="minorHAnsi" w:hAnsiTheme="minorHAnsi" w:cstheme="majorHAnsi"/>
          <w:sz w:val="22"/>
          <w:szCs w:val="22"/>
        </w:rPr>
        <w:t>Łącznie było to 268 punktów żywieniowych , w tym:</w:t>
      </w:r>
    </w:p>
    <w:p w14:paraId="547450AA" w14:textId="2CDC1D8C" w:rsidR="00677EA1" w:rsidRPr="00677EA1" w:rsidRDefault="00677EA1" w:rsidP="007C3377">
      <w:pPr>
        <w:pStyle w:val="Akapitzlist"/>
        <w:numPr>
          <w:ilvl w:val="0"/>
          <w:numId w:val="29"/>
        </w:numPr>
        <w:rPr>
          <w:rFonts w:asciiTheme="minorHAnsi" w:hAnsiTheme="minorHAnsi" w:cstheme="majorHAnsi"/>
          <w:sz w:val="22"/>
          <w:szCs w:val="22"/>
        </w:rPr>
      </w:pPr>
      <w:r w:rsidRPr="00677EA1">
        <w:rPr>
          <w:rFonts w:asciiTheme="minorHAnsi" w:hAnsiTheme="minorHAnsi" w:cstheme="majorHAnsi"/>
          <w:sz w:val="22"/>
          <w:szCs w:val="22"/>
        </w:rPr>
        <w:t>przedszkola – 133,</w:t>
      </w:r>
    </w:p>
    <w:p w14:paraId="651C1B7D" w14:textId="484CB6E9" w:rsidR="00677EA1" w:rsidRPr="00677EA1" w:rsidRDefault="00677EA1" w:rsidP="007C3377">
      <w:pPr>
        <w:pStyle w:val="Akapitzlist"/>
        <w:numPr>
          <w:ilvl w:val="0"/>
          <w:numId w:val="29"/>
        </w:numPr>
        <w:rPr>
          <w:rFonts w:asciiTheme="minorHAnsi" w:hAnsiTheme="minorHAnsi" w:cstheme="majorHAnsi"/>
          <w:sz w:val="22"/>
          <w:szCs w:val="22"/>
        </w:rPr>
      </w:pPr>
      <w:r w:rsidRPr="00677EA1">
        <w:rPr>
          <w:rFonts w:asciiTheme="minorHAnsi" w:hAnsiTheme="minorHAnsi" w:cstheme="majorHAnsi"/>
          <w:sz w:val="22"/>
          <w:szCs w:val="22"/>
        </w:rPr>
        <w:t>szkoły – 131,</w:t>
      </w:r>
    </w:p>
    <w:p w14:paraId="1143BFF6" w14:textId="1AB3D9F0" w:rsidR="00677EA1" w:rsidRPr="00677EA1" w:rsidRDefault="00677EA1" w:rsidP="007C3377">
      <w:pPr>
        <w:pStyle w:val="Akapitzlist"/>
        <w:numPr>
          <w:ilvl w:val="0"/>
          <w:numId w:val="29"/>
        </w:numPr>
        <w:rPr>
          <w:rFonts w:asciiTheme="minorHAnsi" w:hAnsiTheme="minorHAnsi" w:cstheme="majorHAnsi"/>
          <w:sz w:val="22"/>
          <w:szCs w:val="22"/>
        </w:rPr>
      </w:pPr>
      <w:r w:rsidRPr="00677EA1">
        <w:rPr>
          <w:rFonts w:asciiTheme="minorHAnsi" w:hAnsiTheme="minorHAnsi" w:cstheme="majorHAnsi"/>
          <w:sz w:val="22"/>
          <w:szCs w:val="22"/>
        </w:rPr>
        <w:t>jadłodajnie – 4.</w:t>
      </w:r>
    </w:p>
    <w:p w14:paraId="34A5510C" w14:textId="5B47989F" w:rsidR="00A51156" w:rsidRPr="00816D11" w:rsidRDefault="00A51156" w:rsidP="00A51156">
      <w:pPr>
        <w:spacing w:line="276" w:lineRule="auto"/>
        <w:rPr>
          <w:rFonts w:asciiTheme="minorHAnsi" w:hAnsiTheme="minorHAnsi" w:cstheme="majorHAnsi"/>
          <w:sz w:val="22"/>
          <w:szCs w:val="22"/>
        </w:rPr>
      </w:pPr>
      <w:r w:rsidRPr="00816D11">
        <w:rPr>
          <w:rFonts w:asciiTheme="minorHAnsi" w:hAnsiTheme="minorHAnsi" w:cstheme="majorHAnsi"/>
          <w:sz w:val="22"/>
          <w:szCs w:val="22"/>
        </w:rPr>
        <w:tab/>
        <w:t xml:space="preserve">W przypadku dzieci oraz uczniów program „Posiłek w szkole i domu” przewidywał możliwość objęcia pomocą bez konieczności wydawania decyzji administracyjnej i ustalania sytuacji rodziny </w:t>
      </w:r>
      <w:r w:rsidRPr="00816D11">
        <w:rPr>
          <w:rFonts w:asciiTheme="minorHAnsi" w:hAnsiTheme="minorHAnsi" w:cstheme="majorHAnsi"/>
          <w:sz w:val="22"/>
          <w:szCs w:val="22"/>
        </w:rPr>
        <w:br/>
        <w:t xml:space="preserve">w drodze rodzinnego wywiadu środowiskowego – decyzję o potrzebie udzielenia dziecku pomocy </w:t>
      </w:r>
      <w:r w:rsidRPr="00816D11">
        <w:rPr>
          <w:rFonts w:asciiTheme="minorHAnsi" w:hAnsiTheme="minorHAnsi" w:cstheme="majorHAnsi"/>
          <w:sz w:val="22"/>
          <w:szCs w:val="22"/>
        </w:rPr>
        <w:br/>
        <w:t xml:space="preserve">w formie posiłku podejmował odpowiednio dyrektor przedszkola lub szkoły. Przyznawanie pomocy </w:t>
      </w:r>
      <w:r w:rsidRPr="00816D11">
        <w:rPr>
          <w:rFonts w:asciiTheme="minorHAnsi" w:hAnsiTheme="minorHAnsi" w:cstheme="majorHAnsi"/>
          <w:sz w:val="22"/>
          <w:szCs w:val="22"/>
        </w:rPr>
        <w:br/>
        <w:t>bez wymogu przeprowadzania wywiadu środowiskowego było możliwe dzięki przyjęciu przez Radę Miejską w Łodzi Uchwały Nr III/64/18 z dnia 27 grudnia 2018 r. w sprawie przyjęcia programu osłonowego "Szczególne zasady dożywiania dzieci i uczniów" na lata 2019-2023. W 202</w:t>
      </w:r>
      <w:r w:rsidR="00677EA1">
        <w:rPr>
          <w:rFonts w:asciiTheme="minorHAnsi" w:hAnsiTheme="minorHAnsi" w:cstheme="majorHAnsi"/>
          <w:sz w:val="22"/>
          <w:szCs w:val="22"/>
        </w:rPr>
        <w:t>3</w:t>
      </w:r>
      <w:r w:rsidRPr="00816D11">
        <w:rPr>
          <w:rFonts w:asciiTheme="minorHAnsi" w:hAnsiTheme="minorHAnsi" w:cstheme="majorHAnsi"/>
          <w:sz w:val="22"/>
          <w:szCs w:val="22"/>
        </w:rPr>
        <w:t xml:space="preserve"> r. tego rodzaju pomocą objęto </w:t>
      </w:r>
      <w:r w:rsidR="00677EA1">
        <w:rPr>
          <w:rFonts w:asciiTheme="minorHAnsi" w:hAnsiTheme="minorHAnsi" w:cstheme="majorHAnsi"/>
          <w:sz w:val="22"/>
          <w:szCs w:val="22"/>
        </w:rPr>
        <w:t>57</w:t>
      </w:r>
      <w:r w:rsidRPr="00816D11">
        <w:rPr>
          <w:rFonts w:asciiTheme="minorHAnsi" w:hAnsiTheme="minorHAnsi" w:cstheme="majorHAnsi"/>
          <w:sz w:val="22"/>
          <w:szCs w:val="22"/>
        </w:rPr>
        <w:t xml:space="preserve"> dzieci, wydano </w:t>
      </w:r>
      <w:r w:rsidR="00677EA1">
        <w:rPr>
          <w:rFonts w:asciiTheme="minorHAnsi" w:hAnsiTheme="minorHAnsi" w:cstheme="majorHAnsi"/>
          <w:sz w:val="22"/>
          <w:szCs w:val="22"/>
        </w:rPr>
        <w:t>5 888</w:t>
      </w:r>
      <w:r w:rsidRPr="00816D11">
        <w:rPr>
          <w:rFonts w:asciiTheme="minorHAnsi" w:hAnsiTheme="minorHAnsi" w:cstheme="majorHAnsi"/>
          <w:sz w:val="22"/>
          <w:szCs w:val="22"/>
        </w:rPr>
        <w:t xml:space="preserve"> posiłk</w:t>
      </w:r>
      <w:r w:rsidR="00677EA1">
        <w:rPr>
          <w:rFonts w:asciiTheme="minorHAnsi" w:hAnsiTheme="minorHAnsi" w:cstheme="majorHAnsi"/>
          <w:sz w:val="22"/>
          <w:szCs w:val="22"/>
        </w:rPr>
        <w:t>ów</w:t>
      </w:r>
      <w:r w:rsidRPr="00816D11">
        <w:rPr>
          <w:rFonts w:asciiTheme="minorHAnsi" w:hAnsiTheme="minorHAnsi" w:cstheme="majorHAnsi"/>
          <w:sz w:val="22"/>
          <w:szCs w:val="22"/>
        </w:rPr>
        <w:t xml:space="preserve"> o wartości </w:t>
      </w:r>
      <w:r w:rsidR="00677EA1">
        <w:rPr>
          <w:rFonts w:asciiTheme="minorHAnsi" w:hAnsiTheme="minorHAnsi" w:cstheme="majorHAnsi"/>
          <w:sz w:val="22"/>
          <w:szCs w:val="22"/>
        </w:rPr>
        <w:t>53 686</w:t>
      </w:r>
      <w:r w:rsidRPr="00816D11">
        <w:rPr>
          <w:rFonts w:asciiTheme="minorHAnsi" w:hAnsiTheme="minorHAnsi" w:cstheme="majorHAnsi"/>
          <w:sz w:val="22"/>
          <w:szCs w:val="22"/>
        </w:rPr>
        <w:t xml:space="preserve"> zł. </w:t>
      </w:r>
    </w:p>
    <w:p w14:paraId="10E78666" w14:textId="1F3D7586" w:rsidR="00677EA1" w:rsidRPr="00677EA1" w:rsidRDefault="00677EA1" w:rsidP="00677EA1">
      <w:pPr>
        <w:pStyle w:val="Tekstpodstawowywcity"/>
        <w:spacing w:line="276" w:lineRule="auto"/>
        <w:ind w:firstLine="709"/>
        <w:jc w:val="left"/>
        <w:rPr>
          <w:rFonts w:asciiTheme="minorHAnsi" w:hAnsiTheme="minorHAnsi" w:cstheme="minorHAnsi"/>
          <w:b w:val="0"/>
          <w:bCs w:val="0"/>
        </w:rPr>
      </w:pPr>
      <w:r w:rsidRPr="00677EA1">
        <w:rPr>
          <w:rFonts w:asciiTheme="minorHAnsi" w:hAnsiTheme="minorHAnsi" w:cstheme="majorHAnsi"/>
          <w:b w:val="0"/>
          <w:bCs w:val="0"/>
        </w:rPr>
        <w:t xml:space="preserve">Pomoc w formie posiłków dla osób dorosłych realizowana była w jadłodajniach i kuchniach społecznych, finansowanych w ramach Miejskiego Programu Profilaktyki i Rozwiązywania Problemów Alkoholowych. Osoby i rodziny, w których występował problem uzależnienia od alkoholu korzystały </w:t>
      </w:r>
      <w:r w:rsidRPr="00677EA1">
        <w:rPr>
          <w:rFonts w:asciiTheme="minorHAnsi" w:hAnsiTheme="minorHAnsi" w:cstheme="majorHAnsi"/>
          <w:b w:val="0"/>
          <w:bCs w:val="0"/>
        </w:rPr>
        <w:br/>
        <w:t xml:space="preserve">z jadłodajni i kuchni społecznych usytuowanych w 4 różnych punktach Miasta, prowadzonych przez 3 podmioty na zlecenie </w:t>
      </w:r>
      <w:r w:rsidRPr="00677EA1">
        <w:rPr>
          <w:rFonts w:asciiTheme="minorHAnsi" w:eastAsiaTheme="minorHAnsi" w:hAnsiTheme="minorHAnsi" w:cstheme="majorHAnsi"/>
          <w:b w:val="0"/>
          <w:bCs w:val="0"/>
          <w:lang w:eastAsia="en-US"/>
        </w:rPr>
        <w:t>Miasta</w:t>
      </w:r>
      <w:r w:rsidRPr="00677EA1">
        <w:rPr>
          <w:rFonts w:asciiTheme="minorHAnsi" w:hAnsiTheme="minorHAnsi" w:cstheme="majorHAnsi"/>
          <w:b w:val="0"/>
          <w:bCs w:val="0"/>
        </w:rPr>
        <w:t xml:space="preserve"> Łodzi: Caritas Archidiecezji Łódzkiej, Polski Komitet Pomocy Społecznej oraz Konwent Bonifratrów. Kuchnie i jadłodajnie zapewniały </w:t>
      </w:r>
      <w:r w:rsidRPr="00677EA1">
        <w:rPr>
          <w:rFonts w:asciiTheme="minorHAnsi" w:hAnsiTheme="minorHAnsi" w:cstheme="minorHAnsi"/>
          <w:b w:val="0"/>
          <w:bCs w:val="0"/>
        </w:rPr>
        <w:t xml:space="preserve">gorące posiłki </w:t>
      </w:r>
      <w:r w:rsidR="00681CC0">
        <w:rPr>
          <w:rFonts w:asciiTheme="minorHAnsi" w:hAnsiTheme="minorHAnsi" w:cstheme="minorHAnsi"/>
          <w:b w:val="0"/>
          <w:bCs w:val="0"/>
        </w:rPr>
        <w:t xml:space="preserve">od poniedziałku do piątku </w:t>
      </w:r>
      <w:r w:rsidRPr="00677EA1">
        <w:rPr>
          <w:rFonts w:asciiTheme="minorHAnsi" w:hAnsiTheme="minorHAnsi" w:cstheme="minorHAnsi"/>
          <w:b w:val="0"/>
          <w:bCs w:val="0"/>
        </w:rPr>
        <w:t xml:space="preserve">oraz wydawały suchy prowiant na </w:t>
      </w:r>
      <w:r w:rsidR="00681CC0">
        <w:rPr>
          <w:rFonts w:asciiTheme="minorHAnsi" w:hAnsiTheme="minorHAnsi" w:cstheme="minorHAnsi"/>
          <w:b w:val="0"/>
          <w:bCs w:val="0"/>
        </w:rPr>
        <w:t>weekendy</w:t>
      </w:r>
      <w:r w:rsidRPr="00677EA1">
        <w:rPr>
          <w:rFonts w:asciiTheme="minorHAnsi" w:hAnsiTheme="minorHAnsi" w:cstheme="minorHAnsi"/>
          <w:b w:val="0"/>
          <w:bCs w:val="0"/>
        </w:rPr>
        <w:t>.</w:t>
      </w:r>
    </w:p>
    <w:p w14:paraId="1D1BA151" w14:textId="77777777" w:rsidR="00677EA1" w:rsidRPr="00677EA1" w:rsidRDefault="00677EA1" w:rsidP="00677EA1">
      <w:pPr>
        <w:pStyle w:val="Stopka"/>
        <w:spacing w:line="276" w:lineRule="auto"/>
        <w:rPr>
          <w:rFonts w:asciiTheme="minorHAnsi" w:hAnsiTheme="minorHAnsi" w:cstheme="minorHAnsi"/>
        </w:rPr>
      </w:pPr>
      <w:r w:rsidRPr="00677EA1">
        <w:rPr>
          <w:rFonts w:asciiTheme="minorHAnsi" w:hAnsiTheme="minorHAnsi" w:cstheme="minorHAnsi"/>
        </w:rPr>
        <w:tab/>
        <w:t>W 2023 r. z pomocy żywnościowej w jadłodajniach i kuchniach społecznych skorzystały łącznie 293 osoby - klienci Miejskiego Ośrodka Pomocy Społecznej w Łodzi.</w:t>
      </w:r>
    </w:p>
    <w:p w14:paraId="5EE04CF9" w14:textId="77777777" w:rsidR="00681CC0" w:rsidRPr="00681CC0" w:rsidRDefault="00681CC0" w:rsidP="00681CC0">
      <w:pPr>
        <w:suppressAutoHyphens w:val="0"/>
        <w:rPr>
          <w:rFonts w:asciiTheme="minorHAnsi" w:hAnsiTheme="minorHAnsi" w:cstheme="minorHAnsi"/>
          <w:sz w:val="22"/>
          <w:szCs w:val="22"/>
        </w:rPr>
      </w:pPr>
      <w:r w:rsidRPr="00681CC0">
        <w:rPr>
          <w:rFonts w:asciiTheme="minorHAnsi" w:hAnsiTheme="minorHAnsi" w:cstheme="minorHAnsi"/>
          <w:sz w:val="22"/>
          <w:szCs w:val="22"/>
        </w:rPr>
        <w:t>Zasiłki celowe na zakup posiłku lub żywności przyznawano w sytuacji braku możliwości zapewnienia posiłku w formie, o której wyżej. Posiłki realizowano na podstawie przeprowadzonych rodzinnych wywiadów środowiskowych i wydanych decyzji administracyjnych.</w:t>
      </w:r>
    </w:p>
    <w:p w14:paraId="468B662B" w14:textId="735245EF" w:rsidR="00816D11" w:rsidRDefault="00816D11">
      <w:pPr>
        <w:suppressAutoHyphens w:val="0"/>
        <w:rPr>
          <w:rFonts w:asciiTheme="minorHAnsi" w:eastAsia="Arial Unicode MS" w:hAnsiTheme="minorHAnsi" w:cstheme="minorHAnsi"/>
          <w:i/>
          <w:iCs/>
          <w:sz w:val="22"/>
          <w:szCs w:val="22"/>
          <w:highlight w:val="cyan"/>
          <w:lang w:eastAsia="pl-PL"/>
        </w:rPr>
      </w:pPr>
    </w:p>
    <w:p w14:paraId="638FDFCF" w14:textId="3FA42BC3" w:rsidR="00257836" w:rsidRPr="00816D11" w:rsidRDefault="00257836" w:rsidP="007770EE">
      <w:pPr>
        <w:pStyle w:val="Nagwek3"/>
      </w:pPr>
      <w:bookmarkStart w:id="13" w:name="_Toc179193025"/>
      <w:r w:rsidRPr="00816D11">
        <w:t>1.</w:t>
      </w:r>
      <w:r w:rsidR="007770EE">
        <w:t>6</w:t>
      </w:r>
      <w:r w:rsidRPr="00816D11">
        <w:t>. Wynagrodzenia dla opiekunów prawnych</w:t>
      </w:r>
      <w:bookmarkEnd w:id="13"/>
    </w:p>
    <w:p w14:paraId="2189F73F" w14:textId="77777777" w:rsidR="00257836" w:rsidRPr="00816D11" w:rsidRDefault="00257836" w:rsidP="004F0FD0">
      <w:pPr>
        <w:tabs>
          <w:tab w:val="left" w:pos="567"/>
        </w:tabs>
        <w:spacing w:line="276" w:lineRule="auto"/>
        <w:ind w:left="567" w:hanging="567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1BD31E9" w14:textId="4E420AB6" w:rsidR="005378FB" w:rsidRPr="00816D11" w:rsidRDefault="005378FB" w:rsidP="005378FB">
      <w:pPr>
        <w:tabs>
          <w:tab w:val="left" w:pos="0"/>
          <w:tab w:val="left" w:pos="567"/>
        </w:tabs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816D11">
        <w:rPr>
          <w:rFonts w:asciiTheme="minorHAnsi" w:hAnsiTheme="minorHAnsi" w:cstheme="minorHAnsi"/>
          <w:sz w:val="22"/>
          <w:szCs w:val="22"/>
          <w:lang w:eastAsia="pl-PL"/>
        </w:rPr>
        <w:tab/>
        <w:t>W ramach zadań zleconych z zakresu administracji rządowej Miejski Ośrodek Pomocy Społecznej w Łodzi wypłacał na podstawie postanowień sądu wynagrodzenia dla opiekunów</w:t>
      </w:r>
      <w:r w:rsidRPr="00816D11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prawnych za sprawowanie opieki. </w:t>
      </w:r>
      <w:r w:rsidR="003636B5">
        <w:rPr>
          <w:rFonts w:asciiTheme="minorHAnsi" w:hAnsiTheme="minorHAnsi" w:cstheme="minorHAnsi"/>
          <w:sz w:val="22"/>
          <w:szCs w:val="22"/>
          <w:lang w:eastAsia="pl-PL"/>
        </w:rPr>
        <w:t>Wysokość</w:t>
      </w:r>
      <w:r w:rsidRPr="00816D11">
        <w:rPr>
          <w:rFonts w:asciiTheme="minorHAnsi" w:hAnsiTheme="minorHAnsi" w:cstheme="minorHAnsi"/>
          <w:sz w:val="22"/>
          <w:szCs w:val="22"/>
          <w:lang w:eastAsia="pl-PL"/>
        </w:rPr>
        <w:t xml:space="preserve"> wynagrodzenia oraz okres, na jaki zostaje ono przyznane określa sąd.</w:t>
      </w:r>
    </w:p>
    <w:p w14:paraId="6230A4D0" w14:textId="0838E9FF" w:rsidR="005378FB" w:rsidRPr="003636B5" w:rsidRDefault="005378FB" w:rsidP="005378FB">
      <w:pPr>
        <w:tabs>
          <w:tab w:val="left" w:pos="0"/>
          <w:tab w:val="left" w:pos="567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816D11">
        <w:rPr>
          <w:rFonts w:asciiTheme="minorHAnsi" w:hAnsiTheme="minorHAnsi" w:cstheme="minorHAnsi"/>
          <w:sz w:val="22"/>
          <w:szCs w:val="22"/>
          <w:lang w:eastAsia="pl-PL"/>
        </w:rPr>
        <w:tab/>
        <w:t>W 202</w:t>
      </w:r>
      <w:r w:rsidR="003636B5">
        <w:rPr>
          <w:rFonts w:asciiTheme="minorHAnsi" w:hAnsiTheme="minorHAnsi" w:cstheme="minorHAnsi"/>
          <w:sz w:val="22"/>
          <w:szCs w:val="22"/>
          <w:lang w:eastAsia="pl-PL"/>
        </w:rPr>
        <w:t>3</w:t>
      </w:r>
      <w:r w:rsidRPr="00816D11">
        <w:rPr>
          <w:rFonts w:asciiTheme="minorHAnsi" w:hAnsiTheme="minorHAnsi" w:cstheme="minorHAnsi"/>
          <w:sz w:val="22"/>
          <w:szCs w:val="22"/>
          <w:lang w:eastAsia="pl-PL"/>
        </w:rPr>
        <w:t xml:space="preserve"> r. 8</w:t>
      </w:r>
      <w:r w:rsidR="003636B5">
        <w:rPr>
          <w:rFonts w:asciiTheme="minorHAnsi" w:hAnsiTheme="minorHAnsi" w:cstheme="minorHAnsi"/>
          <w:sz w:val="22"/>
          <w:szCs w:val="22"/>
          <w:lang w:eastAsia="pl-PL"/>
        </w:rPr>
        <w:t>0</w:t>
      </w:r>
      <w:r w:rsidRPr="00816D11">
        <w:rPr>
          <w:rFonts w:asciiTheme="minorHAnsi" w:hAnsiTheme="minorHAnsi" w:cstheme="minorHAnsi"/>
          <w:sz w:val="22"/>
          <w:szCs w:val="22"/>
          <w:lang w:eastAsia="pl-PL"/>
        </w:rPr>
        <w:t xml:space="preserve"> opiekunom prawnym wypłacono łącznie 1 </w:t>
      </w:r>
      <w:r w:rsidR="003636B5">
        <w:rPr>
          <w:rFonts w:asciiTheme="minorHAnsi" w:hAnsiTheme="minorHAnsi" w:cstheme="minorHAnsi"/>
          <w:sz w:val="22"/>
          <w:szCs w:val="22"/>
          <w:lang w:eastAsia="pl-PL"/>
        </w:rPr>
        <w:t>430</w:t>
      </w:r>
      <w:r w:rsidRPr="00816D11">
        <w:rPr>
          <w:rFonts w:asciiTheme="minorHAnsi" w:hAnsiTheme="minorHAnsi" w:cstheme="minorHAnsi"/>
          <w:sz w:val="22"/>
          <w:szCs w:val="22"/>
          <w:lang w:eastAsia="pl-PL"/>
        </w:rPr>
        <w:t xml:space="preserve"> świadczeń. Wartość zadania </w:t>
      </w:r>
      <w:r w:rsidRPr="00816D11">
        <w:rPr>
          <w:rFonts w:asciiTheme="minorHAnsi" w:hAnsiTheme="minorHAnsi" w:cstheme="minorHAnsi"/>
          <w:sz w:val="22"/>
          <w:szCs w:val="22"/>
          <w:lang w:eastAsia="pl-PL"/>
        </w:rPr>
        <w:br/>
        <w:t>(wraz z kosztami obsługi</w:t>
      </w:r>
      <w:r w:rsidR="003636B5">
        <w:rPr>
          <w:rFonts w:asciiTheme="minorHAnsi" w:hAnsiTheme="minorHAnsi" w:cstheme="minorHAnsi"/>
          <w:sz w:val="22"/>
          <w:szCs w:val="22"/>
          <w:lang w:eastAsia="pl-PL"/>
        </w:rPr>
        <w:t xml:space="preserve"> – 1,5%</w:t>
      </w:r>
      <w:r w:rsidRPr="00816D11">
        <w:rPr>
          <w:rFonts w:asciiTheme="minorHAnsi" w:hAnsiTheme="minorHAnsi" w:cstheme="minorHAnsi"/>
          <w:sz w:val="22"/>
          <w:szCs w:val="22"/>
          <w:lang w:eastAsia="pl-PL"/>
        </w:rPr>
        <w:t xml:space="preserve">) </w:t>
      </w:r>
      <w:r w:rsidRPr="003636B5">
        <w:rPr>
          <w:rFonts w:asciiTheme="minorHAnsi" w:hAnsiTheme="minorHAnsi" w:cstheme="minorHAnsi"/>
          <w:sz w:val="22"/>
          <w:szCs w:val="22"/>
          <w:lang w:eastAsia="pl-PL"/>
        </w:rPr>
        <w:t xml:space="preserve">wyniosła </w:t>
      </w:r>
      <w:r w:rsidR="003636B5" w:rsidRPr="003636B5">
        <w:rPr>
          <w:rFonts w:asciiTheme="minorHAnsi" w:hAnsiTheme="minorHAnsi" w:cstheme="minorHAnsi"/>
          <w:sz w:val="22"/>
          <w:szCs w:val="22"/>
          <w:lang w:eastAsia="pl-PL"/>
        </w:rPr>
        <w:t>449</w:t>
      </w:r>
      <w:r w:rsidR="00EC48DE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="003636B5" w:rsidRPr="003636B5">
        <w:rPr>
          <w:rFonts w:asciiTheme="minorHAnsi" w:hAnsiTheme="minorHAnsi" w:cstheme="minorHAnsi"/>
          <w:sz w:val="22"/>
          <w:szCs w:val="22"/>
          <w:lang w:eastAsia="pl-PL"/>
        </w:rPr>
        <w:t>911</w:t>
      </w:r>
      <w:r w:rsidR="00EC48DE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3636B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zł. </w:t>
      </w:r>
    </w:p>
    <w:p w14:paraId="50B9E31D" w14:textId="77777777" w:rsidR="00816D11" w:rsidRDefault="00816D11" w:rsidP="004F0FD0">
      <w:pPr>
        <w:tabs>
          <w:tab w:val="left" w:pos="0"/>
          <w:tab w:val="left" w:pos="567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highlight w:val="green"/>
          <w:lang w:eastAsia="pl-PL"/>
        </w:rPr>
      </w:pPr>
    </w:p>
    <w:p w14:paraId="7E81E34F" w14:textId="3AEACBB6" w:rsidR="00257836" w:rsidRPr="00816D11" w:rsidRDefault="00764F0C" w:rsidP="00CE4332">
      <w:pPr>
        <w:pStyle w:val="Nagwek2"/>
      </w:pPr>
      <w:bookmarkStart w:id="14" w:name="_Toc179193026"/>
      <w:r w:rsidRPr="00816D11">
        <w:t>2. Pomoc osobom starszym i niepełnosprawnym</w:t>
      </w:r>
      <w:bookmarkEnd w:id="14"/>
    </w:p>
    <w:p w14:paraId="57FA3E3E" w14:textId="1942B2E4" w:rsidR="002C50F4" w:rsidRPr="00816D11" w:rsidRDefault="002C50F4" w:rsidP="004F0FD0">
      <w:pPr>
        <w:spacing w:line="276" w:lineRule="auto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3632A3C5" w14:textId="7E20C9D9" w:rsidR="00257836" w:rsidRPr="00816D11" w:rsidRDefault="00257836" w:rsidP="007770EE">
      <w:pPr>
        <w:pStyle w:val="Nagwek3"/>
      </w:pPr>
      <w:bookmarkStart w:id="15" w:name="_Toc179193027"/>
      <w:bookmarkStart w:id="16" w:name="_Hlk33774599"/>
      <w:r w:rsidRPr="00816D11">
        <w:t>2.1. Usługi opiekuńcze</w:t>
      </w:r>
      <w:bookmarkEnd w:id="15"/>
    </w:p>
    <w:p w14:paraId="19F93E37" w14:textId="1FA75F3F" w:rsidR="00FB4338" w:rsidRPr="00816D11" w:rsidRDefault="00FB4338" w:rsidP="00FB4338">
      <w:pPr>
        <w:rPr>
          <w:lang w:eastAsia="pl-PL"/>
        </w:rPr>
      </w:pPr>
    </w:p>
    <w:bookmarkEnd w:id="16"/>
    <w:p w14:paraId="41081BF4" w14:textId="6493BFCB" w:rsidR="00B84FC7" w:rsidRPr="00B84FC7" w:rsidRDefault="00B84FC7" w:rsidP="00B84FC7">
      <w:pPr>
        <w:suppressAutoHyphens w:val="0"/>
        <w:spacing w:line="276" w:lineRule="auto"/>
        <w:ind w:firstLine="70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84FC7">
        <w:rPr>
          <w:rFonts w:asciiTheme="minorHAnsi" w:eastAsiaTheme="minorHAnsi" w:hAnsiTheme="minorHAnsi" w:cstheme="minorHAnsi"/>
          <w:sz w:val="22"/>
          <w:szCs w:val="22"/>
          <w:lang w:eastAsia="en-US"/>
        </w:rPr>
        <w:t>Realizator</w:t>
      </w:r>
      <w:r w:rsidR="00681CC0">
        <w:rPr>
          <w:rFonts w:asciiTheme="minorHAnsi" w:eastAsiaTheme="minorHAnsi" w:hAnsiTheme="minorHAnsi" w:cstheme="minorHAnsi"/>
          <w:sz w:val="22"/>
          <w:szCs w:val="22"/>
          <w:lang w:eastAsia="en-US"/>
        </w:rPr>
        <w:t>ami</w:t>
      </w:r>
      <w:r w:rsidRPr="00B84FC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84FC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usług opiekuńczych w 2023 r. świadczonych w miejscu zamieszkania klientom pomocy społecznej </w:t>
      </w:r>
      <w:r w:rsidRPr="00B84FC7">
        <w:rPr>
          <w:rFonts w:asciiTheme="minorHAnsi" w:eastAsiaTheme="minorHAnsi" w:hAnsiTheme="minorHAnsi" w:cstheme="minorHAnsi"/>
          <w:sz w:val="22"/>
          <w:szCs w:val="22"/>
          <w:lang w:eastAsia="en-US"/>
        </w:rPr>
        <w:t>był</w:t>
      </w:r>
      <w:r w:rsidR="00681CC0">
        <w:rPr>
          <w:rFonts w:asciiTheme="minorHAnsi" w:eastAsiaTheme="minorHAnsi" w:hAnsiTheme="minorHAnsi" w:cstheme="minorHAnsi"/>
          <w:sz w:val="22"/>
          <w:szCs w:val="22"/>
          <w:lang w:eastAsia="en-US"/>
        </w:rPr>
        <w:t>y:</w:t>
      </w:r>
      <w:r w:rsidRPr="00B84FC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84FC7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Fundacja SeniorApp</w:t>
      </w:r>
      <w:r w:rsidRPr="00B84FC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oraz konsorcjum złożone z następujących podmiotów:</w:t>
      </w:r>
    </w:p>
    <w:p w14:paraId="6F25295E" w14:textId="77777777" w:rsidR="00B84FC7" w:rsidRPr="00B84FC7" w:rsidRDefault="00B84FC7" w:rsidP="007C3377">
      <w:pPr>
        <w:numPr>
          <w:ilvl w:val="0"/>
          <w:numId w:val="6"/>
        </w:numPr>
        <w:tabs>
          <w:tab w:val="left" w:pos="180"/>
        </w:tabs>
        <w:suppressAutoHyphens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84FC7">
        <w:rPr>
          <w:rFonts w:asciiTheme="minorHAnsi" w:eastAsiaTheme="minorHAnsi" w:hAnsiTheme="minorHAnsi" w:cstheme="minorHAnsi"/>
          <w:sz w:val="22"/>
          <w:szCs w:val="22"/>
          <w:lang w:eastAsia="en-US"/>
        </w:rPr>
        <w:t>Polski Komitet Pomocy Społecznej Zarząd Okręgowy w Łodzi</w:t>
      </w:r>
      <w:r w:rsidRPr="00B84FC7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,</w:t>
      </w:r>
    </w:p>
    <w:p w14:paraId="7FB0F128" w14:textId="77777777" w:rsidR="00B84FC7" w:rsidRPr="00816D11" w:rsidRDefault="00B84FC7" w:rsidP="007C3377">
      <w:pPr>
        <w:numPr>
          <w:ilvl w:val="0"/>
          <w:numId w:val="6"/>
        </w:numPr>
        <w:tabs>
          <w:tab w:val="left" w:pos="180"/>
        </w:tabs>
        <w:suppressAutoHyphens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16D11">
        <w:rPr>
          <w:rFonts w:asciiTheme="minorHAnsi" w:eastAsiaTheme="minorHAnsi" w:hAnsiTheme="minorHAnsi" w:cstheme="minorHAnsi"/>
          <w:sz w:val="22"/>
          <w:szCs w:val="22"/>
          <w:lang w:eastAsia="en-US"/>
        </w:rPr>
        <w:t>Łódzki Oddział Okręgowy Polskiego Czerwonego Krzyża</w:t>
      </w:r>
      <w:r w:rsidRPr="00816D11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,</w:t>
      </w:r>
    </w:p>
    <w:p w14:paraId="42208F08" w14:textId="77777777" w:rsidR="00B84FC7" w:rsidRPr="00816D11" w:rsidRDefault="00B84FC7" w:rsidP="007C3377">
      <w:pPr>
        <w:numPr>
          <w:ilvl w:val="0"/>
          <w:numId w:val="6"/>
        </w:numPr>
        <w:tabs>
          <w:tab w:val="left" w:pos="180"/>
        </w:tabs>
        <w:suppressAutoHyphens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16D11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Fundacja Pomocy Niepełnosprawnym „Okaż Serce”,</w:t>
      </w:r>
    </w:p>
    <w:p w14:paraId="761BF75A" w14:textId="77777777" w:rsidR="00B84FC7" w:rsidRPr="004F7C22" w:rsidRDefault="00B84FC7" w:rsidP="007C3377">
      <w:pPr>
        <w:numPr>
          <w:ilvl w:val="0"/>
          <w:numId w:val="6"/>
        </w:numPr>
        <w:tabs>
          <w:tab w:val="left" w:pos="180"/>
        </w:tabs>
        <w:suppressAutoHyphens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16D11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Zbór</w:t>
      </w:r>
      <w:r w:rsidRPr="00816D1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16D11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 xml:space="preserve">Kościoła Chrześcijan </w:t>
      </w:r>
      <w:r w:rsidRPr="004F7C22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 xml:space="preserve">Baptystów. </w:t>
      </w:r>
    </w:p>
    <w:p w14:paraId="29ED228B" w14:textId="77777777" w:rsidR="00B84FC7" w:rsidRDefault="00B84FC7" w:rsidP="00B84FC7">
      <w:pPr>
        <w:suppressAutoHyphens w:val="0"/>
        <w:spacing w:after="8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16D1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r w:rsidRPr="00816D1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Pomoc świadczona była w zakresie zaspokajania codziennych potrzeb życiowych, opieki higienicznej, zaleconej przez lekarza pielęgnacji oraz w miarę możliwości utrzymywania kontaktów z otoczeniem. Wymiar czasu świadczonych usług uzależniony był od stanu zdrowia i sytuacji rodzinnej klienta. </w:t>
      </w:r>
    </w:p>
    <w:tbl>
      <w:tblPr>
        <w:tblStyle w:val="Tabelasiatki1jasnaakcent5"/>
        <w:tblW w:w="0" w:type="auto"/>
        <w:tblLook w:val="04A0" w:firstRow="1" w:lastRow="0" w:firstColumn="1" w:lastColumn="0" w:noHBand="0" w:noVBand="1"/>
      </w:tblPr>
      <w:tblGrid>
        <w:gridCol w:w="6799"/>
        <w:gridCol w:w="2163"/>
      </w:tblGrid>
      <w:tr w:rsidR="00B84FC7" w:rsidRPr="00B84FC7" w14:paraId="71C557B6" w14:textId="77777777" w:rsidTr="00B84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vAlign w:val="center"/>
          </w:tcPr>
          <w:p w14:paraId="51961B5D" w14:textId="77777777" w:rsidR="00B84FC7" w:rsidRPr="00B84FC7" w:rsidRDefault="00B84FC7" w:rsidP="00B84FC7">
            <w:pPr>
              <w:suppressAutoHyphens w:val="0"/>
              <w:jc w:val="center"/>
              <w:rPr>
                <w:rFonts w:asciiTheme="minorHAnsi" w:hAnsiTheme="minorHAnsi" w:cstheme="minorHAnsi"/>
                <w:bCs w:val="0"/>
                <w:sz w:val="18"/>
                <w:szCs w:val="18"/>
                <w:lang w:eastAsia="en-US"/>
              </w:rPr>
            </w:pPr>
            <w:r w:rsidRPr="00B84FC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Wskaźniki</w:t>
            </w:r>
          </w:p>
        </w:tc>
        <w:tc>
          <w:tcPr>
            <w:tcW w:w="2163" w:type="dxa"/>
            <w:vAlign w:val="center"/>
          </w:tcPr>
          <w:p w14:paraId="06A48D17" w14:textId="77777777" w:rsidR="00B84FC7" w:rsidRPr="00B84FC7" w:rsidRDefault="00B84FC7" w:rsidP="00B84FC7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  <w:lang w:eastAsia="en-US"/>
              </w:rPr>
            </w:pPr>
            <w:r w:rsidRPr="00B84FC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2023</w:t>
            </w:r>
          </w:p>
        </w:tc>
      </w:tr>
      <w:tr w:rsidR="00B84FC7" w:rsidRPr="00B84FC7" w14:paraId="2D5E9A5F" w14:textId="77777777" w:rsidTr="00B84FC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vAlign w:val="center"/>
          </w:tcPr>
          <w:p w14:paraId="3AC2CF56" w14:textId="77777777" w:rsidR="00B84FC7" w:rsidRPr="00B84FC7" w:rsidRDefault="00B84FC7" w:rsidP="00B84FC7">
            <w:pPr>
              <w:suppressAutoHyphens w:val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B84FC7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eastAsia="en-US"/>
              </w:rPr>
              <w:t>Liczba osób, które skorzystały z usług</w:t>
            </w:r>
          </w:p>
        </w:tc>
        <w:tc>
          <w:tcPr>
            <w:tcW w:w="2163" w:type="dxa"/>
            <w:vAlign w:val="center"/>
          </w:tcPr>
          <w:p w14:paraId="5E98F793" w14:textId="77777777" w:rsidR="00B84FC7" w:rsidRPr="00B84FC7" w:rsidRDefault="00B84FC7" w:rsidP="00B84FC7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B84FC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2 594</w:t>
            </w:r>
          </w:p>
        </w:tc>
      </w:tr>
      <w:tr w:rsidR="00B84FC7" w:rsidRPr="00B84FC7" w14:paraId="7FBCE3BD" w14:textId="77777777" w:rsidTr="00B84FC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vAlign w:val="center"/>
          </w:tcPr>
          <w:p w14:paraId="2154EB6E" w14:textId="77777777" w:rsidR="00B84FC7" w:rsidRPr="00B84FC7" w:rsidRDefault="00B84FC7" w:rsidP="00B84FC7">
            <w:pPr>
              <w:suppressAutoHyphens w:val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B84FC7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eastAsia="en-US"/>
              </w:rPr>
              <w:t>Liczba godzin świadczonej pomocy</w:t>
            </w:r>
          </w:p>
        </w:tc>
        <w:tc>
          <w:tcPr>
            <w:tcW w:w="2163" w:type="dxa"/>
            <w:vAlign w:val="center"/>
          </w:tcPr>
          <w:p w14:paraId="51D8A849" w14:textId="77777777" w:rsidR="00B84FC7" w:rsidRPr="00B84FC7" w:rsidRDefault="00B84FC7" w:rsidP="00B84FC7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B84FC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454 500</w:t>
            </w:r>
          </w:p>
        </w:tc>
      </w:tr>
      <w:tr w:rsidR="00B84FC7" w:rsidRPr="00B84FC7" w14:paraId="0837A62F" w14:textId="77777777" w:rsidTr="00B84FC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vAlign w:val="center"/>
          </w:tcPr>
          <w:p w14:paraId="0C79C718" w14:textId="77777777" w:rsidR="00B84FC7" w:rsidRPr="00B84FC7" w:rsidRDefault="00B84FC7" w:rsidP="00B84FC7">
            <w:pPr>
              <w:suppressAutoHyphens w:val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B84FC7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eastAsia="en-US"/>
              </w:rPr>
              <w:t>Wydatki związane z realizacją usług opiekuńczych</w:t>
            </w:r>
          </w:p>
        </w:tc>
        <w:tc>
          <w:tcPr>
            <w:tcW w:w="2163" w:type="dxa"/>
            <w:vAlign w:val="center"/>
          </w:tcPr>
          <w:p w14:paraId="36D799E5" w14:textId="67E53649" w:rsidR="00B84FC7" w:rsidRPr="00B84FC7" w:rsidRDefault="00B84FC7" w:rsidP="00B84FC7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B84FC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15 452 417 zł</w:t>
            </w:r>
          </w:p>
        </w:tc>
      </w:tr>
    </w:tbl>
    <w:p w14:paraId="34735D21" w14:textId="77777777" w:rsidR="00F94CE3" w:rsidRPr="00816D11" w:rsidRDefault="00F94CE3" w:rsidP="004F0FD0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8E39161" w14:textId="0A2034CE" w:rsidR="00257836" w:rsidRPr="00816D11" w:rsidRDefault="00257836" w:rsidP="007770EE">
      <w:pPr>
        <w:pStyle w:val="Nagwek3"/>
      </w:pPr>
      <w:bookmarkStart w:id="17" w:name="_Toc179193028"/>
      <w:bookmarkStart w:id="18" w:name="_Hlk130910776"/>
      <w:r w:rsidRPr="00816D11">
        <w:t>2.2. Dzienne domy pomocy</w:t>
      </w:r>
      <w:bookmarkEnd w:id="17"/>
      <w:r w:rsidRPr="00816D11">
        <w:t xml:space="preserve"> </w:t>
      </w:r>
    </w:p>
    <w:p w14:paraId="4D4D3C5C" w14:textId="118BF228" w:rsidR="00257836" w:rsidRPr="00816D11" w:rsidRDefault="00257836" w:rsidP="004F0FD0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670FB521" w14:textId="41F1BFA6" w:rsidR="00B100AC" w:rsidRPr="003B5314" w:rsidRDefault="00B100AC" w:rsidP="004F0FD0">
      <w:pPr>
        <w:suppressAutoHyphens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16D1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3B531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Osoby o obniżonej sprawności psychofizycznej, które z uwagi na zaawansowany wiek, </w:t>
      </w:r>
      <w:r w:rsidRPr="003B5314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stan zdrowia lub skomplikowaną sytuację rodzinną wymagały wsparcia w organizacji życia codziennego korzystały z funkcjonujących na terenie Miasta dziennych domów pomocy (zwanych domami dziennego pobytu). Placówki te prowadzone były przez Miasto oraz na zlecenie Miasta Łodzi </w:t>
      </w:r>
      <w:r w:rsidRPr="003B5314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przez </w:t>
      </w:r>
      <w:r w:rsidRPr="003B5314">
        <w:rPr>
          <w:rFonts w:asciiTheme="minorHAnsi" w:hAnsiTheme="minorHAnsi" w:cstheme="minorHAnsi"/>
          <w:sz w:val="22"/>
          <w:szCs w:val="22"/>
          <w:lang w:eastAsia="pl-PL"/>
        </w:rPr>
        <w:t>podmiot niepubliczn</w:t>
      </w:r>
      <w:r w:rsidR="004228B4" w:rsidRPr="003B5314">
        <w:rPr>
          <w:rFonts w:asciiTheme="minorHAnsi" w:hAnsiTheme="minorHAnsi" w:cstheme="minorHAnsi"/>
          <w:sz w:val="22"/>
          <w:szCs w:val="22"/>
          <w:lang w:eastAsia="pl-PL"/>
        </w:rPr>
        <w:t>y</w:t>
      </w:r>
      <w:r w:rsidRPr="003B5314">
        <w:rPr>
          <w:rFonts w:asciiTheme="minorHAnsi" w:hAnsiTheme="minorHAnsi" w:cstheme="minorHAnsi"/>
          <w:sz w:val="22"/>
          <w:szCs w:val="22"/>
          <w:lang w:eastAsia="pl-PL"/>
        </w:rPr>
        <w:t xml:space="preserve"> - Caritas Archidiecezji Łódzkiej z siedzibą w Łodzi przy ul. Gdańskiej 111</w:t>
      </w:r>
      <w:r w:rsidR="00F3673A" w:rsidRPr="003B5314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60A49F09" w14:textId="43CA8355" w:rsidR="00B100AC" w:rsidRPr="003B5314" w:rsidRDefault="00B100AC" w:rsidP="004F0FD0">
      <w:pPr>
        <w:suppressAutoHyphens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B5314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Miejskie domy dziennego pobytu </w:t>
      </w:r>
      <w:r w:rsidRPr="003B5314">
        <w:rPr>
          <w:rFonts w:asciiTheme="minorHAnsi" w:hAnsiTheme="minorHAnsi" w:cstheme="minorHAnsi"/>
          <w:sz w:val="22"/>
          <w:szCs w:val="22"/>
        </w:rPr>
        <w:t>(w tym Dzienny Dom „Senior – WIGOR</w:t>
      </w:r>
      <w:r w:rsidR="002A60FA" w:rsidRPr="003B5314">
        <w:rPr>
          <w:rFonts w:asciiTheme="minorHAnsi" w:hAnsiTheme="minorHAnsi" w:cstheme="minorHAnsi"/>
          <w:sz w:val="22"/>
          <w:szCs w:val="22"/>
        </w:rPr>
        <w:t xml:space="preserve"> i Dzienny Dom „Senior+</w:t>
      </w:r>
      <w:r w:rsidRPr="003B5314">
        <w:rPr>
          <w:rFonts w:asciiTheme="minorHAnsi" w:hAnsiTheme="minorHAnsi" w:cstheme="minorHAnsi"/>
          <w:sz w:val="22"/>
          <w:szCs w:val="22"/>
        </w:rPr>
        <w:t xml:space="preserve">) </w:t>
      </w:r>
      <w:r w:rsidRPr="003B531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usytuowane były w strukturach organizacyjnych Wydziałów Pracy Środowiskowej Miejskiego Ośrodka Pomocy Społecznej w Łodzi (15 Domów) i 1 w strukturze Domu Pomocy Społecznej. </w:t>
      </w:r>
      <w:r w:rsidR="00781B9D" w:rsidRPr="003B531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Dysponowały one łącznie </w:t>
      </w:r>
      <w:r w:rsidR="001B19B8" w:rsidRPr="003B5314">
        <w:rPr>
          <w:rFonts w:asciiTheme="minorHAnsi" w:eastAsiaTheme="minorHAnsi" w:hAnsiTheme="minorHAnsi" w:cstheme="minorHAnsi"/>
          <w:sz w:val="22"/>
          <w:szCs w:val="22"/>
          <w:lang w:eastAsia="en-US"/>
        </w:rPr>
        <w:t>770</w:t>
      </w:r>
      <w:r w:rsidRPr="003B531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miejsc</w:t>
      </w:r>
      <w:r w:rsidR="001B19B8" w:rsidRPr="003B5314">
        <w:rPr>
          <w:rFonts w:asciiTheme="minorHAnsi" w:eastAsiaTheme="minorHAnsi" w:hAnsiTheme="minorHAnsi" w:cstheme="minorHAnsi"/>
          <w:sz w:val="22"/>
          <w:szCs w:val="22"/>
          <w:lang w:eastAsia="en-US"/>
        </w:rPr>
        <w:t>ami</w:t>
      </w:r>
      <w:r w:rsidRPr="003B531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dla seniorów. W 202</w:t>
      </w:r>
      <w:r w:rsidR="00CF548E" w:rsidRPr="003B5314">
        <w:rPr>
          <w:rFonts w:asciiTheme="minorHAnsi" w:eastAsiaTheme="minorHAnsi" w:hAnsiTheme="minorHAnsi" w:cstheme="minorHAnsi"/>
          <w:sz w:val="22"/>
          <w:szCs w:val="22"/>
          <w:lang w:eastAsia="en-US"/>
        </w:rPr>
        <w:t>3</w:t>
      </w:r>
      <w:r w:rsidR="001B19B8" w:rsidRPr="003B531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r.</w:t>
      </w:r>
      <w:r w:rsidRPr="003B531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ze wsparcia skorzystało </w:t>
      </w:r>
      <w:r w:rsidR="0097536F" w:rsidRPr="003B5314">
        <w:rPr>
          <w:rFonts w:asciiTheme="minorHAnsi" w:eastAsiaTheme="minorHAnsi" w:hAnsiTheme="minorHAnsi" w:cstheme="minorHAnsi"/>
          <w:sz w:val="22"/>
          <w:szCs w:val="22"/>
          <w:lang w:eastAsia="en-US"/>
        </w:rPr>
        <w:t>8</w:t>
      </w:r>
      <w:r w:rsidR="00CF548E" w:rsidRPr="003B5314">
        <w:rPr>
          <w:rFonts w:asciiTheme="minorHAnsi" w:eastAsiaTheme="minorHAnsi" w:hAnsiTheme="minorHAnsi" w:cstheme="minorHAnsi"/>
          <w:sz w:val="22"/>
          <w:szCs w:val="22"/>
          <w:lang w:eastAsia="en-US"/>
        </w:rPr>
        <w:t>20</w:t>
      </w:r>
      <w:r w:rsidRPr="003B531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osób</w:t>
      </w:r>
      <w:r w:rsidR="00781B9D" w:rsidRPr="003B531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</w:p>
    <w:p w14:paraId="3EB3111E" w14:textId="77777777" w:rsidR="003B5314" w:rsidRPr="003B5314" w:rsidRDefault="00B100AC" w:rsidP="003B5314">
      <w:pPr>
        <w:suppressAutoHyphens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B5314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3B5314" w:rsidRPr="003B531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Caritas Archidiecezji Łódzkiej prowadziła 2 Domy: przy ul. Gdańskiej 111 </w:t>
      </w:r>
    </w:p>
    <w:p w14:paraId="76A474F3" w14:textId="45D8711A" w:rsidR="003B5314" w:rsidRPr="003B5314" w:rsidRDefault="003B5314" w:rsidP="003B5314">
      <w:pPr>
        <w:suppressAutoHyphens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B531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 przy ul. Odolanowskiej 46. </w:t>
      </w:r>
      <w:r w:rsidR="00681CC0">
        <w:rPr>
          <w:rFonts w:asciiTheme="minorHAnsi" w:eastAsiaTheme="minorHAnsi" w:hAnsiTheme="minorHAnsi" w:cstheme="minorHAnsi"/>
          <w:sz w:val="22"/>
          <w:szCs w:val="22"/>
          <w:lang w:eastAsia="en-US"/>
        </w:rPr>
        <w:t>W o</w:t>
      </w:r>
      <w:r w:rsidRPr="003B5314">
        <w:rPr>
          <w:rFonts w:asciiTheme="minorHAnsi" w:eastAsiaTheme="minorHAnsi" w:hAnsiTheme="minorHAnsi" w:cstheme="minorHAnsi"/>
          <w:sz w:val="22"/>
          <w:szCs w:val="22"/>
          <w:lang w:eastAsia="en-US"/>
        </w:rPr>
        <w:t>b</w:t>
      </w:r>
      <w:r w:rsidR="00681CC0">
        <w:rPr>
          <w:rFonts w:asciiTheme="minorHAnsi" w:eastAsiaTheme="minorHAnsi" w:hAnsiTheme="minorHAnsi" w:cstheme="minorHAnsi"/>
          <w:sz w:val="22"/>
          <w:szCs w:val="22"/>
          <w:lang w:eastAsia="en-US"/>
        </w:rPr>
        <w:t>u</w:t>
      </w:r>
      <w:r w:rsidRPr="003B531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placówk</w:t>
      </w:r>
      <w:r w:rsidR="00681CC0">
        <w:rPr>
          <w:rFonts w:asciiTheme="minorHAnsi" w:eastAsiaTheme="minorHAnsi" w:hAnsiTheme="minorHAnsi" w:cstheme="minorHAnsi"/>
          <w:sz w:val="22"/>
          <w:szCs w:val="22"/>
          <w:lang w:eastAsia="en-US"/>
        </w:rPr>
        <w:t>ach</w:t>
      </w:r>
      <w:r w:rsidRPr="003B531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zaplanowan</w:t>
      </w:r>
      <w:r w:rsidR="00834069">
        <w:rPr>
          <w:rFonts w:asciiTheme="minorHAnsi" w:eastAsiaTheme="minorHAnsi" w:hAnsiTheme="minorHAnsi" w:cstheme="minorHAnsi"/>
          <w:sz w:val="22"/>
          <w:szCs w:val="22"/>
          <w:lang w:eastAsia="en-US"/>
        </w:rPr>
        <w:t>o</w:t>
      </w:r>
      <w:r w:rsidRPr="003B531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łącznie 90 miejsc. W 2023 r. </w:t>
      </w:r>
    </w:p>
    <w:p w14:paraId="2675F343" w14:textId="1E27924E" w:rsidR="00B100AC" w:rsidRPr="00B84FC7" w:rsidRDefault="003B5314" w:rsidP="003B5314">
      <w:pPr>
        <w:suppressAutoHyphens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highlight w:val="yellow"/>
          <w:lang w:eastAsia="en-US"/>
        </w:rPr>
      </w:pPr>
      <w:r w:rsidRPr="003B531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 placówek niepublicznych skorzystały 62 osoby.  </w:t>
      </w:r>
    </w:p>
    <w:p w14:paraId="5DA037C8" w14:textId="77777777" w:rsidR="00393C90" w:rsidRPr="00816D11" w:rsidRDefault="00393C90" w:rsidP="00F84020">
      <w:pPr>
        <w:suppressAutoHyphens w:val="0"/>
        <w:spacing w:line="276" w:lineRule="auto"/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bookmarkStart w:id="19" w:name="_Toc5717712"/>
      <w:bookmarkEnd w:id="18"/>
    </w:p>
    <w:p w14:paraId="673BFD35" w14:textId="166BBDB6" w:rsidR="00366BB4" w:rsidRDefault="00257836" w:rsidP="007770EE">
      <w:pPr>
        <w:pStyle w:val="Nagwek3"/>
      </w:pPr>
      <w:bookmarkStart w:id="20" w:name="_Toc179193029"/>
      <w:bookmarkEnd w:id="19"/>
      <w:r w:rsidRPr="00816D11">
        <w:t xml:space="preserve">2.3. </w:t>
      </w:r>
      <w:r w:rsidR="00227129">
        <w:t xml:space="preserve">Kierowanie do </w:t>
      </w:r>
      <w:r w:rsidR="00366BB4">
        <w:t>domów pomocy społecznej</w:t>
      </w:r>
      <w:bookmarkEnd w:id="20"/>
    </w:p>
    <w:p w14:paraId="3E59BE77" w14:textId="77777777" w:rsidR="00366BB4" w:rsidRPr="00366BB4" w:rsidRDefault="00366BB4" w:rsidP="00B84FC7">
      <w:pPr>
        <w:rPr>
          <w:lang w:eastAsia="pl-PL"/>
        </w:rPr>
      </w:pPr>
    </w:p>
    <w:p w14:paraId="799E2BA6" w14:textId="77777777" w:rsidR="00B84FC7" w:rsidRPr="00DB1421" w:rsidRDefault="00B84FC7" w:rsidP="00B84FC7">
      <w:p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55614">
        <w:rPr>
          <w:sz w:val="22"/>
          <w:szCs w:val="22"/>
          <w:lang w:eastAsia="pl-PL"/>
        </w:rPr>
        <w:tab/>
      </w:r>
      <w:r w:rsidRPr="00DB1421">
        <w:rPr>
          <w:rFonts w:asciiTheme="minorHAnsi" w:eastAsiaTheme="minorHAnsi" w:hAnsiTheme="minorHAnsi" w:cstheme="minorHAnsi"/>
          <w:sz w:val="22"/>
          <w:szCs w:val="22"/>
          <w:lang w:eastAsia="pl-PL"/>
        </w:rPr>
        <w:t>Miejski Ośrodek Pomocy Społecznej realizował zadanie polegające na kierowaniu, umieszczaniu i ustalaniu odpłatności za pobyt mieszkańców Miasta w domach pomocy społecznej.</w:t>
      </w:r>
      <w:r w:rsidRPr="00DB1421">
        <w:rPr>
          <w:rFonts w:asciiTheme="minorHAnsi" w:eastAsiaTheme="minorHAnsi" w:hAnsiTheme="minorHAnsi" w:cstheme="minorHAnsi"/>
          <w:sz w:val="22"/>
          <w:szCs w:val="22"/>
          <w:lang w:eastAsia="pl-PL"/>
        </w:rPr>
        <w:br/>
      </w:r>
      <w:r w:rsidRPr="00DB1421">
        <w:rPr>
          <w:rFonts w:asciiTheme="minorHAnsi" w:eastAsiaTheme="minorHAnsi" w:hAnsiTheme="minorHAnsi" w:cstheme="minorHAnsi"/>
          <w:sz w:val="22"/>
          <w:szCs w:val="22"/>
          <w:lang w:eastAsia="en-US"/>
        </w:rPr>
        <w:t>W 2023 r. na terenie Łodzi funkcjonowało 14 domów pomocy społecznej o różnym profilu, w tym:</w:t>
      </w:r>
    </w:p>
    <w:p w14:paraId="43FD8B7F" w14:textId="77777777" w:rsidR="00B84FC7" w:rsidRPr="00DB1421" w:rsidRDefault="00B84FC7" w:rsidP="007C3377">
      <w:pPr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DB1421">
        <w:rPr>
          <w:rFonts w:asciiTheme="minorHAnsi" w:hAnsiTheme="minorHAnsi" w:cstheme="minorHAnsi"/>
          <w:sz w:val="22"/>
          <w:szCs w:val="22"/>
          <w:lang w:eastAsia="pl-PL"/>
        </w:rPr>
        <w:t>12 domów prowadzonych przez Miasto Łódź,</w:t>
      </w:r>
    </w:p>
    <w:p w14:paraId="70DD5B47" w14:textId="77777777" w:rsidR="00B84FC7" w:rsidRPr="00DB1421" w:rsidRDefault="00B84FC7" w:rsidP="007C3377">
      <w:pPr>
        <w:numPr>
          <w:ilvl w:val="0"/>
          <w:numId w:val="20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DB1421">
        <w:rPr>
          <w:rFonts w:asciiTheme="minorHAnsi" w:hAnsiTheme="minorHAnsi" w:cstheme="minorHAnsi"/>
          <w:sz w:val="22"/>
          <w:szCs w:val="22"/>
          <w:lang w:eastAsia="pl-PL"/>
        </w:rPr>
        <w:t>2 domy prowadzone na zlecenia miasta przez podmioty niepubliczne:</w:t>
      </w:r>
    </w:p>
    <w:p w14:paraId="63DCD39F" w14:textId="77777777" w:rsidR="00B84FC7" w:rsidRPr="00DB1421" w:rsidRDefault="00B84FC7" w:rsidP="007C3377">
      <w:pPr>
        <w:pStyle w:val="Akapitzlist"/>
        <w:numPr>
          <w:ilvl w:val="0"/>
          <w:numId w:val="33"/>
        </w:numPr>
        <w:tabs>
          <w:tab w:val="left" w:pos="284"/>
          <w:tab w:val="center" w:pos="4536"/>
          <w:tab w:val="left" w:pos="9000"/>
          <w:tab w:val="right" w:pos="9072"/>
        </w:tabs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B1421">
        <w:rPr>
          <w:rFonts w:asciiTheme="minorHAnsi" w:hAnsiTheme="minorHAnsi" w:cstheme="minorHAnsi"/>
          <w:sz w:val="22"/>
          <w:szCs w:val="22"/>
        </w:rPr>
        <w:t>Zgromadzenie Sióstr Służebniczek NMP NP im. bł. E. Bojanowskiego – Dom Pomocy Społecznej przy ul. Kosynierów Gdyńskich 20 (dla osób przewlekle psychicznie chorych – 100 miejsc),</w:t>
      </w:r>
    </w:p>
    <w:p w14:paraId="29AF60E4" w14:textId="77777777" w:rsidR="00B84FC7" w:rsidRPr="00DB1421" w:rsidRDefault="00B84FC7" w:rsidP="007C3377">
      <w:pPr>
        <w:pStyle w:val="Akapitzlist"/>
        <w:numPr>
          <w:ilvl w:val="0"/>
          <w:numId w:val="33"/>
        </w:numPr>
        <w:tabs>
          <w:tab w:val="left" w:pos="284"/>
          <w:tab w:val="center" w:pos="4536"/>
          <w:tab w:val="left" w:pos="9000"/>
          <w:tab w:val="right" w:pos="9072"/>
        </w:tabs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B1421">
        <w:rPr>
          <w:rFonts w:asciiTheme="minorHAnsi" w:hAnsiTheme="minorHAnsi" w:cstheme="minorHAnsi"/>
          <w:sz w:val="22"/>
          <w:szCs w:val="22"/>
        </w:rPr>
        <w:t xml:space="preserve">Fundację im. św. Brata Alberta – Dom Pomocy Społecznej w Łodzi przy ul. Helenówek 7 </w:t>
      </w:r>
      <w:r w:rsidRPr="00DB1421">
        <w:rPr>
          <w:rFonts w:asciiTheme="minorHAnsi" w:hAnsiTheme="minorHAnsi" w:cstheme="minorHAnsi"/>
          <w:sz w:val="22"/>
          <w:szCs w:val="22"/>
        </w:rPr>
        <w:br/>
        <w:t>(dla niepełnosprawnych intelektualnie mężczyzn – 19 miejsc).</w:t>
      </w:r>
    </w:p>
    <w:p w14:paraId="47F581DB" w14:textId="77777777" w:rsidR="00B84FC7" w:rsidRPr="00225CF9" w:rsidRDefault="00B84FC7" w:rsidP="00B84FC7">
      <w:pPr>
        <w:tabs>
          <w:tab w:val="left" w:pos="708"/>
          <w:tab w:val="center" w:pos="4536"/>
          <w:tab w:val="left" w:pos="9000"/>
          <w:tab w:val="right" w:pos="9072"/>
        </w:tabs>
        <w:suppressAutoHyphens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B1421">
        <w:rPr>
          <w:rFonts w:asciiTheme="minorHAnsi" w:eastAsiaTheme="minorHAnsi" w:hAnsiTheme="minorHAnsi" w:cstheme="minorHAnsi"/>
          <w:sz w:val="22"/>
          <w:szCs w:val="22"/>
          <w:lang w:eastAsia="en-US"/>
        </w:rPr>
        <w:t>Domy pomocy społecznej, zgodnie z założeniami, miały za zadanie zaspokajanie niezbędnych potrzeb bytowych, opiekuńczych, edukacyjnych, społecznych i religijnych przebywających w nich</w:t>
      </w:r>
      <w:r w:rsidRPr="00225CF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podopiecznych, przy uwzględnieniu wolności, intymności, godności i poczucia bezpieczeństwa mieszkańców.</w:t>
      </w:r>
    </w:p>
    <w:p w14:paraId="308393DD" w14:textId="45FDD88F" w:rsidR="00B84FC7" w:rsidRPr="00225CF9" w:rsidRDefault="00B84FC7" w:rsidP="00B84FC7">
      <w:pPr>
        <w:tabs>
          <w:tab w:val="left" w:pos="708"/>
          <w:tab w:val="center" w:pos="4536"/>
          <w:tab w:val="left" w:pos="9000"/>
          <w:tab w:val="right" w:pos="9072"/>
        </w:tabs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225CF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Placówki zapewniały, oprócz miejsca zamieszkania, wyżywienia i odzieży, także opiekę, pielęgnację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225CF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 pomoc w podstawowych czynnościach życiowych. Świadczyły usługi wspomagające, polegające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225CF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 prowadzeniu terapii zajęciowej, podnoszeniu sprawności, a także zaspokajaniu potrzeb religijnych i kulturalnych, utrzymaniu i rozwijaniu przez podopiecznych kontaktów z rodziną i środowiskiem.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225CF9">
        <w:rPr>
          <w:rFonts w:asciiTheme="minorHAnsi" w:eastAsiaTheme="minorHAnsi" w:hAnsiTheme="minorHAnsi" w:cstheme="minorHAnsi"/>
          <w:sz w:val="22"/>
          <w:szCs w:val="22"/>
          <w:lang w:eastAsia="en-US"/>
        </w:rPr>
        <w:t>W przypadku dzieci, placówki świadczyły również usługi w zakresie potrzeb edukacyjnych. Podopieczni mieli możliwość nauki i uczestnictwa w zajęciach rewalidacyjnych. Istotną metodą edukacyjną było uczenie i wychowanie przez doświadczenie życiowe.</w:t>
      </w:r>
    </w:p>
    <w:p w14:paraId="32FD3C3B" w14:textId="3632BD89" w:rsidR="00B84FC7" w:rsidRPr="00225CF9" w:rsidRDefault="00B84FC7" w:rsidP="00B84FC7">
      <w:pPr>
        <w:suppressAutoHyphens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25CF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Placówki te dysponowały </w:t>
      </w:r>
      <w:r w:rsidR="00681C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łącznie </w:t>
      </w:r>
      <w:r w:rsidRPr="00225CF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1 860 miejscami, w ciągu 2023 r. rotacyjnie przebywało w nich </w:t>
      </w:r>
      <w:r w:rsidRPr="00225CF9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2 058 mieszkańców. </w:t>
      </w:r>
    </w:p>
    <w:p w14:paraId="37FC849E" w14:textId="77777777" w:rsidR="00B84FC7" w:rsidRPr="00225CF9" w:rsidRDefault="00B84FC7" w:rsidP="00B84FC7">
      <w:pPr>
        <w:suppressAutoHyphens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25CF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ciągu całego 2023 roku do domów pomocy społecznej zostało przyjętych 310 osób. </w:t>
      </w:r>
    </w:p>
    <w:p w14:paraId="3FBE201F" w14:textId="46996C0D" w:rsidR="00B84FC7" w:rsidRDefault="00B84FC7" w:rsidP="00705C3F">
      <w:pPr>
        <w:suppressAutoHyphens w:val="0"/>
        <w:spacing w:line="276" w:lineRule="auto"/>
        <w:ind w:firstLine="7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25CF9">
        <w:rPr>
          <w:rFonts w:asciiTheme="minorHAnsi" w:eastAsiaTheme="minorHAnsi" w:hAnsiTheme="minorHAnsi" w:cstheme="minorHAnsi"/>
          <w:sz w:val="22"/>
          <w:szCs w:val="22"/>
          <w:lang w:eastAsia="en-US"/>
        </w:rPr>
        <w:t>W okresie od 1 stycznia do 31 grudnia 2023 r. Miasto Łódź – Miejski Ośrodek Pomocy Społecznej w Łodzi zlecało prowadzenie Rodzinnego Domu Pomocy dla 4 osób niepełnosprawnych intelektualnie (osoba fizyczna prowadzi Rodzinny Dom Pomocy od czerwca 2015 r.).</w:t>
      </w:r>
    </w:p>
    <w:p w14:paraId="3C64B47F" w14:textId="77777777" w:rsidR="00DB1421" w:rsidRPr="00225CF9" w:rsidRDefault="00DB1421" w:rsidP="00705C3F">
      <w:pPr>
        <w:suppressAutoHyphens w:val="0"/>
        <w:spacing w:line="276" w:lineRule="auto"/>
        <w:ind w:firstLine="7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73063E3" w14:textId="73AB5181" w:rsidR="00B84FC7" w:rsidRPr="00705C3F" w:rsidRDefault="00B84FC7" w:rsidP="00B84FC7">
      <w:pPr>
        <w:spacing w:after="120"/>
        <w:rPr>
          <w:rFonts w:asciiTheme="minorHAnsi" w:hAnsiTheme="minorHAnsi" w:cstheme="minorHAnsi"/>
          <w:i/>
          <w:color w:val="0070C0"/>
          <w:sz w:val="20"/>
          <w:szCs w:val="20"/>
          <w:u w:val="single"/>
          <w:lang w:eastAsia="pl-PL"/>
        </w:rPr>
      </w:pPr>
      <w:r w:rsidRPr="00705C3F">
        <w:rPr>
          <w:rFonts w:asciiTheme="minorHAnsi" w:hAnsiTheme="minorHAnsi" w:cstheme="minorHAnsi"/>
          <w:i/>
          <w:color w:val="0070C0"/>
          <w:sz w:val="20"/>
          <w:szCs w:val="20"/>
          <w:u w:val="single"/>
          <w:lang w:eastAsia="pl-PL"/>
        </w:rPr>
        <w:t>Domy pomocy społecznej według typów i podmiotu prowadzącego</w:t>
      </w:r>
    </w:p>
    <w:tbl>
      <w:tblPr>
        <w:tblStyle w:val="Tabelasiatki1jasnaakcent5"/>
        <w:tblpPr w:leftFromText="141" w:rightFromText="141" w:vertAnchor="text" w:horzAnchor="margin" w:tblpX="90" w:tblpY="-71"/>
        <w:tblW w:w="9203" w:type="dxa"/>
        <w:tblLayout w:type="fixed"/>
        <w:tblLook w:val="0000" w:firstRow="0" w:lastRow="0" w:firstColumn="0" w:lastColumn="0" w:noHBand="0" w:noVBand="0"/>
      </w:tblPr>
      <w:tblGrid>
        <w:gridCol w:w="2360"/>
        <w:gridCol w:w="1308"/>
        <w:gridCol w:w="1313"/>
        <w:gridCol w:w="1309"/>
        <w:gridCol w:w="1311"/>
        <w:gridCol w:w="1602"/>
      </w:tblGrid>
      <w:tr w:rsidR="00705C3F" w:rsidRPr="00705C3F" w14:paraId="147B2552" w14:textId="77777777" w:rsidTr="00705C3F">
        <w:trPr>
          <w:trHeight w:val="180"/>
        </w:trPr>
        <w:tc>
          <w:tcPr>
            <w:tcW w:w="2360" w:type="dxa"/>
            <w:vMerge w:val="restart"/>
            <w:vAlign w:val="center"/>
          </w:tcPr>
          <w:p w14:paraId="2674C7AB" w14:textId="77777777" w:rsidR="00B84FC7" w:rsidRPr="00705C3F" w:rsidRDefault="00B84FC7" w:rsidP="00705C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Typ placówki</w:t>
            </w:r>
          </w:p>
        </w:tc>
        <w:tc>
          <w:tcPr>
            <w:tcW w:w="2621" w:type="dxa"/>
            <w:gridSpan w:val="2"/>
            <w:vAlign w:val="center"/>
          </w:tcPr>
          <w:p w14:paraId="691CBA8B" w14:textId="77777777" w:rsidR="00B84FC7" w:rsidRPr="00705C3F" w:rsidRDefault="00B84FC7" w:rsidP="00705C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Liczba placówek </w:t>
            </w:r>
            <w:r w:rsidRPr="00705C3F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br/>
              <w:t>wg stanu na dzień 31.12.2023 r.</w:t>
            </w:r>
          </w:p>
        </w:tc>
        <w:tc>
          <w:tcPr>
            <w:tcW w:w="2620" w:type="dxa"/>
            <w:gridSpan w:val="2"/>
            <w:vAlign w:val="center"/>
          </w:tcPr>
          <w:p w14:paraId="0E2D5505" w14:textId="77777777" w:rsidR="00B84FC7" w:rsidRPr="00705C3F" w:rsidRDefault="00B84FC7" w:rsidP="00705C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Liczba miejsc organizacyjnych wg stanu na dzień 31.12.2023 r.</w:t>
            </w:r>
          </w:p>
        </w:tc>
        <w:tc>
          <w:tcPr>
            <w:tcW w:w="1602" w:type="dxa"/>
            <w:vMerge w:val="restart"/>
            <w:vAlign w:val="center"/>
          </w:tcPr>
          <w:p w14:paraId="7C235137" w14:textId="77777777" w:rsidR="00B84FC7" w:rsidRPr="00705C3F" w:rsidRDefault="00B84FC7" w:rsidP="00705C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Liczba osób oczekujących </w:t>
            </w:r>
            <w:r w:rsidRPr="00705C3F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br/>
              <w:t>stan na dzień</w:t>
            </w:r>
          </w:p>
          <w:p w14:paraId="71EFB838" w14:textId="77777777" w:rsidR="00B84FC7" w:rsidRPr="00705C3F" w:rsidRDefault="00B84FC7" w:rsidP="00705C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31.12.2023 r.</w:t>
            </w:r>
          </w:p>
        </w:tc>
      </w:tr>
      <w:tr w:rsidR="00705C3F" w:rsidRPr="00705C3F" w14:paraId="346186AA" w14:textId="77777777" w:rsidTr="00705C3F">
        <w:trPr>
          <w:trHeight w:val="220"/>
        </w:trPr>
        <w:tc>
          <w:tcPr>
            <w:tcW w:w="2360" w:type="dxa"/>
            <w:vMerge/>
          </w:tcPr>
          <w:p w14:paraId="535380B2" w14:textId="77777777" w:rsidR="00B84FC7" w:rsidRPr="00705C3F" w:rsidRDefault="00B84FC7" w:rsidP="00B03B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08" w:type="dxa"/>
          </w:tcPr>
          <w:p w14:paraId="457D1890" w14:textId="77777777" w:rsidR="00B84FC7" w:rsidRPr="00705C3F" w:rsidRDefault="00B84FC7" w:rsidP="00B03B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Miasto</w:t>
            </w:r>
          </w:p>
        </w:tc>
        <w:tc>
          <w:tcPr>
            <w:tcW w:w="1313" w:type="dxa"/>
          </w:tcPr>
          <w:p w14:paraId="6B24155E" w14:textId="77777777" w:rsidR="00B84FC7" w:rsidRPr="00705C3F" w:rsidRDefault="00B84FC7" w:rsidP="00B03B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Podmiot niepubliczny</w:t>
            </w:r>
          </w:p>
        </w:tc>
        <w:tc>
          <w:tcPr>
            <w:tcW w:w="1309" w:type="dxa"/>
          </w:tcPr>
          <w:p w14:paraId="625494CF" w14:textId="77777777" w:rsidR="00B84FC7" w:rsidRPr="00705C3F" w:rsidRDefault="00B84FC7" w:rsidP="00B03B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Miasto</w:t>
            </w:r>
          </w:p>
        </w:tc>
        <w:tc>
          <w:tcPr>
            <w:tcW w:w="1311" w:type="dxa"/>
          </w:tcPr>
          <w:p w14:paraId="61DDA522" w14:textId="77777777" w:rsidR="00B84FC7" w:rsidRPr="00705C3F" w:rsidRDefault="00B84FC7" w:rsidP="00B03B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Podmiot niepubliczny</w:t>
            </w:r>
          </w:p>
        </w:tc>
        <w:tc>
          <w:tcPr>
            <w:tcW w:w="1602" w:type="dxa"/>
            <w:vMerge/>
          </w:tcPr>
          <w:p w14:paraId="0F1504B0" w14:textId="77777777" w:rsidR="00B84FC7" w:rsidRPr="00705C3F" w:rsidRDefault="00B84FC7" w:rsidP="00B03B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05C3F" w:rsidRPr="00705C3F" w14:paraId="00D7E9F5" w14:textId="77777777" w:rsidTr="00705C3F">
        <w:trPr>
          <w:trHeight w:val="351"/>
        </w:trPr>
        <w:tc>
          <w:tcPr>
            <w:tcW w:w="2360" w:type="dxa"/>
            <w:vAlign w:val="center"/>
          </w:tcPr>
          <w:p w14:paraId="1C78007A" w14:textId="77777777" w:rsidR="00B84FC7" w:rsidRPr="00705C3F" w:rsidRDefault="00B84FC7" w:rsidP="00705C3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Dla osób przewlekle psychicznie chorych</w:t>
            </w:r>
          </w:p>
        </w:tc>
        <w:tc>
          <w:tcPr>
            <w:tcW w:w="1308" w:type="dxa"/>
            <w:vAlign w:val="center"/>
          </w:tcPr>
          <w:p w14:paraId="42B6FE32" w14:textId="77777777" w:rsidR="00B84FC7" w:rsidRPr="00705C3F" w:rsidRDefault="00B84FC7" w:rsidP="00705C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13" w:type="dxa"/>
            <w:vAlign w:val="center"/>
          </w:tcPr>
          <w:p w14:paraId="01428EA6" w14:textId="77777777" w:rsidR="00B84FC7" w:rsidRPr="00705C3F" w:rsidRDefault="00B84FC7" w:rsidP="00705C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09" w:type="dxa"/>
            <w:vAlign w:val="center"/>
          </w:tcPr>
          <w:p w14:paraId="7167188B" w14:textId="77777777" w:rsidR="00B84FC7" w:rsidRPr="00705C3F" w:rsidRDefault="00B84FC7" w:rsidP="00705C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275</w:t>
            </w:r>
          </w:p>
        </w:tc>
        <w:tc>
          <w:tcPr>
            <w:tcW w:w="1311" w:type="dxa"/>
            <w:vAlign w:val="center"/>
          </w:tcPr>
          <w:p w14:paraId="1B258D14" w14:textId="77777777" w:rsidR="00B84FC7" w:rsidRPr="00705C3F" w:rsidRDefault="00B84FC7" w:rsidP="00705C3F">
            <w:pPr>
              <w:autoSpaceDE w:val="0"/>
              <w:autoSpaceDN w:val="0"/>
              <w:adjustRightInd w:val="0"/>
              <w:ind w:left="-171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602" w:type="dxa"/>
            <w:vAlign w:val="center"/>
          </w:tcPr>
          <w:p w14:paraId="0AA1EB98" w14:textId="77777777" w:rsidR="00B84FC7" w:rsidRPr="00705C3F" w:rsidRDefault="00B84FC7" w:rsidP="00705C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139</w:t>
            </w:r>
          </w:p>
        </w:tc>
      </w:tr>
      <w:tr w:rsidR="00705C3F" w:rsidRPr="00705C3F" w14:paraId="2C3D9EB9" w14:textId="77777777" w:rsidTr="00705C3F">
        <w:trPr>
          <w:trHeight w:val="375"/>
        </w:trPr>
        <w:tc>
          <w:tcPr>
            <w:tcW w:w="2360" w:type="dxa"/>
            <w:vAlign w:val="center"/>
          </w:tcPr>
          <w:p w14:paraId="76371745" w14:textId="77777777" w:rsidR="00B84FC7" w:rsidRPr="00705C3F" w:rsidRDefault="00B84FC7" w:rsidP="00705C3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Dla osób przewlekle somatycznie chorych</w:t>
            </w:r>
          </w:p>
        </w:tc>
        <w:tc>
          <w:tcPr>
            <w:tcW w:w="1308" w:type="dxa"/>
            <w:vAlign w:val="center"/>
          </w:tcPr>
          <w:p w14:paraId="3A84A5E8" w14:textId="77777777" w:rsidR="00B84FC7" w:rsidRPr="00705C3F" w:rsidRDefault="00B84FC7" w:rsidP="00705C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13" w:type="dxa"/>
            <w:vAlign w:val="center"/>
          </w:tcPr>
          <w:p w14:paraId="0DDD939F" w14:textId="77777777" w:rsidR="00B84FC7" w:rsidRPr="00705C3F" w:rsidRDefault="00B84FC7" w:rsidP="00705C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09" w:type="dxa"/>
            <w:vAlign w:val="center"/>
          </w:tcPr>
          <w:p w14:paraId="0874E22D" w14:textId="77777777" w:rsidR="00B84FC7" w:rsidRPr="00705C3F" w:rsidRDefault="00B84FC7" w:rsidP="00705C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1 115</w:t>
            </w:r>
          </w:p>
        </w:tc>
        <w:tc>
          <w:tcPr>
            <w:tcW w:w="1311" w:type="dxa"/>
            <w:vAlign w:val="center"/>
          </w:tcPr>
          <w:p w14:paraId="0715A0A8" w14:textId="77777777" w:rsidR="00B84FC7" w:rsidRPr="00705C3F" w:rsidRDefault="00B84FC7" w:rsidP="00705C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2" w:type="dxa"/>
            <w:vMerge w:val="restart"/>
            <w:vAlign w:val="center"/>
          </w:tcPr>
          <w:p w14:paraId="63C10B5F" w14:textId="77777777" w:rsidR="00B84FC7" w:rsidRPr="00705C3F" w:rsidRDefault="00B84FC7" w:rsidP="00705C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  <w:p w14:paraId="7FDE1A25" w14:textId="77777777" w:rsidR="00B84FC7" w:rsidRPr="00705C3F" w:rsidRDefault="00B84FC7" w:rsidP="00705C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  <w:p w14:paraId="069DE718" w14:textId="77777777" w:rsidR="00B84FC7" w:rsidRPr="00705C3F" w:rsidRDefault="00B84FC7" w:rsidP="00705C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197*</w:t>
            </w:r>
          </w:p>
          <w:p w14:paraId="72B73BB0" w14:textId="77777777" w:rsidR="00B84FC7" w:rsidRPr="00705C3F" w:rsidRDefault="00B84FC7" w:rsidP="00705C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  <w:p w14:paraId="7A79C313" w14:textId="77777777" w:rsidR="00B84FC7" w:rsidRPr="00705C3F" w:rsidRDefault="00B84FC7" w:rsidP="00705C3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705C3F" w:rsidRPr="00705C3F" w14:paraId="59B7FE9D" w14:textId="77777777" w:rsidTr="00705C3F">
        <w:trPr>
          <w:trHeight w:val="13"/>
        </w:trPr>
        <w:tc>
          <w:tcPr>
            <w:tcW w:w="2360" w:type="dxa"/>
            <w:vAlign w:val="center"/>
          </w:tcPr>
          <w:p w14:paraId="52FEEB8F" w14:textId="77777777" w:rsidR="00B84FC7" w:rsidRPr="00705C3F" w:rsidRDefault="00B84FC7" w:rsidP="00705C3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Dla osób somatycznie chorych i osób </w:t>
            </w:r>
            <w:r w:rsidRPr="00705C3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br/>
              <w:t>w podeszłym wieku</w:t>
            </w:r>
          </w:p>
        </w:tc>
        <w:tc>
          <w:tcPr>
            <w:tcW w:w="1308" w:type="dxa"/>
            <w:vAlign w:val="center"/>
          </w:tcPr>
          <w:p w14:paraId="189FAA50" w14:textId="77777777" w:rsidR="00B84FC7" w:rsidRPr="00705C3F" w:rsidRDefault="00B84FC7" w:rsidP="00705C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13" w:type="dxa"/>
            <w:vAlign w:val="center"/>
          </w:tcPr>
          <w:p w14:paraId="40557EFA" w14:textId="77777777" w:rsidR="00B84FC7" w:rsidRPr="00705C3F" w:rsidRDefault="00B84FC7" w:rsidP="00705C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09" w:type="dxa"/>
            <w:vAlign w:val="center"/>
          </w:tcPr>
          <w:p w14:paraId="2AF51457" w14:textId="77777777" w:rsidR="00B84FC7" w:rsidRPr="00705C3F" w:rsidRDefault="00B84FC7" w:rsidP="00705C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311" w:type="dxa"/>
            <w:vAlign w:val="center"/>
          </w:tcPr>
          <w:p w14:paraId="171A0714" w14:textId="77777777" w:rsidR="00B84FC7" w:rsidRPr="00705C3F" w:rsidRDefault="00B84FC7" w:rsidP="00705C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2" w:type="dxa"/>
            <w:vMerge/>
            <w:vAlign w:val="center"/>
          </w:tcPr>
          <w:p w14:paraId="5C8E49F4" w14:textId="77777777" w:rsidR="00B84FC7" w:rsidRPr="00705C3F" w:rsidRDefault="00B84FC7" w:rsidP="00705C3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705C3F" w:rsidRPr="00705C3F" w14:paraId="18506837" w14:textId="77777777" w:rsidTr="00705C3F">
        <w:trPr>
          <w:trHeight w:val="331"/>
        </w:trPr>
        <w:tc>
          <w:tcPr>
            <w:tcW w:w="2360" w:type="dxa"/>
            <w:vAlign w:val="center"/>
          </w:tcPr>
          <w:p w14:paraId="02AFB93C" w14:textId="77777777" w:rsidR="00B84FC7" w:rsidRPr="00705C3F" w:rsidRDefault="00B84FC7" w:rsidP="00705C3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Dla osób w podeszłym </w:t>
            </w:r>
            <w:r w:rsidRPr="00705C3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br/>
              <w:t>wieku</w:t>
            </w:r>
          </w:p>
        </w:tc>
        <w:tc>
          <w:tcPr>
            <w:tcW w:w="1308" w:type="dxa"/>
            <w:vAlign w:val="center"/>
          </w:tcPr>
          <w:p w14:paraId="2A61F15D" w14:textId="77777777" w:rsidR="00B84FC7" w:rsidRPr="00705C3F" w:rsidRDefault="00B84FC7" w:rsidP="00705C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13" w:type="dxa"/>
            <w:vAlign w:val="center"/>
          </w:tcPr>
          <w:p w14:paraId="0A7549F8" w14:textId="77777777" w:rsidR="00B84FC7" w:rsidRPr="00705C3F" w:rsidRDefault="00B84FC7" w:rsidP="00705C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09" w:type="dxa"/>
            <w:vAlign w:val="center"/>
          </w:tcPr>
          <w:p w14:paraId="50A356A8" w14:textId="77777777" w:rsidR="00B84FC7" w:rsidRPr="00705C3F" w:rsidRDefault="00B84FC7" w:rsidP="00705C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311" w:type="dxa"/>
            <w:vAlign w:val="center"/>
          </w:tcPr>
          <w:p w14:paraId="25404147" w14:textId="77777777" w:rsidR="00B84FC7" w:rsidRPr="00705C3F" w:rsidRDefault="00B84FC7" w:rsidP="00705C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2" w:type="dxa"/>
            <w:vAlign w:val="center"/>
          </w:tcPr>
          <w:p w14:paraId="2D14F6E5" w14:textId="77777777" w:rsidR="00B84FC7" w:rsidRPr="00705C3F" w:rsidRDefault="00B84FC7" w:rsidP="00705C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705C3F" w:rsidRPr="00705C3F" w14:paraId="120306BF" w14:textId="77777777" w:rsidTr="00705C3F">
        <w:trPr>
          <w:trHeight w:val="13"/>
        </w:trPr>
        <w:tc>
          <w:tcPr>
            <w:tcW w:w="2360" w:type="dxa"/>
            <w:vAlign w:val="center"/>
          </w:tcPr>
          <w:p w14:paraId="5FBAC239" w14:textId="77777777" w:rsidR="00B84FC7" w:rsidRPr="00705C3F" w:rsidRDefault="00B84FC7" w:rsidP="00705C3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Dla dzieci i młodzieży niepełnosprawnej intelektualnie</w:t>
            </w:r>
          </w:p>
        </w:tc>
        <w:tc>
          <w:tcPr>
            <w:tcW w:w="1308" w:type="dxa"/>
            <w:vAlign w:val="center"/>
          </w:tcPr>
          <w:p w14:paraId="1AB9E00C" w14:textId="77777777" w:rsidR="00B84FC7" w:rsidRPr="00705C3F" w:rsidRDefault="00B84FC7" w:rsidP="00705C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13" w:type="dxa"/>
            <w:vAlign w:val="center"/>
          </w:tcPr>
          <w:p w14:paraId="67D4EFF1" w14:textId="77777777" w:rsidR="00B84FC7" w:rsidRPr="00705C3F" w:rsidRDefault="00B84FC7" w:rsidP="00705C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09" w:type="dxa"/>
            <w:vAlign w:val="center"/>
          </w:tcPr>
          <w:p w14:paraId="6F05EA9B" w14:textId="77777777" w:rsidR="00B84FC7" w:rsidRPr="00705C3F" w:rsidRDefault="00B84FC7" w:rsidP="00705C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311" w:type="dxa"/>
            <w:vAlign w:val="center"/>
          </w:tcPr>
          <w:p w14:paraId="51063864" w14:textId="77777777" w:rsidR="00B84FC7" w:rsidRPr="00705C3F" w:rsidRDefault="00B84FC7" w:rsidP="00705C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2" w:type="dxa"/>
            <w:vAlign w:val="center"/>
          </w:tcPr>
          <w:p w14:paraId="76AE265F" w14:textId="77777777" w:rsidR="00B84FC7" w:rsidRPr="00705C3F" w:rsidRDefault="00B84FC7" w:rsidP="00705C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</w:t>
            </w:r>
          </w:p>
        </w:tc>
      </w:tr>
      <w:tr w:rsidR="00705C3F" w:rsidRPr="00705C3F" w14:paraId="5E358B01" w14:textId="77777777" w:rsidTr="00705C3F">
        <w:trPr>
          <w:trHeight w:val="13"/>
        </w:trPr>
        <w:tc>
          <w:tcPr>
            <w:tcW w:w="2360" w:type="dxa"/>
            <w:vAlign w:val="center"/>
          </w:tcPr>
          <w:p w14:paraId="19268729" w14:textId="77777777" w:rsidR="00B84FC7" w:rsidRPr="00705C3F" w:rsidRDefault="00B84FC7" w:rsidP="00705C3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Dla osób dorosłych niepełnosprawnych </w:t>
            </w:r>
            <w:r w:rsidRPr="00705C3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br/>
              <w:t>oraz dzieci i młodzieży niepełnosprawnej intelektualnie</w:t>
            </w:r>
          </w:p>
        </w:tc>
        <w:tc>
          <w:tcPr>
            <w:tcW w:w="1308" w:type="dxa"/>
            <w:vAlign w:val="center"/>
          </w:tcPr>
          <w:p w14:paraId="761BE517" w14:textId="77777777" w:rsidR="00B84FC7" w:rsidRPr="00705C3F" w:rsidRDefault="00B84FC7" w:rsidP="00705C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13" w:type="dxa"/>
            <w:vAlign w:val="center"/>
          </w:tcPr>
          <w:p w14:paraId="2730A236" w14:textId="77777777" w:rsidR="00B84FC7" w:rsidRPr="00705C3F" w:rsidRDefault="00B84FC7" w:rsidP="00705C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09" w:type="dxa"/>
            <w:vAlign w:val="center"/>
          </w:tcPr>
          <w:p w14:paraId="0FCBB907" w14:textId="77777777" w:rsidR="00B84FC7" w:rsidRPr="00705C3F" w:rsidRDefault="00B84FC7" w:rsidP="00705C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1311" w:type="dxa"/>
            <w:vAlign w:val="center"/>
          </w:tcPr>
          <w:p w14:paraId="1585F8FE" w14:textId="77777777" w:rsidR="00B84FC7" w:rsidRPr="00705C3F" w:rsidRDefault="00B84FC7" w:rsidP="00705C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2" w:type="dxa"/>
            <w:vMerge w:val="restart"/>
            <w:vAlign w:val="center"/>
          </w:tcPr>
          <w:p w14:paraId="4FADEBA2" w14:textId="77777777" w:rsidR="00B84FC7" w:rsidRPr="00705C3F" w:rsidRDefault="00B84FC7" w:rsidP="00705C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42</w:t>
            </w:r>
          </w:p>
        </w:tc>
      </w:tr>
      <w:tr w:rsidR="00705C3F" w:rsidRPr="00705C3F" w14:paraId="6B071918" w14:textId="77777777" w:rsidTr="00705C3F">
        <w:trPr>
          <w:trHeight w:val="13"/>
        </w:trPr>
        <w:tc>
          <w:tcPr>
            <w:tcW w:w="2360" w:type="dxa"/>
            <w:vAlign w:val="center"/>
          </w:tcPr>
          <w:p w14:paraId="47228772" w14:textId="77777777" w:rsidR="00B84FC7" w:rsidRPr="00705C3F" w:rsidRDefault="00B84FC7" w:rsidP="00705C3F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Dla mężczyzn niepełnosprawnych intelektualnie</w:t>
            </w:r>
          </w:p>
        </w:tc>
        <w:tc>
          <w:tcPr>
            <w:tcW w:w="1308" w:type="dxa"/>
            <w:vAlign w:val="center"/>
          </w:tcPr>
          <w:p w14:paraId="12B2F157" w14:textId="77777777" w:rsidR="00B84FC7" w:rsidRPr="00705C3F" w:rsidRDefault="00B84FC7" w:rsidP="00705C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13" w:type="dxa"/>
            <w:vAlign w:val="center"/>
          </w:tcPr>
          <w:p w14:paraId="75E150AC" w14:textId="77777777" w:rsidR="00B84FC7" w:rsidRPr="00705C3F" w:rsidRDefault="00B84FC7" w:rsidP="00705C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09" w:type="dxa"/>
            <w:vAlign w:val="center"/>
          </w:tcPr>
          <w:p w14:paraId="5FE0CDEB" w14:textId="77777777" w:rsidR="00B84FC7" w:rsidRPr="00705C3F" w:rsidRDefault="00B84FC7" w:rsidP="00705C3F">
            <w:pPr>
              <w:autoSpaceDE w:val="0"/>
              <w:autoSpaceDN w:val="0"/>
              <w:adjustRightInd w:val="0"/>
              <w:ind w:right="112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11" w:type="dxa"/>
            <w:vAlign w:val="center"/>
          </w:tcPr>
          <w:p w14:paraId="4E489EE4" w14:textId="77777777" w:rsidR="00B84FC7" w:rsidRPr="00705C3F" w:rsidRDefault="00B84FC7" w:rsidP="00705C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602" w:type="dxa"/>
            <w:vMerge/>
            <w:vAlign w:val="center"/>
          </w:tcPr>
          <w:p w14:paraId="53046798" w14:textId="77777777" w:rsidR="00B84FC7" w:rsidRPr="00705C3F" w:rsidRDefault="00B84FC7" w:rsidP="00705C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705C3F" w:rsidRPr="00705C3F" w14:paraId="41645442" w14:textId="77777777" w:rsidTr="00705C3F">
        <w:trPr>
          <w:trHeight w:val="257"/>
        </w:trPr>
        <w:tc>
          <w:tcPr>
            <w:tcW w:w="2360" w:type="dxa"/>
            <w:vMerge w:val="restart"/>
            <w:vAlign w:val="center"/>
          </w:tcPr>
          <w:p w14:paraId="0A5A969F" w14:textId="77777777" w:rsidR="00B84FC7" w:rsidRPr="00705C3F" w:rsidRDefault="00B84FC7" w:rsidP="00705C3F">
            <w:pPr>
              <w:autoSpaceDE w:val="0"/>
              <w:autoSpaceDN w:val="0"/>
              <w:adjustRightInd w:val="0"/>
              <w:ind w:left="142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308" w:type="dxa"/>
            <w:vAlign w:val="center"/>
          </w:tcPr>
          <w:p w14:paraId="505110A0" w14:textId="77777777" w:rsidR="00B84FC7" w:rsidRPr="00705C3F" w:rsidRDefault="00B84FC7" w:rsidP="00705C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313" w:type="dxa"/>
            <w:vAlign w:val="center"/>
          </w:tcPr>
          <w:p w14:paraId="50F7B32C" w14:textId="77777777" w:rsidR="00B84FC7" w:rsidRPr="00705C3F" w:rsidRDefault="00B84FC7" w:rsidP="00705C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09" w:type="dxa"/>
            <w:vAlign w:val="center"/>
          </w:tcPr>
          <w:p w14:paraId="49A19226" w14:textId="77777777" w:rsidR="00B84FC7" w:rsidRPr="00705C3F" w:rsidRDefault="00B84FC7" w:rsidP="00705C3F">
            <w:pPr>
              <w:autoSpaceDE w:val="0"/>
              <w:autoSpaceDN w:val="0"/>
              <w:adjustRightInd w:val="0"/>
              <w:ind w:right="11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1.741</w:t>
            </w:r>
          </w:p>
        </w:tc>
        <w:tc>
          <w:tcPr>
            <w:tcW w:w="1311" w:type="dxa"/>
            <w:vAlign w:val="center"/>
          </w:tcPr>
          <w:p w14:paraId="56709C9C" w14:textId="77777777" w:rsidR="00B84FC7" w:rsidRPr="00705C3F" w:rsidRDefault="00B84FC7" w:rsidP="00705C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1602" w:type="dxa"/>
            <w:vMerge w:val="restart"/>
            <w:vAlign w:val="center"/>
          </w:tcPr>
          <w:p w14:paraId="39350096" w14:textId="77777777" w:rsidR="00B84FC7" w:rsidRPr="00705C3F" w:rsidRDefault="00B84FC7" w:rsidP="00705C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379</w:t>
            </w:r>
          </w:p>
        </w:tc>
      </w:tr>
      <w:tr w:rsidR="00705C3F" w:rsidRPr="00705C3F" w14:paraId="338C30F1" w14:textId="77777777" w:rsidTr="00705C3F">
        <w:trPr>
          <w:trHeight w:val="257"/>
        </w:trPr>
        <w:tc>
          <w:tcPr>
            <w:tcW w:w="2360" w:type="dxa"/>
            <w:vMerge/>
          </w:tcPr>
          <w:p w14:paraId="410132AE" w14:textId="77777777" w:rsidR="00B84FC7" w:rsidRPr="00705C3F" w:rsidRDefault="00B84FC7" w:rsidP="00B03B3A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621" w:type="dxa"/>
            <w:gridSpan w:val="2"/>
            <w:vAlign w:val="center"/>
          </w:tcPr>
          <w:p w14:paraId="66021AB8" w14:textId="77777777" w:rsidR="00B84FC7" w:rsidRPr="00705C3F" w:rsidRDefault="00B84FC7" w:rsidP="00705C3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620" w:type="dxa"/>
            <w:gridSpan w:val="2"/>
            <w:vAlign w:val="center"/>
          </w:tcPr>
          <w:p w14:paraId="79C7F90E" w14:textId="77777777" w:rsidR="00B84FC7" w:rsidRPr="00705C3F" w:rsidRDefault="00B84FC7" w:rsidP="00705C3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05C3F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1860</w:t>
            </w:r>
          </w:p>
        </w:tc>
        <w:tc>
          <w:tcPr>
            <w:tcW w:w="1602" w:type="dxa"/>
            <w:vMerge/>
          </w:tcPr>
          <w:p w14:paraId="07AA83BA" w14:textId="77777777" w:rsidR="00B84FC7" w:rsidRPr="00705C3F" w:rsidRDefault="00B84FC7" w:rsidP="00B03B3A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4014407D" w14:textId="77777777" w:rsidR="00B84FC7" w:rsidRDefault="00B84FC7" w:rsidP="00B84FC7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3FADC71" w14:textId="77777777" w:rsidR="00B84FC7" w:rsidRPr="00225CF9" w:rsidRDefault="00B84FC7" w:rsidP="00705C3F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W</w:t>
      </w:r>
      <w:r w:rsidRPr="00225CF9">
        <w:rPr>
          <w:rFonts w:asciiTheme="minorHAnsi" w:hAnsiTheme="minorHAnsi" w:cstheme="minorHAnsi"/>
          <w:sz w:val="22"/>
          <w:szCs w:val="22"/>
          <w:lang w:eastAsia="pl-PL"/>
        </w:rPr>
        <w:t>edług stanu na dzień 31.12.2023 r. w łódzkich domach pomocy społecznej przebywało 1.765 osób,     w tym:</w:t>
      </w:r>
    </w:p>
    <w:p w14:paraId="29E7BD82" w14:textId="77777777" w:rsidR="00B84FC7" w:rsidRPr="00225CF9" w:rsidRDefault="00B84FC7" w:rsidP="007C3377">
      <w:pPr>
        <w:numPr>
          <w:ilvl w:val="0"/>
          <w:numId w:val="12"/>
        </w:numPr>
        <w:tabs>
          <w:tab w:val="left" w:pos="284"/>
        </w:tabs>
        <w:suppressAutoHyphens w:val="0"/>
        <w:spacing w:line="276" w:lineRule="auto"/>
        <w:ind w:left="284" w:hanging="142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225CF9">
        <w:rPr>
          <w:rFonts w:asciiTheme="minorHAnsi" w:hAnsiTheme="minorHAnsi" w:cstheme="minorHAnsi"/>
          <w:sz w:val="22"/>
          <w:szCs w:val="22"/>
          <w:lang w:eastAsia="pl-PL"/>
        </w:rPr>
        <w:t>1 646 osoby w domach pomocy społecznej prowadzonych przez Miasto Łódź,</w:t>
      </w:r>
    </w:p>
    <w:p w14:paraId="3A5DF1A1" w14:textId="77777777" w:rsidR="00B84FC7" w:rsidRPr="00225CF9" w:rsidRDefault="00B84FC7" w:rsidP="007C3377">
      <w:pPr>
        <w:numPr>
          <w:ilvl w:val="0"/>
          <w:numId w:val="12"/>
        </w:numPr>
        <w:suppressAutoHyphens w:val="0"/>
        <w:spacing w:line="276" w:lineRule="auto"/>
        <w:ind w:left="284" w:hanging="142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225CF9">
        <w:rPr>
          <w:rFonts w:asciiTheme="minorHAnsi" w:hAnsiTheme="minorHAnsi" w:cstheme="minorHAnsi"/>
          <w:sz w:val="22"/>
          <w:szCs w:val="22"/>
          <w:lang w:eastAsia="pl-PL"/>
        </w:rPr>
        <w:t>119 osób w domach pomocy społecznej prowadzonych na zlecenie Miasta Łódź,</w:t>
      </w:r>
    </w:p>
    <w:p w14:paraId="410B7951" w14:textId="77777777" w:rsidR="00B84FC7" w:rsidRPr="00225CF9" w:rsidRDefault="00B84FC7" w:rsidP="00705C3F">
      <w:pPr>
        <w:spacing w:line="276" w:lineRule="auto"/>
        <w:ind w:left="142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225CF9">
        <w:rPr>
          <w:rFonts w:asciiTheme="minorHAnsi" w:hAnsiTheme="minorHAnsi" w:cstheme="minorHAnsi"/>
          <w:sz w:val="22"/>
          <w:szCs w:val="22"/>
          <w:lang w:eastAsia="pl-PL"/>
        </w:rPr>
        <w:t>z tego:</w:t>
      </w:r>
    </w:p>
    <w:p w14:paraId="7039EB5E" w14:textId="77777777" w:rsidR="00B84FC7" w:rsidRPr="00705C3F" w:rsidRDefault="00B84FC7" w:rsidP="007C3377">
      <w:pPr>
        <w:pStyle w:val="Akapitzlist"/>
        <w:numPr>
          <w:ilvl w:val="0"/>
          <w:numId w:val="34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05C3F">
        <w:rPr>
          <w:rFonts w:asciiTheme="minorHAnsi" w:hAnsiTheme="minorHAnsi" w:cstheme="minorHAnsi"/>
          <w:sz w:val="22"/>
          <w:szCs w:val="22"/>
        </w:rPr>
        <w:t>320 osób umieszczonych na podstawie decyzji wydanej przed 1 stycznia 2004 r. (tzw. stare zasady),</w:t>
      </w:r>
    </w:p>
    <w:p w14:paraId="7A13CAA3" w14:textId="77777777" w:rsidR="00705C3F" w:rsidRDefault="00B84FC7" w:rsidP="007C3377">
      <w:pPr>
        <w:pStyle w:val="Akapitzlist"/>
        <w:numPr>
          <w:ilvl w:val="0"/>
          <w:numId w:val="34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05C3F">
        <w:rPr>
          <w:rFonts w:asciiTheme="minorHAnsi" w:hAnsiTheme="minorHAnsi" w:cstheme="minorHAnsi"/>
          <w:sz w:val="22"/>
          <w:szCs w:val="22"/>
        </w:rPr>
        <w:t>1 445 osoby umieszczone na podstawie decyzji wydanej po 1 stycznia 2004 r. (tzw. nowe zasady).</w:t>
      </w:r>
    </w:p>
    <w:p w14:paraId="2E9DEA7A" w14:textId="7DF34E67" w:rsidR="00B84FC7" w:rsidRPr="00705C3F" w:rsidRDefault="00B84FC7" w:rsidP="00705C3F">
      <w:pPr>
        <w:suppressAutoHyphens w:val="0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705C3F">
        <w:rPr>
          <w:rFonts w:asciiTheme="minorHAnsi" w:hAnsiTheme="minorHAnsi" w:cstheme="minorHAnsi"/>
          <w:sz w:val="22"/>
          <w:szCs w:val="22"/>
        </w:rPr>
        <w:t>Ponadto 4 osoby przebywały w Rodzinnym Domu Pomocy dla osób niepełnosprawnych intelektualnie.</w:t>
      </w:r>
    </w:p>
    <w:p w14:paraId="555EC1EB" w14:textId="77777777" w:rsidR="00B84FC7" w:rsidRPr="00225CF9" w:rsidRDefault="00B84FC7" w:rsidP="00705C3F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225CF9">
        <w:rPr>
          <w:rFonts w:asciiTheme="minorHAnsi" w:hAnsiTheme="minorHAnsi" w:cstheme="minorHAnsi"/>
          <w:sz w:val="22"/>
          <w:szCs w:val="22"/>
          <w:lang w:eastAsia="pl-PL"/>
        </w:rPr>
        <w:t>W ciągu 2023 r. do domów pomocy społecznej:</w:t>
      </w:r>
    </w:p>
    <w:p w14:paraId="2F422D03" w14:textId="77777777" w:rsidR="00B84FC7" w:rsidRPr="00225CF9" w:rsidRDefault="00B84FC7" w:rsidP="007C3377">
      <w:pPr>
        <w:numPr>
          <w:ilvl w:val="0"/>
          <w:numId w:val="30"/>
        </w:numPr>
        <w:suppressAutoHyphens w:val="0"/>
        <w:spacing w:line="276" w:lineRule="auto"/>
        <w:ind w:left="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225CF9">
        <w:rPr>
          <w:rFonts w:asciiTheme="minorHAnsi" w:hAnsiTheme="minorHAnsi" w:cstheme="minorHAnsi"/>
          <w:sz w:val="22"/>
          <w:szCs w:val="22"/>
          <w:lang w:eastAsia="pl-PL"/>
        </w:rPr>
        <w:t>przyjęto 310 osób, z tego:</w:t>
      </w:r>
    </w:p>
    <w:p w14:paraId="18C5A15C" w14:textId="77777777" w:rsidR="00B84FC7" w:rsidRPr="00225CF9" w:rsidRDefault="00B84FC7" w:rsidP="007C3377">
      <w:pPr>
        <w:numPr>
          <w:ilvl w:val="0"/>
          <w:numId w:val="31"/>
        </w:numPr>
        <w:suppressAutoHyphens w:val="0"/>
        <w:spacing w:line="276" w:lineRule="auto"/>
        <w:ind w:left="851" w:hanging="20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225CF9">
        <w:rPr>
          <w:rFonts w:asciiTheme="minorHAnsi" w:hAnsiTheme="minorHAnsi" w:cstheme="minorHAnsi"/>
          <w:sz w:val="22"/>
          <w:szCs w:val="22"/>
          <w:lang w:eastAsia="pl-PL"/>
        </w:rPr>
        <w:t xml:space="preserve">18 osób do domów pomocy społecznej dla osób w podeszłym wieku, </w:t>
      </w:r>
    </w:p>
    <w:p w14:paraId="70CC1505" w14:textId="77777777" w:rsidR="00B84FC7" w:rsidRPr="00225CF9" w:rsidRDefault="00B84FC7" w:rsidP="007C3377">
      <w:pPr>
        <w:numPr>
          <w:ilvl w:val="0"/>
          <w:numId w:val="31"/>
        </w:numPr>
        <w:suppressAutoHyphens w:val="0"/>
        <w:spacing w:line="276" w:lineRule="auto"/>
        <w:ind w:left="851" w:hanging="20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225CF9">
        <w:rPr>
          <w:rFonts w:asciiTheme="minorHAnsi" w:hAnsiTheme="minorHAnsi" w:cstheme="minorHAnsi"/>
          <w:sz w:val="22"/>
          <w:szCs w:val="22"/>
          <w:lang w:eastAsia="pl-PL"/>
        </w:rPr>
        <w:t xml:space="preserve">257 osoby do domów pomocy społecznej dla osób przewlekle somatycznie chorych, </w:t>
      </w:r>
    </w:p>
    <w:p w14:paraId="604F4F69" w14:textId="77777777" w:rsidR="00B84FC7" w:rsidRPr="00225CF9" w:rsidRDefault="00B84FC7" w:rsidP="007C3377">
      <w:pPr>
        <w:numPr>
          <w:ilvl w:val="0"/>
          <w:numId w:val="31"/>
        </w:numPr>
        <w:suppressAutoHyphens w:val="0"/>
        <w:spacing w:line="276" w:lineRule="auto"/>
        <w:ind w:left="851" w:hanging="20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225CF9">
        <w:rPr>
          <w:rFonts w:asciiTheme="minorHAnsi" w:hAnsiTheme="minorHAnsi" w:cstheme="minorHAnsi"/>
          <w:sz w:val="22"/>
          <w:szCs w:val="22"/>
          <w:lang w:eastAsia="pl-PL"/>
        </w:rPr>
        <w:t xml:space="preserve">30 osób do domów pomocy społecznej dla osób przewlekle psychicznie chorych, </w:t>
      </w:r>
    </w:p>
    <w:p w14:paraId="5DA64CE1" w14:textId="77777777" w:rsidR="00B84FC7" w:rsidRPr="00225CF9" w:rsidRDefault="00B84FC7" w:rsidP="007C3377">
      <w:pPr>
        <w:numPr>
          <w:ilvl w:val="0"/>
          <w:numId w:val="31"/>
        </w:numPr>
        <w:suppressAutoHyphens w:val="0"/>
        <w:spacing w:line="276" w:lineRule="auto"/>
        <w:ind w:left="851" w:hanging="20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225CF9">
        <w:rPr>
          <w:rFonts w:asciiTheme="minorHAnsi" w:hAnsiTheme="minorHAnsi" w:cstheme="minorHAnsi"/>
          <w:sz w:val="22"/>
          <w:szCs w:val="22"/>
          <w:lang w:eastAsia="pl-PL"/>
        </w:rPr>
        <w:t>2 osób do domów pomocy społecznej dla osób dorosłych niepełnosprawnych intelektualnie,</w:t>
      </w:r>
    </w:p>
    <w:p w14:paraId="4FE0367E" w14:textId="77777777" w:rsidR="00B84FC7" w:rsidRPr="00225CF9" w:rsidRDefault="00B84FC7" w:rsidP="007C3377">
      <w:pPr>
        <w:numPr>
          <w:ilvl w:val="0"/>
          <w:numId w:val="31"/>
        </w:numPr>
        <w:suppressAutoHyphens w:val="0"/>
        <w:spacing w:line="276" w:lineRule="auto"/>
        <w:ind w:left="851" w:hanging="20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225CF9">
        <w:rPr>
          <w:rFonts w:asciiTheme="minorHAnsi" w:hAnsiTheme="minorHAnsi" w:cstheme="minorHAnsi"/>
          <w:sz w:val="22"/>
          <w:szCs w:val="22"/>
          <w:lang w:eastAsia="pl-PL"/>
        </w:rPr>
        <w:t>3 osoby do domu pomocy społecznej dla dzieci i młodzieży niepełnosprawnej intelektualnie.</w:t>
      </w:r>
    </w:p>
    <w:p w14:paraId="6797690C" w14:textId="77777777" w:rsidR="00B84FC7" w:rsidRPr="00225CF9" w:rsidRDefault="00B84FC7" w:rsidP="007C3377">
      <w:pPr>
        <w:numPr>
          <w:ilvl w:val="0"/>
          <w:numId w:val="30"/>
        </w:numPr>
        <w:suppressAutoHyphens w:val="0"/>
        <w:spacing w:line="276" w:lineRule="auto"/>
        <w:ind w:left="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225CF9">
        <w:rPr>
          <w:rFonts w:asciiTheme="minorHAnsi" w:hAnsiTheme="minorHAnsi" w:cstheme="minorHAnsi"/>
          <w:sz w:val="22"/>
          <w:szCs w:val="22"/>
          <w:lang w:eastAsia="pl-PL"/>
        </w:rPr>
        <w:t xml:space="preserve">odeszły 295 osoby, z tego: </w:t>
      </w:r>
    </w:p>
    <w:p w14:paraId="36A5D311" w14:textId="77777777" w:rsidR="00B84FC7" w:rsidRPr="00225CF9" w:rsidRDefault="00B84FC7" w:rsidP="007C3377">
      <w:pPr>
        <w:numPr>
          <w:ilvl w:val="0"/>
          <w:numId w:val="32"/>
        </w:numPr>
        <w:suppressAutoHyphens w:val="0"/>
        <w:spacing w:line="276" w:lineRule="auto"/>
        <w:ind w:left="851" w:hanging="20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225CF9">
        <w:rPr>
          <w:rFonts w:asciiTheme="minorHAnsi" w:hAnsiTheme="minorHAnsi" w:cstheme="minorHAnsi"/>
          <w:sz w:val="22"/>
          <w:szCs w:val="22"/>
          <w:lang w:eastAsia="pl-PL"/>
        </w:rPr>
        <w:t xml:space="preserve">6 osób przeniesiono do innych placówek, </w:t>
      </w:r>
    </w:p>
    <w:p w14:paraId="129F07A0" w14:textId="77777777" w:rsidR="00B84FC7" w:rsidRPr="00225CF9" w:rsidRDefault="00B84FC7" w:rsidP="007C3377">
      <w:pPr>
        <w:numPr>
          <w:ilvl w:val="0"/>
          <w:numId w:val="32"/>
        </w:numPr>
        <w:suppressAutoHyphens w:val="0"/>
        <w:spacing w:line="276" w:lineRule="auto"/>
        <w:ind w:left="851" w:hanging="20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225CF9">
        <w:rPr>
          <w:rFonts w:asciiTheme="minorHAnsi" w:hAnsiTheme="minorHAnsi" w:cstheme="minorHAnsi"/>
          <w:sz w:val="22"/>
          <w:szCs w:val="22"/>
          <w:lang w:eastAsia="pl-PL"/>
        </w:rPr>
        <w:t xml:space="preserve">12 osób powróciło do rodziny, </w:t>
      </w:r>
    </w:p>
    <w:p w14:paraId="79F42D6F" w14:textId="77777777" w:rsidR="00B84FC7" w:rsidRPr="00225CF9" w:rsidRDefault="00B84FC7" w:rsidP="007C3377">
      <w:pPr>
        <w:numPr>
          <w:ilvl w:val="0"/>
          <w:numId w:val="32"/>
        </w:numPr>
        <w:suppressAutoHyphens w:val="0"/>
        <w:spacing w:line="276" w:lineRule="auto"/>
        <w:ind w:left="851" w:hanging="20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225CF9">
        <w:rPr>
          <w:rFonts w:asciiTheme="minorHAnsi" w:hAnsiTheme="minorHAnsi" w:cstheme="minorHAnsi"/>
          <w:sz w:val="22"/>
          <w:szCs w:val="22"/>
          <w:lang w:eastAsia="pl-PL"/>
        </w:rPr>
        <w:t xml:space="preserve">13 osób powróciło do środowiska – usamodzielniło się, </w:t>
      </w:r>
    </w:p>
    <w:p w14:paraId="277FF0E3" w14:textId="77777777" w:rsidR="00B84FC7" w:rsidRPr="00225CF9" w:rsidRDefault="00B84FC7" w:rsidP="007C3377">
      <w:pPr>
        <w:numPr>
          <w:ilvl w:val="0"/>
          <w:numId w:val="32"/>
        </w:numPr>
        <w:suppressAutoHyphens w:val="0"/>
        <w:spacing w:line="276" w:lineRule="auto"/>
        <w:ind w:left="851" w:hanging="20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225CF9">
        <w:rPr>
          <w:rFonts w:asciiTheme="minorHAnsi" w:hAnsiTheme="minorHAnsi" w:cstheme="minorHAnsi"/>
          <w:sz w:val="22"/>
          <w:szCs w:val="22"/>
          <w:lang w:eastAsia="pl-PL"/>
        </w:rPr>
        <w:t>264 osoby zmarły.</w:t>
      </w:r>
    </w:p>
    <w:p w14:paraId="56658A55" w14:textId="6C074F6B" w:rsidR="00B84FC7" w:rsidRPr="00225CF9" w:rsidRDefault="00B84FC7" w:rsidP="00705C3F">
      <w:pPr>
        <w:spacing w:line="276" w:lineRule="auto"/>
        <w:ind w:firstLine="644"/>
        <w:rPr>
          <w:rFonts w:asciiTheme="minorHAnsi" w:hAnsiTheme="minorHAnsi" w:cstheme="minorHAnsi"/>
          <w:sz w:val="22"/>
          <w:szCs w:val="22"/>
          <w:lang w:eastAsia="pl-PL"/>
        </w:rPr>
      </w:pPr>
      <w:r w:rsidRPr="00225C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Wydatki związane z bieżącą działalnością domów pomocy społecznej prowadzonych na zlecenie Miasta w 2023 r. wyniosły łącznie 4 961 750,89</w:t>
      </w:r>
      <w:r w:rsidR="00705C3F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(środki w dyspozycji MOPS w Łodzi)</w:t>
      </w:r>
      <w:r w:rsidRPr="00225CF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.</w:t>
      </w:r>
    </w:p>
    <w:p w14:paraId="063B8F84" w14:textId="7D2A3FEE" w:rsidR="00B84FC7" w:rsidRPr="00225CF9" w:rsidRDefault="00B84FC7" w:rsidP="00705C3F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225CF9">
        <w:rPr>
          <w:rFonts w:asciiTheme="minorHAnsi" w:hAnsiTheme="minorHAnsi" w:cstheme="minorHAnsi"/>
          <w:sz w:val="22"/>
          <w:szCs w:val="22"/>
          <w:lang w:eastAsia="pl-PL"/>
        </w:rPr>
        <w:t>Wydatki związane ze zleceniem osobie fizycznej prowadzenia Rodzinnego Domu Pomocy w 2023 r. wyniosły 144 000 zł, w tym środki pozyskane w ramach rządowego Programu rozwoju rodzinnych domów – edycja 2023 (43 200 zł).</w:t>
      </w:r>
    </w:p>
    <w:p w14:paraId="74D90AC9" w14:textId="3280E153" w:rsidR="00B84FC7" w:rsidRDefault="00B84FC7" w:rsidP="00B84FC7">
      <w:pPr>
        <w:tabs>
          <w:tab w:val="left" w:pos="708"/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bookmarkStart w:id="21" w:name="_Hlk33100904"/>
      <w:r w:rsidRPr="001C5F25">
        <w:rPr>
          <w:rFonts w:asciiTheme="minorHAnsi" w:eastAsia="Calibri" w:hAnsiTheme="minorHAnsi" w:cstheme="minorHAnsi"/>
          <w:sz w:val="22"/>
          <w:szCs w:val="22"/>
        </w:rPr>
        <w:tab/>
      </w:r>
      <w:r w:rsidRPr="001C5F25">
        <w:rPr>
          <w:rFonts w:asciiTheme="minorHAnsi" w:hAnsiTheme="minorHAnsi" w:cstheme="minorHAnsi"/>
          <w:sz w:val="22"/>
          <w:szCs w:val="22"/>
          <w:lang w:eastAsia="pl-PL"/>
        </w:rPr>
        <w:t>Dysponentem budżetu na funkcjonowanie domów pomocy społecznej</w:t>
      </w:r>
      <w:r w:rsidR="00DB1421">
        <w:rPr>
          <w:rFonts w:asciiTheme="minorHAnsi" w:hAnsiTheme="minorHAnsi" w:cstheme="minorHAnsi"/>
          <w:sz w:val="22"/>
          <w:szCs w:val="22"/>
          <w:lang w:eastAsia="pl-PL"/>
        </w:rPr>
        <w:t xml:space="preserve"> prowadzonych przez Miasto Łódź </w:t>
      </w:r>
      <w:r w:rsidRPr="001C5F25">
        <w:rPr>
          <w:rFonts w:asciiTheme="minorHAnsi" w:hAnsiTheme="minorHAnsi" w:cstheme="minorHAnsi"/>
          <w:sz w:val="22"/>
          <w:szCs w:val="22"/>
          <w:lang w:eastAsia="pl-PL"/>
        </w:rPr>
        <w:t xml:space="preserve">był Wydział Zdrowia i Spraw Społecznych w Departamencie </w:t>
      </w:r>
      <w:r w:rsidRPr="001C5F2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Polityki Społecznej </w:t>
      </w:r>
      <w:r w:rsidRPr="001C5F25">
        <w:rPr>
          <w:rFonts w:asciiTheme="minorHAnsi" w:hAnsiTheme="minorHAnsi" w:cstheme="minorHAnsi"/>
          <w:sz w:val="22"/>
          <w:szCs w:val="22"/>
          <w:lang w:eastAsia="pl-PL"/>
        </w:rPr>
        <w:t>Urzędu Miasta Łodzi.</w:t>
      </w:r>
      <w:bookmarkEnd w:id="21"/>
    </w:p>
    <w:p w14:paraId="29BF06F6" w14:textId="77777777" w:rsidR="00705C3F" w:rsidRPr="001C5F25" w:rsidRDefault="00705C3F" w:rsidP="00B84FC7">
      <w:pPr>
        <w:tabs>
          <w:tab w:val="left" w:pos="708"/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E2CACEC" w14:textId="2F819E46" w:rsidR="00257836" w:rsidRPr="001C5F25" w:rsidRDefault="00257836" w:rsidP="007770EE">
      <w:pPr>
        <w:pStyle w:val="Nagwek3"/>
      </w:pPr>
      <w:bookmarkStart w:id="22" w:name="_Toc179193030"/>
      <w:r w:rsidRPr="001C5F25">
        <w:t>2.4. Rehabilitacja społeczna osób niepełnosprawnych</w:t>
      </w:r>
      <w:bookmarkEnd w:id="22"/>
    </w:p>
    <w:p w14:paraId="11CAF395" w14:textId="77777777" w:rsidR="00FE5394" w:rsidRPr="001C5F25" w:rsidRDefault="00FE5394" w:rsidP="00FE5394">
      <w:pPr>
        <w:spacing w:line="276" w:lineRule="auto"/>
        <w:ind w:firstLine="708"/>
        <w:jc w:val="both"/>
        <w:rPr>
          <w:sz w:val="22"/>
          <w:szCs w:val="22"/>
          <w:lang w:eastAsia="pl-PL"/>
        </w:rPr>
      </w:pPr>
    </w:p>
    <w:p w14:paraId="22585F71" w14:textId="77777777" w:rsidR="00626FF9" w:rsidRPr="00626FF9" w:rsidRDefault="00626FF9" w:rsidP="00626FF9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26FF9">
        <w:rPr>
          <w:rFonts w:asciiTheme="minorHAnsi" w:hAnsiTheme="minorHAnsi" w:cstheme="minorHAnsi"/>
          <w:sz w:val="22"/>
          <w:szCs w:val="22"/>
        </w:rPr>
        <w:t xml:space="preserve">Zadania z zakresu rehabilitacji społecznej osób niepełnosprawnych określone w ustawie </w:t>
      </w:r>
      <w:r w:rsidRPr="00626FF9">
        <w:rPr>
          <w:rFonts w:asciiTheme="minorHAnsi" w:hAnsiTheme="minorHAnsi" w:cstheme="minorHAnsi"/>
          <w:sz w:val="22"/>
          <w:szCs w:val="22"/>
        </w:rPr>
        <w:br/>
        <w:t xml:space="preserve">o rehabilitacji zawodowej i społecznej oraz zatrudnianiu osób niepełnosprawnych w Miejskim Ośrodku Pomocy Społecznej realizował Wydział ds. Rehabilitacji Społecznej Osób Niepełnosprawnych. </w:t>
      </w:r>
    </w:p>
    <w:p w14:paraId="33523291" w14:textId="77777777" w:rsidR="00626FF9" w:rsidRPr="00626FF9" w:rsidRDefault="00626FF9" w:rsidP="00626FF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6FF9">
        <w:rPr>
          <w:rFonts w:asciiTheme="minorHAnsi" w:hAnsiTheme="minorHAnsi" w:cstheme="minorHAnsi"/>
          <w:sz w:val="22"/>
          <w:szCs w:val="22"/>
        </w:rPr>
        <w:t>Realizowane zadania to:</w:t>
      </w:r>
    </w:p>
    <w:p w14:paraId="736AA736" w14:textId="77777777" w:rsidR="00626FF9" w:rsidRPr="00626FF9" w:rsidRDefault="00626FF9" w:rsidP="00626FF9">
      <w:pPr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626FF9">
        <w:rPr>
          <w:rFonts w:asciiTheme="minorHAnsi" w:hAnsiTheme="minorHAnsi" w:cstheme="minorHAnsi"/>
          <w:sz w:val="22"/>
          <w:szCs w:val="22"/>
        </w:rPr>
        <w:t>-</w:t>
      </w:r>
      <w:r w:rsidRPr="00626FF9">
        <w:rPr>
          <w:rFonts w:asciiTheme="minorHAnsi" w:hAnsiTheme="minorHAnsi" w:cstheme="minorHAnsi"/>
          <w:sz w:val="22"/>
          <w:szCs w:val="22"/>
        </w:rPr>
        <w:tab/>
        <w:t>dofinansowanie do uczestnictwa w turnusach rehabilitacyjnych,</w:t>
      </w:r>
    </w:p>
    <w:p w14:paraId="5D9DA7D8" w14:textId="77777777" w:rsidR="00626FF9" w:rsidRPr="00626FF9" w:rsidRDefault="00626FF9" w:rsidP="00626FF9">
      <w:pPr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626FF9">
        <w:rPr>
          <w:rFonts w:asciiTheme="minorHAnsi" w:hAnsiTheme="minorHAnsi" w:cstheme="minorHAnsi"/>
          <w:sz w:val="22"/>
          <w:szCs w:val="22"/>
        </w:rPr>
        <w:t>-</w:t>
      </w:r>
      <w:r w:rsidRPr="00626FF9">
        <w:rPr>
          <w:rFonts w:asciiTheme="minorHAnsi" w:hAnsiTheme="minorHAnsi" w:cstheme="minorHAnsi"/>
          <w:sz w:val="22"/>
          <w:szCs w:val="22"/>
        </w:rPr>
        <w:tab/>
        <w:t>dofinansowanie do zakupu przedmiotów ortopedycznych i sprzętu rehabilitacyjnego,</w:t>
      </w:r>
    </w:p>
    <w:p w14:paraId="043CF299" w14:textId="77777777" w:rsidR="00626FF9" w:rsidRPr="00626FF9" w:rsidRDefault="00626FF9" w:rsidP="00626FF9">
      <w:pPr>
        <w:spacing w:line="276" w:lineRule="auto"/>
        <w:ind w:left="705" w:hanging="421"/>
        <w:jc w:val="both"/>
        <w:rPr>
          <w:rFonts w:asciiTheme="minorHAnsi" w:hAnsiTheme="minorHAnsi" w:cstheme="minorHAnsi"/>
          <w:sz w:val="22"/>
          <w:szCs w:val="22"/>
        </w:rPr>
      </w:pPr>
      <w:r w:rsidRPr="00626FF9">
        <w:rPr>
          <w:rFonts w:asciiTheme="minorHAnsi" w:hAnsiTheme="minorHAnsi" w:cstheme="minorHAnsi"/>
          <w:sz w:val="22"/>
          <w:szCs w:val="22"/>
        </w:rPr>
        <w:t>-</w:t>
      </w:r>
      <w:r w:rsidRPr="00626FF9">
        <w:rPr>
          <w:rFonts w:asciiTheme="minorHAnsi" w:hAnsiTheme="minorHAnsi" w:cstheme="minorHAnsi"/>
          <w:sz w:val="22"/>
          <w:szCs w:val="22"/>
        </w:rPr>
        <w:tab/>
        <w:t>dofinansowanie do pokrycia osobom niepełnosprawnym kosztów usuwania barier w komunikowaniu się, technicznych i architektonicznych,</w:t>
      </w:r>
    </w:p>
    <w:p w14:paraId="313384FD" w14:textId="77777777" w:rsidR="00626FF9" w:rsidRPr="00626FF9" w:rsidRDefault="00626FF9" w:rsidP="00626FF9">
      <w:pPr>
        <w:spacing w:line="276" w:lineRule="auto"/>
        <w:ind w:left="705" w:hanging="421"/>
        <w:jc w:val="both"/>
        <w:rPr>
          <w:rFonts w:asciiTheme="minorHAnsi" w:hAnsiTheme="minorHAnsi" w:cstheme="minorHAnsi"/>
          <w:sz w:val="22"/>
          <w:szCs w:val="22"/>
        </w:rPr>
      </w:pPr>
      <w:r w:rsidRPr="00626FF9">
        <w:rPr>
          <w:rFonts w:asciiTheme="minorHAnsi" w:hAnsiTheme="minorHAnsi" w:cstheme="minorHAnsi"/>
          <w:sz w:val="22"/>
          <w:szCs w:val="22"/>
        </w:rPr>
        <w:t>-</w:t>
      </w:r>
      <w:r w:rsidRPr="00626FF9">
        <w:rPr>
          <w:rFonts w:asciiTheme="minorHAnsi" w:hAnsiTheme="minorHAnsi" w:cstheme="minorHAnsi"/>
          <w:sz w:val="22"/>
          <w:szCs w:val="22"/>
        </w:rPr>
        <w:tab/>
        <w:t>dofinansowanie organizacjom pozarządowym realizującym zadania na rzecz osób niepełnosprawnych kosztów organizacji zajęć i imprez sportowych, kulturalnych i rekreacyjnych,</w:t>
      </w:r>
    </w:p>
    <w:p w14:paraId="2081BA99" w14:textId="77777777" w:rsidR="00626FF9" w:rsidRPr="00626FF9" w:rsidRDefault="00626FF9" w:rsidP="00626FF9">
      <w:pPr>
        <w:numPr>
          <w:ilvl w:val="0"/>
          <w:numId w:val="3"/>
        </w:numPr>
        <w:tabs>
          <w:tab w:val="clear" w:pos="1080"/>
        </w:tabs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26FF9">
        <w:rPr>
          <w:rFonts w:asciiTheme="minorHAnsi" w:hAnsiTheme="minorHAnsi" w:cstheme="minorHAnsi"/>
          <w:sz w:val="22"/>
          <w:szCs w:val="22"/>
        </w:rPr>
        <w:t>usługi tłumacza języka migowego lub tłumacza przewodnika,</w:t>
      </w:r>
    </w:p>
    <w:p w14:paraId="2BE04D82" w14:textId="77777777" w:rsidR="00626FF9" w:rsidRPr="00626FF9" w:rsidRDefault="00626FF9" w:rsidP="00626FF9">
      <w:pPr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626FF9">
        <w:rPr>
          <w:rFonts w:asciiTheme="minorHAnsi" w:hAnsiTheme="minorHAnsi" w:cstheme="minorHAnsi"/>
          <w:sz w:val="22"/>
          <w:szCs w:val="22"/>
        </w:rPr>
        <w:t>-</w:t>
      </w:r>
      <w:r w:rsidRPr="00626FF9">
        <w:rPr>
          <w:rFonts w:asciiTheme="minorHAnsi" w:hAnsiTheme="minorHAnsi" w:cstheme="minorHAnsi"/>
          <w:sz w:val="22"/>
          <w:szCs w:val="22"/>
        </w:rPr>
        <w:tab/>
        <w:t>finansowanie i nadzór nad działalnością warsztatów terapii zajęciowej,</w:t>
      </w:r>
    </w:p>
    <w:p w14:paraId="570A4A78" w14:textId="77777777" w:rsidR="00626FF9" w:rsidRPr="00626FF9" w:rsidRDefault="00626FF9" w:rsidP="00626FF9">
      <w:pPr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626FF9">
        <w:rPr>
          <w:rFonts w:asciiTheme="minorHAnsi" w:hAnsiTheme="minorHAnsi" w:cstheme="minorHAnsi"/>
          <w:sz w:val="22"/>
          <w:szCs w:val="22"/>
        </w:rPr>
        <w:t>-</w:t>
      </w:r>
      <w:r w:rsidRPr="00626FF9">
        <w:rPr>
          <w:rFonts w:asciiTheme="minorHAnsi" w:hAnsiTheme="minorHAnsi" w:cstheme="minorHAnsi"/>
          <w:sz w:val="22"/>
          <w:szCs w:val="22"/>
        </w:rPr>
        <w:tab/>
        <w:t>pilotażowy program „Aktywny samorząd”,</w:t>
      </w:r>
    </w:p>
    <w:p w14:paraId="40D7BA0E" w14:textId="77777777" w:rsidR="00626FF9" w:rsidRPr="00626FF9" w:rsidRDefault="00626FF9" w:rsidP="00626FF9">
      <w:pPr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626FF9">
        <w:rPr>
          <w:rFonts w:asciiTheme="minorHAnsi" w:hAnsiTheme="minorHAnsi" w:cstheme="minorHAnsi"/>
          <w:sz w:val="22"/>
          <w:szCs w:val="22"/>
        </w:rPr>
        <w:t>-</w:t>
      </w:r>
      <w:r w:rsidRPr="00626FF9">
        <w:rPr>
          <w:rFonts w:asciiTheme="minorHAnsi" w:hAnsiTheme="minorHAnsi" w:cstheme="minorHAnsi"/>
          <w:sz w:val="22"/>
          <w:szCs w:val="22"/>
        </w:rPr>
        <w:tab/>
        <w:t>wyrównywanie różnic między regionami III obszar D,</w:t>
      </w:r>
    </w:p>
    <w:p w14:paraId="2F098A79" w14:textId="77777777" w:rsidR="00626FF9" w:rsidRPr="00626FF9" w:rsidRDefault="00626FF9" w:rsidP="00626FF9">
      <w:pPr>
        <w:spacing w:line="276" w:lineRule="auto"/>
        <w:ind w:left="708" w:hanging="424"/>
        <w:jc w:val="both"/>
        <w:rPr>
          <w:rFonts w:asciiTheme="minorHAnsi" w:hAnsiTheme="minorHAnsi" w:cstheme="minorHAnsi"/>
          <w:sz w:val="22"/>
          <w:szCs w:val="22"/>
        </w:rPr>
      </w:pPr>
      <w:r w:rsidRPr="00626FF9">
        <w:rPr>
          <w:rFonts w:asciiTheme="minorHAnsi" w:hAnsiTheme="minorHAnsi" w:cstheme="minorHAnsi"/>
          <w:sz w:val="22"/>
          <w:szCs w:val="22"/>
        </w:rPr>
        <w:t>-</w:t>
      </w:r>
      <w:r w:rsidRPr="00626FF9">
        <w:rPr>
          <w:rFonts w:asciiTheme="minorHAnsi" w:hAnsiTheme="minorHAnsi" w:cstheme="minorHAnsi"/>
          <w:sz w:val="22"/>
          <w:szCs w:val="22"/>
        </w:rPr>
        <w:tab/>
        <w:t>„Samodzielność-Aktywność-Mobilność!”  – Dostępne mieszkanie,</w:t>
      </w:r>
    </w:p>
    <w:p w14:paraId="1C120034" w14:textId="77777777" w:rsidR="00626FF9" w:rsidRPr="00626FF9" w:rsidRDefault="00626FF9" w:rsidP="00626FF9">
      <w:pPr>
        <w:spacing w:line="276" w:lineRule="auto"/>
        <w:ind w:left="708" w:hanging="424"/>
        <w:jc w:val="both"/>
        <w:rPr>
          <w:rFonts w:asciiTheme="minorHAnsi" w:hAnsiTheme="minorHAnsi" w:cstheme="minorHAnsi"/>
          <w:sz w:val="22"/>
          <w:szCs w:val="22"/>
        </w:rPr>
      </w:pPr>
      <w:r w:rsidRPr="00626FF9">
        <w:rPr>
          <w:rFonts w:asciiTheme="minorHAnsi" w:hAnsiTheme="minorHAnsi" w:cstheme="minorHAnsi"/>
          <w:sz w:val="22"/>
          <w:szCs w:val="22"/>
        </w:rPr>
        <w:t>-</w:t>
      </w:r>
      <w:r w:rsidRPr="00626FF9">
        <w:rPr>
          <w:rFonts w:asciiTheme="minorHAnsi" w:hAnsiTheme="minorHAnsi" w:cstheme="minorHAnsi"/>
          <w:sz w:val="22"/>
          <w:szCs w:val="22"/>
        </w:rPr>
        <w:tab/>
        <w:t>„Samodzielność - Aktywność - Mobilność!'' Mieszkanie dla absolwenta.</w:t>
      </w:r>
    </w:p>
    <w:p w14:paraId="799E7FDD" w14:textId="77777777" w:rsidR="00626FF9" w:rsidRPr="00626FF9" w:rsidRDefault="00626FF9" w:rsidP="00626FF9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26FF9">
        <w:rPr>
          <w:rFonts w:asciiTheme="minorHAnsi" w:hAnsiTheme="minorHAnsi" w:cstheme="minorHAnsi"/>
          <w:sz w:val="22"/>
          <w:szCs w:val="22"/>
        </w:rPr>
        <w:t>Środki na realizację zadań pochodziły z Państwowego Funduszu Rehabilitacji Osób Niepełnosprawnych oraz z budżetu Miasta (Miasto dofinansowało koszty funkcjonowania warsztatów terapii zajęciowej).</w:t>
      </w:r>
    </w:p>
    <w:p w14:paraId="509C2B3C" w14:textId="77777777" w:rsidR="00626FF9" w:rsidRPr="00626FF9" w:rsidRDefault="00626FF9" w:rsidP="00626FF9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26FF9">
        <w:rPr>
          <w:rFonts w:asciiTheme="minorHAnsi" w:hAnsiTheme="minorHAnsi" w:cstheme="minorHAnsi"/>
          <w:sz w:val="22"/>
          <w:szCs w:val="22"/>
        </w:rPr>
        <w:t xml:space="preserve">Wydatki poniesione na rehabilitację społeczną osób niepełnosprawnych oraz na realizację programu pilotażowego „Aktywny samorząd” w 2023 roku wyniosły łącznie </w:t>
      </w:r>
      <w:r w:rsidRPr="00626FF9">
        <w:rPr>
          <w:rFonts w:asciiTheme="minorHAnsi" w:hAnsiTheme="minorHAnsi" w:cstheme="minorHAnsi"/>
          <w:sz w:val="22"/>
          <w:szCs w:val="22"/>
          <w:lang w:eastAsia="pl-PL"/>
        </w:rPr>
        <w:t xml:space="preserve">23 521 817,93 zł, w tym 22 471 422,27 zł pochodziło ze środków PFRON i </w:t>
      </w:r>
      <w:r w:rsidRPr="00626FF9">
        <w:rPr>
          <w:rFonts w:asciiTheme="minorHAnsi" w:hAnsiTheme="minorHAnsi" w:cstheme="minorHAnsi"/>
          <w:sz w:val="22"/>
          <w:szCs w:val="22"/>
        </w:rPr>
        <w:t xml:space="preserve">1 050 395,66 </w:t>
      </w:r>
      <w:r w:rsidRPr="00626FF9">
        <w:rPr>
          <w:rFonts w:asciiTheme="minorHAnsi" w:hAnsiTheme="minorHAnsi" w:cstheme="minorHAnsi"/>
          <w:sz w:val="22"/>
          <w:szCs w:val="22"/>
          <w:lang w:eastAsia="pl-PL"/>
        </w:rPr>
        <w:t>zł ze środków Miasta.</w:t>
      </w:r>
    </w:p>
    <w:p w14:paraId="1B072D74" w14:textId="77777777" w:rsidR="00626FF9" w:rsidRDefault="00626FF9" w:rsidP="00626FF9">
      <w:pPr>
        <w:spacing w:after="120" w:line="276" w:lineRule="auto"/>
        <w:rPr>
          <w:rFonts w:asciiTheme="minorHAnsi" w:hAnsiTheme="minorHAnsi" w:cstheme="minorHAnsi"/>
          <w:i/>
          <w:iCs/>
          <w:color w:val="2F5496" w:themeColor="accent1" w:themeShade="BF"/>
          <w:sz w:val="20"/>
          <w:szCs w:val="20"/>
          <w:u w:val="single"/>
          <w:lang w:eastAsia="pl-PL"/>
        </w:rPr>
      </w:pPr>
    </w:p>
    <w:p w14:paraId="772F567A" w14:textId="77777777" w:rsidR="00505BFB" w:rsidRDefault="00505BFB" w:rsidP="00626FF9">
      <w:pPr>
        <w:spacing w:after="120" w:line="276" w:lineRule="auto"/>
        <w:rPr>
          <w:rFonts w:asciiTheme="minorHAnsi" w:hAnsiTheme="minorHAnsi" w:cstheme="minorHAnsi"/>
          <w:i/>
          <w:iCs/>
          <w:color w:val="2F5496" w:themeColor="accent1" w:themeShade="BF"/>
          <w:sz w:val="20"/>
          <w:szCs w:val="20"/>
          <w:u w:val="single"/>
          <w:lang w:eastAsia="pl-PL"/>
        </w:rPr>
      </w:pPr>
    </w:p>
    <w:p w14:paraId="5A75273B" w14:textId="17D6805D" w:rsidR="00626FF9" w:rsidRPr="00626FF9" w:rsidRDefault="00626FF9" w:rsidP="00626FF9">
      <w:pPr>
        <w:spacing w:after="120" w:line="276" w:lineRule="auto"/>
        <w:rPr>
          <w:rFonts w:asciiTheme="minorHAnsi" w:hAnsiTheme="minorHAnsi" w:cstheme="minorHAnsi"/>
          <w:i/>
          <w:iCs/>
          <w:color w:val="2F5496" w:themeColor="accent1" w:themeShade="BF"/>
          <w:sz w:val="20"/>
          <w:szCs w:val="20"/>
          <w:u w:val="single"/>
          <w:lang w:eastAsia="pl-PL"/>
        </w:rPr>
      </w:pPr>
      <w:r w:rsidRPr="00626FF9">
        <w:rPr>
          <w:rFonts w:asciiTheme="minorHAnsi" w:hAnsiTheme="minorHAnsi" w:cstheme="minorHAnsi"/>
          <w:i/>
          <w:iCs/>
          <w:color w:val="2F5496" w:themeColor="accent1" w:themeShade="BF"/>
          <w:sz w:val="20"/>
          <w:szCs w:val="20"/>
          <w:u w:val="single"/>
          <w:lang w:eastAsia="pl-PL"/>
        </w:rPr>
        <w:t>Świadczenia dla osób niepełnosprawnych w 2023 r.</w:t>
      </w:r>
    </w:p>
    <w:tbl>
      <w:tblPr>
        <w:tblStyle w:val="Tabelasiatki6kolorowaakcent111"/>
        <w:tblW w:w="9062" w:type="dxa"/>
        <w:tblLayout w:type="fixed"/>
        <w:tblLook w:val="04A0" w:firstRow="1" w:lastRow="0" w:firstColumn="1" w:lastColumn="0" w:noHBand="0" w:noVBand="1"/>
      </w:tblPr>
      <w:tblGrid>
        <w:gridCol w:w="5940"/>
        <w:gridCol w:w="3122"/>
      </w:tblGrid>
      <w:tr w:rsidR="00626FF9" w:rsidRPr="00626FF9" w14:paraId="0CB07141" w14:textId="77777777" w:rsidTr="00BB39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0" w:type="dxa"/>
            <w:vAlign w:val="center"/>
            <w:hideMark/>
          </w:tcPr>
          <w:p w14:paraId="5B6EF29A" w14:textId="77777777" w:rsidR="00626FF9" w:rsidRPr="00626FF9" w:rsidRDefault="00626FF9" w:rsidP="00BB391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626FF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Rodzaj świadczenia</w:t>
            </w:r>
          </w:p>
        </w:tc>
        <w:tc>
          <w:tcPr>
            <w:tcW w:w="3122" w:type="dxa"/>
            <w:vAlign w:val="center"/>
            <w:hideMark/>
          </w:tcPr>
          <w:p w14:paraId="4A5DD490" w14:textId="77777777" w:rsidR="00626FF9" w:rsidRPr="00626FF9" w:rsidRDefault="00626FF9" w:rsidP="00BB391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626FF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Liczba beneficjentów</w:t>
            </w:r>
          </w:p>
        </w:tc>
      </w:tr>
      <w:tr w:rsidR="00626FF9" w:rsidRPr="00626FF9" w14:paraId="315F2BEE" w14:textId="77777777" w:rsidTr="00BB3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0" w:type="dxa"/>
            <w:tcBorders>
              <w:top w:val="single" w:sz="12" w:space="0" w:color="8EAADB" w:themeColor="accent1" w:themeTint="99"/>
            </w:tcBorders>
            <w:vAlign w:val="center"/>
            <w:hideMark/>
          </w:tcPr>
          <w:p w14:paraId="67F59564" w14:textId="77777777" w:rsidR="00626FF9" w:rsidRPr="00626FF9" w:rsidRDefault="00626FF9" w:rsidP="00BB3917">
            <w:pPr>
              <w:spacing w:line="276" w:lineRule="auto"/>
              <w:ind w:left="113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626FF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Dofinansowanie do turnusów rehabilitacyjnych ogółem</w:t>
            </w:r>
          </w:p>
        </w:tc>
        <w:tc>
          <w:tcPr>
            <w:tcW w:w="3122" w:type="dxa"/>
            <w:tcBorders>
              <w:top w:val="single" w:sz="12" w:space="0" w:color="8EAADB" w:themeColor="accent1" w:themeTint="99"/>
            </w:tcBorders>
            <w:vAlign w:val="center"/>
            <w:hideMark/>
          </w:tcPr>
          <w:p w14:paraId="537101CE" w14:textId="77777777" w:rsidR="00626FF9" w:rsidRPr="00626FF9" w:rsidRDefault="00626FF9" w:rsidP="00BB3917">
            <w:pPr>
              <w:spacing w:before="60" w:after="60" w:line="276" w:lineRule="auto"/>
              <w:ind w:right="3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626FF9">
              <w:rPr>
                <w:rFonts w:asciiTheme="minorHAnsi" w:hAnsiTheme="minorHAnsi" w:cstheme="minorHAnsi"/>
                <w:sz w:val="18"/>
                <w:szCs w:val="18"/>
              </w:rPr>
              <w:t>1200</w:t>
            </w:r>
          </w:p>
        </w:tc>
      </w:tr>
      <w:tr w:rsidR="00626FF9" w:rsidRPr="00626FF9" w14:paraId="6317DC33" w14:textId="77777777" w:rsidTr="00BB39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0" w:type="dxa"/>
            <w:vAlign w:val="center"/>
            <w:hideMark/>
          </w:tcPr>
          <w:p w14:paraId="2B25191C" w14:textId="77777777" w:rsidR="00626FF9" w:rsidRPr="00626FF9" w:rsidRDefault="00626FF9" w:rsidP="00BB3917">
            <w:pPr>
              <w:spacing w:line="276" w:lineRule="auto"/>
              <w:ind w:left="113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626FF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 tym :       - dorośli</w:t>
            </w:r>
          </w:p>
        </w:tc>
        <w:tc>
          <w:tcPr>
            <w:tcW w:w="3122" w:type="dxa"/>
            <w:vAlign w:val="center"/>
            <w:hideMark/>
          </w:tcPr>
          <w:p w14:paraId="4941243C" w14:textId="77777777" w:rsidR="00626FF9" w:rsidRPr="00626FF9" w:rsidRDefault="00626FF9" w:rsidP="00BB3917">
            <w:pPr>
              <w:spacing w:before="60" w:after="60" w:line="276" w:lineRule="auto"/>
              <w:ind w:right="3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626FF9">
              <w:rPr>
                <w:rFonts w:asciiTheme="minorHAnsi" w:hAnsiTheme="minorHAnsi" w:cstheme="minorHAnsi"/>
                <w:sz w:val="18"/>
                <w:szCs w:val="18"/>
              </w:rPr>
              <w:t>935</w:t>
            </w:r>
          </w:p>
        </w:tc>
      </w:tr>
      <w:tr w:rsidR="00626FF9" w:rsidRPr="00626FF9" w14:paraId="29ACA404" w14:textId="77777777" w:rsidTr="00BB3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0" w:type="dxa"/>
            <w:vAlign w:val="center"/>
            <w:hideMark/>
          </w:tcPr>
          <w:p w14:paraId="25677888" w14:textId="77777777" w:rsidR="00626FF9" w:rsidRPr="00626FF9" w:rsidRDefault="00626FF9" w:rsidP="00BB3917">
            <w:pPr>
              <w:spacing w:line="276" w:lineRule="auto"/>
              <w:ind w:left="113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626FF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                  - dzieci</w:t>
            </w:r>
          </w:p>
        </w:tc>
        <w:tc>
          <w:tcPr>
            <w:tcW w:w="3122" w:type="dxa"/>
            <w:vAlign w:val="center"/>
            <w:hideMark/>
          </w:tcPr>
          <w:p w14:paraId="0D87B162" w14:textId="77777777" w:rsidR="00626FF9" w:rsidRPr="00626FF9" w:rsidRDefault="00626FF9" w:rsidP="00BB3917">
            <w:pPr>
              <w:spacing w:before="60" w:after="60" w:line="276" w:lineRule="auto"/>
              <w:ind w:right="3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626FF9">
              <w:rPr>
                <w:rFonts w:asciiTheme="minorHAnsi" w:hAnsiTheme="minorHAnsi" w:cstheme="minorHAnsi"/>
                <w:sz w:val="18"/>
                <w:szCs w:val="18"/>
              </w:rPr>
              <w:t>265</w:t>
            </w:r>
          </w:p>
        </w:tc>
      </w:tr>
      <w:tr w:rsidR="00626FF9" w:rsidRPr="00626FF9" w14:paraId="0D99DB59" w14:textId="77777777" w:rsidTr="00BB39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0" w:type="dxa"/>
            <w:vAlign w:val="center"/>
            <w:hideMark/>
          </w:tcPr>
          <w:p w14:paraId="5F1CF5C2" w14:textId="77777777" w:rsidR="00626FF9" w:rsidRPr="00626FF9" w:rsidRDefault="00626FF9" w:rsidP="00BB3917">
            <w:pPr>
              <w:spacing w:line="276" w:lineRule="auto"/>
              <w:ind w:left="113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626FF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Dofinansowanie do zakupu sprzętu rehabilitacyjnego </w:t>
            </w:r>
            <w:r w:rsidRPr="00626FF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br/>
              <w:t>oraz środków pomocniczych</w:t>
            </w:r>
          </w:p>
        </w:tc>
        <w:tc>
          <w:tcPr>
            <w:tcW w:w="3122" w:type="dxa"/>
            <w:vAlign w:val="center"/>
            <w:hideMark/>
          </w:tcPr>
          <w:p w14:paraId="750CF82D" w14:textId="77777777" w:rsidR="00626FF9" w:rsidRPr="00626FF9" w:rsidRDefault="00626FF9" w:rsidP="00BB3917">
            <w:pPr>
              <w:spacing w:before="60" w:after="60" w:line="276" w:lineRule="auto"/>
              <w:ind w:right="3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626FF9">
              <w:rPr>
                <w:rFonts w:asciiTheme="minorHAnsi" w:hAnsiTheme="minorHAnsi" w:cstheme="minorHAnsi"/>
                <w:sz w:val="18"/>
                <w:szCs w:val="18"/>
              </w:rPr>
              <w:t>2959</w:t>
            </w:r>
          </w:p>
        </w:tc>
      </w:tr>
      <w:tr w:rsidR="00626FF9" w:rsidRPr="00626FF9" w14:paraId="7D5E0B38" w14:textId="77777777" w:rsidTr="00BB3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0" w:type="dxa"/>
            <w:vAlign w:val="center"/>
            <w:hideMark/>
          </w:tcPr>
          <w:p w14:paraId="6280A8B1" w14:textId="77777777" w:rsidR="00626FF9" w:rsidRPr="00626FF9" w:rsidRDefault="00626FF9" w:rsidP="00BB3917">
            <w:pPr>
              <w:spacing w:line="276" w:lineRule="auto"/>
              <w:ind w:left="113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626FF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Dofinansowanie do zakupu sprzętu umożliwiającego pokonywanie barier w komunikowaniu się oraz barier technicznych</w:t>
            </w:r>
          </w:p>
        </w:tc>
        <w:tc>
          <w:tcPr>
            <w:tcW w:w="3122" w:type="dxa"/>
            <w:vAlign w:val="center"/>
            <w:hideMark/>
          </w:tcPr>
          <w:p w14:paraId="7CD47373" w14:textId="77777777" w:rsidR="00626FF9" w:rsidRPr="00626FF9" w:rsidRDefault="00626FF9" w:rsidP="00BB3917">
            <w:pPr>
              <w:spacing w:before="60" w:after="60" w:line="276" w:lineRule="auto"/>
              <w:ind w:right="3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626FF9">
              <w:rPr>
                <w:rFonts w:asciiTheme="minorHAnsi" w:hAnsiTheme="minorHAnsi" w:cstheme="minorHAnsi"/>
                <w:sz w:val="18"/>
                <w:szCs w:val="18"/>
              </w:rPr>
              <w:t>507</w:t>
            </w:r>
          </w:p>
        </w:tc>
      </w:tr>
      <w:tr w:rsidR="00626FF9" w:rsidRPr="00626FF9" w14:paraId="4D4C2291" w14:textId="77777777" w:rsidTr="00BB39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0" w:type="dxa"/>
            <w:vAlign w:val="center"/>
            <w:hideMark/>
          </w:tcPr>
          <w:p w14:paraId="1BE15AB5" w14:textId="77777777" w:rsidR="00626FF9" w:rsidRPr="00626FF9" w:rsidRDefault="00626FF9" w:rsidP="00BB3917">
            <w:pPr>
              <w:spacing w:line="276" w:lineRule="auto"/>
              <w:ind w:left="113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626FF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Dofinansowania kosztów likwidacji barier architektonicznych </w:t>
            </w:r>
          </w:p>
        </w:tc>
        <w:tc>
          <w:tcPr>
            <w:tcW w:w="3122" w:type="dxa"/>
            <w:vAlign w:val="center"/>
            <w:hideMark/>
          </w:tcPr>
          <w:p w14:paraId="2F6192DE" w14:textId="77777777" w:rsidR="00626FF9" w:rsidRPr="00626FF9" w:rsidRDefault="00626FF9" w:rsidP="00BB3917">
            <w:pPr>
              <w:spacing w:before="60" w:after="60" w:line="276" w:lineRule="auto"/>
              <w:ind w:right="3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626FF9">
              <w:rPr>
                <w:rFonts w:asciiTheme="minorHAnsi" w:hAnsiTheme="minorHAnsi" w:cstheme="minorHAnsi"/>
                <w:sz w:val="18"/>
                <w:szCs w:val="18"/>
              </w:rPr>
              <w:t>119</w:t>
            </w:r>
          </w:p>
        </w:tc>
      </w:tr>
      <w:tr w:rsidR="00626FF9" w:rsidRPr="00626FF9" w14:paraId="0EC5EE2D" w14:textId="77777777" w:rsidTr="00BB3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0" w:type="dxa"/>
            <w:vAlign w:val="center"/>
            <w:hideMark/>
          </w:tcPr>
          <w:p w14:paraId="7CD6FF4C" w14:textId="77777777" w:rsidR="00626FF9" w:rsidRPr="00626FF9" w:rsidRDefault="00626FF9" w:rsidP="00BB3917">
            <w:pPr>
              <w:spacing w:line="276" w:lineRule="auto"/>
              <w:ind w:left="113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626FF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Dofinansowanie do organizacji sportu, kultury i turystyki </w:t>
            </w:r>
          </w:p>
        </w:tc>
        <w:tc>
          <w:tcPr>
            <w:tcW w:w="3122" w:type="dxa"/>
            <w:vAlign w:val="center"/>
            <w:hideMark/>
          </w:tcPr>
          <w:p w14:paraId="5F0CF2A8" w14:textId="77777777" w:rsidR="00626FF9" w:rsidRPr="00626FF9" w:rsidRDefault="00626FF9" w:rsidP="00BB3917">
            <w:pPr>
              <w:spacing w:before="60" w:after="60" w:line="276" w:lineRule="auto"/>
              <w:ind w:right="3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626FF9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</w:tr>
      <w:tr w:rsidR="00626FF9" w:rsidRPr="00626FF9" w14:paraId="494AE0A8" w14:textId="77777777" w:rsidTr="00BB39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0" w:type="dxa"/>
            <w:vAlign w:val="center"/>
            <w:hideMark/>
          </w:tcPr>
          <w:p w14:paraId="5A4EF157" w14:textId="77777777" w:rsidR="00626FF9" w:rsidRPr="00626FF9" w:rsidRDefault="00626FF9" w:rsidP="00BB3917">
            <w:pPr>
              <w:spacing w:line="276" w:lineRule="auto"/>
              <w:ind w:left="113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626FF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Dofinansowanie usług tłumacza migowego lub tłumacza przewodnika</w:t>
            </w:r>
          </w:p>
        </w:tc>
        <w:tc>
          <w:tcPr>
            <w:tcW w:w="3122" w:type="dxa"/>
            <w:vAlign w:val="center"/>
            <w:hideMark/>
          </w:tcPr>
          <w:p w14:paraId="218D6AE7" w14:textId="77777777" w:rsidR="00626FF9" w:rsidRPr="00626FF9" w:rsidRDefault="00626FF9" w:rsidP="00BB3917">
            <w:pPr>
              <w:spacing w:before="60" w:after="60" w:line="276" w:lineRule="auto"/>
              <w:ind w:right="3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626FF9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626FF9" w:rsidRPr="00626FF9" w14:paraId="79CCB876" w14:textId="77777777" w:rsidTr="00BB3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0" w:type="dxa"/>
            <w:vAlign w:val="center"/>
            <w:hideMark/>
          </w:tcPr>
          <w:p w14:paraId="58996479" w14:textId="77777777" w:rsidR="00626FF9" w:rsidRPr="00626FF9" w:rsidRDefault="00626FF9" w:rsidP="00BB3917">
            <w:pPr>
              <w:spacing w:line="276" w:lineRule="auto"/>
              <w:ind w:left="113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626FF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Uczestnictwo w warsztatach terapii zajęciowej</w:t>
            </w:r>
          </w:p>
        </w:tc>
        <w:tc>
          <w:tcPr>
            <w:tcW w:w="3122" w:type="dxa"/>
            <w:vAlign w:val="center"/>
            <w:hideMark/>
          </w:tcPr>
          <w:p w14:paraId="0FB04ED3" w14:textId="77777777" w:rsidR="00626FF9" w:rsidRPr="00626FF9" w:rsidRDefault="00626FF9" w:rsidP="00BB3917">
            <w:pPr>
              <w:spacing w:before="60" w:after="60" w:line="276" w:lineRule="auto"/>
              <w:ind w:right="3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626FF9">
              <w:rPr>
                <w:rFonts w:asciiTheme="minorHAnsi" w:hAnsiTheme="minorHAnsi" w:cstheme="minorHAnsi"/>
                <w:sz w:val="18"/>
                <w:szCs w:val="18"/>
              </w:rPr>
              <w:t>326*</w:t>
            </w:r>
          </w:p>
        </w:tc>
      </w:tr>
    </w:tbl>
    <w:p w14:paraId="0D3A17F4" w14:textId="77777777" w:rsidR="00626FF9" w:rsidRPr="00626FF9" w:rsidRDefault="00626FF9" w:rsidP="00626FF9">
      <w:pPr>
        <w:tabs>
          <w:tab w:val="left" w:pos="567"/>
        </w:tabs>
        <w:spacing w:before="120"/>
        <w:ind w:left="142" w:hanging="142"/>
        <w:jc w:val="both"/>
        <w:rPr>
          <w:rFonts w:asciiTheme="minorHAnsi" w:hAnsiTheme="minorHAnsi" w:cstheme="minorHAnsi"/>
          <w:color w:val="2F5496" w:themeColor="accent1" w:themeShade="BF"/>
          <w:sz w:val="18"/>
          <w:szCs w:val="18"/>
        </w:rPr>
      </w:pPr>
      <w:r w:rsidRPr="00626FF9">
        <w:rPr>
          <w:rFonts w:asciiTheme="minorHAnsi" w:hAnsiTheme="minorHAnsi" w:cstheme="minorHAnsi"/>
          <w:color w:val="2F5496" w:themeColor="accent1" w:themeShade="BF"/>
          <w:sz w:val="18"/>
          <w:szCs w:val="18"/>
        </w:rPr>
        <w:t>* 296 osób uczestniczyło w 9 warsztatach terapii zajęciowej, a 30 niepełnosprawnych łodzian uczestniczyło w warsztatach terapii zajęciowej działających na terenie powiatów: Pabianickiego, Zgierskiego, Łódzkiego Wschodniego.</w:t>
      </w:r>
    </w:p>
    <w:p w14:paraId="06DCF49D" w14:textId="77777777" w:rsidR="00626FF9" w:rsidRDefault="00626FF9" w:rsidP="00626FF9">
      <w:pPr>
        <w:suppressAutoHyphens w:val="0"/>
        <w:spacing w:line="276" w:lineRule="auto"/>
        <w:ind w:firstLine="709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8B59874" w14:textId="7D67816C" w:rsidR="00626FF9" w:rsidRPr="00626FF9" w:rsidRDefault="00626FF9" w:rsidP="00626FF9">
      <w:pPr>
        <w:suppressAutoHyphens w:val="0"/>
        <w:spacing w:line="276" w:lineRule="auto"/>
        <w:ind w:firstLine="709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26FF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Wydatki poniesione na rehabilitację społeczną osób niepełnosprawnych (bez programu „Aktywny samorząd” i programu „Wyrównywania różnic między regionami III” w obszarze D) wyniosły </w:t>
      </w:r>
      <w:r w:rsidRPr="00626FF9">
        <w:rPr>
          <w:rFonts w:asciiTheme="minorHAnsi" w:hAnsiTheme="minorHAnsi" w:cstheme="minorHAnsi"/>
          <w:sz w:val="22"/>
          <w:szCs w:val="22"/>
          <w:lang w:eastAsia="pl-PL"/>
        </w:rPr>
        <w:t xml:space="preserve">21 802 589,94 </w:t>
      </w:r>
      <w:r w:rsidRPr="00626FF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zł (w tym </w:t>
      </w:r>
      <w:r w:rsidRPr="00626FF9">
        <w:rPr>
          <w:rFonts w:asciiTheme="minorHAnsi" w:hAnsiTheme="minorHAnsi" w:cstheme="minorHAnsi"/>
          <w:sz w:val="22"/>
          <w:szCs w:val="22"/>
        </w:rPr>
        <w:t xml:space="preserve">1 050 395,66 </w:t>
      </w:r>
      <w:r w:rsidRPr="00626FF9">
        <w:rPr>
          <w:rFonts w:asciiTheme="minorHAnsi" w:eastAsiaTheme="minorHAnsi" w:hAnsiTheme="minorHAnsi" w:cstheme="minorHAnsi"/>
          <w:sz w:val="22"/>
          <w:szCs w:val="22"/>
          <w:lang w:eastAsia="en-US"/>
        </w:rPr>
        <w:t>zł - środki Miasta).</w:t>
      </w:r>
    </w:p>
    <w:p w14:paraId="39A63F15" w14:textId="77777777" w:rsidR="00626FF9" w:rsidRPr="00626FF9" w:rsidRDefault="00626FF9" w:rsidP="00626FF9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26FF9">
        <w:rPr>
          <w:rFonts w:asciiTheme="minorHAnsi" w:hAnsiTheme="minorHAnsi" w:cstheme="minorHAnsi"/>
          <w:sz w:val="22"/>
          <w:szCs w:val="22"/>
        </w:rPr>
        <w:t xml:space="preserve">W 2023 roku po raz kolejny Miejski Ośrodek Pomocy Społecznej w Łodzi realizował program „Aktywny samorząd” adresowany do osób niepełnosprawnych. Głównym celem programu </w:t>
      </w:r>
      <w:r w:rsidRPr="00626FF9">
        <w:rPr>
          <w:rFonts w:asciiTheme="minorHAnsi" w:hAnsiTheme="minorHAnsi" w:cstheme="minorHAnsi"/>
          <w:sz w:val="22"/>
          <w:szCs w:val="22"/>
        </w:rPr>
        <w:br/>
        <w:t xml:space="preserve">było wyeliminowanie lub zmniejszenie barier ograniczających uczestniczenie osób niepełnosprawnych w życiu społecznym, zawodowym oraz w dostępie do edukacji. </w:t>
      </w:r>
    </w:p>
    <w:p w14:paraId="39CED129" w14:textId="3D0C6D17" w:rsidR="00626FF9" w:rsidRPr="00626FF9" w:rsidRDefault="00626FF9" w:rsidP="00626FF9">
      <w:pPr>
        <w:suppressAutoHyphens w:val="0"/>
        <w:spacing w:line="276" w:lineRule="auto"/>
        <w:ind w:firstLine="709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26FF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sumie w roku ubiegłym do MOPS wpłynęło 568 wniosków dotyczących tego programu </w:t>
      </w:r>
      <w:r w:rsidRPr="00626FF9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we wszystkich obszarach wsparcia, z czego </w:t>
      </w:r>
      <w:r w:rsidR="00DB1421" w:rsidRPr="00626FF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pozytywnie </w:t>
      </w:r>
      <w:r w:rsidRPr="00626FF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rozpatrzono 378. </w:t>
      </w:r>
    </w:p>
    <w:p w14:paraId="4E3AE524" w14:textId="08959D69" w:rsidR="00626FF9" w:rsidRPr="00626FF9" w:rsidRDefault="00626FF9" w:rsidP="00626FF9">
      <w:pPr>
        <w:suppressAutoHyphens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26FF9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Program „Aktywny samorząd” był finansowany ze środków Państwowego Funduszu Rehabilitacji Osób Niepełnosprawnych. Środki wykorzystane w ramach programu wynosiły </w:t>
      </w:r>
      <w:r w:rsidRPr="00626FF9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626FF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1 719 227,99 zł</w:t>
      </w:r>
      <w:r w:rsidRPr="00626FF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Program realizowany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był</w:t>
      </w:r>
      <w:r w:rsidRPr="00626FF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do 15 kwietnia 2024 r. </w:t>
      </w:r>
    </w:p>
    <w:p w14:paraId="44756859" w14:textId="77777777" w:rsidR="00626FF9" w:rsidRPr="00626FF9" w:rsidRDefault="00626FF9" w:rsidP="00626FF9">
      <w:pPr>
        <w:suppressAutoHyphens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26FF9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Program „Wyrównywanie różnic między regionami III” w obszarze D - </w:t>
      </w:r>
      <w:bookmarkStart w:id="23" w:name="_Hlk125031056"/>
      <w:r w:rsidRPr="00626FF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finansowany </w:t>
      </w:r>
      <w:r w:rsidRPr="00626FF9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był ze środków Państwowego Funduszu Rehabilitacji Osób Niepełnosprawnych. </w:t>
      </w:r>
    </w:p>
    <w:bookmarkEnd w:id="23"/>
    <w:p w14:paraId="6731091A" w14:textId="77777777" w:rsidR="00626FF9" w:rsidRPr="00626FF9" w:rsidRDefault="00626FF9" w:rsidP="00626FF9">
      <w:pPr>
        <w:suppressAutoHyphens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26FF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Celem strategicznym programu było wyrównywanie szans oraz zwiększenie dostępu osób niepełnosprawnych do rehabilitacji zawodowej i społecznej ze szczególnym uwzględnieniem osób zamieszkujących regiony słabiej rozwinięte gospodarczo i społecznie. </w:t>
      </w:r>
    </w:p>
    <w:p w14:paraId="5F37246D" w14:textId="77777777" w:rsidR="00626FF9" w:rsidRPr="00626FF9" w:rsidRDefault="00626FF9" w:rsidP="00626FF9">
      <w:pPr>
        <w:suppressAutoHyphens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26FF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ramach obszaru D (likwidacja barier transportowych) adresatami działań były: </w:t>
      </w:r>
    </w:p>
    <w:p w14:paraId="617D5EB5" w14:textId="77777777" w:rsidR="00626FF9" w:rsidRPr="00626FF9" w:rsidRDefault="00626FF9" w:rsidP="007C3377">
      <w:pPr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26FF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placówki służące rehabilitacji osób niepełnosprawnych prowadzone przez: organizacje pozarządowe, gminy lub powiaty, </w:t>
      </w:r>
    </w:p>
    <w:p w14:paraId="21A74249" w14:textId="77777777" w:rsidR="00626FF9" w:rsidRPr="00626FF9" w:rsidRDefault="00626FF9" w:rsidP="007C3377">
      <w:pPr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26FF9">
        <w:rPr>
          <w:rFonts w:asciiTheme="minorHAnsi" w:eastAsiaTheme="minorHAnsi" w:hAnsiTheme="minorHAnsi" w:cstheme="minorHAnsi"/>
          <w:sz w:val="22"/>
          <w:szCs w:val="22"/>
          <w:lang w:eastAsia="en-US"/>
        </w:rPr>
        <w:t>jednostki prowadzące warsztaty terapii zajęciowej,</w:t>
      </w:r>
    </w:p>
    <w:p w14:paraId="28A6C004" w14:textId="77777777" w:rsidR="00626FF9" w:rsidRPr="00626FF9" w:rsidRDefault="00626FF9" w:rsidP="007C3377">
      <w:pPr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26FF9">
        <w:rPr>
          <w:rFonts w:asciiTheme="minorHAnsi" w:eastAsiaTheme="minorHAnsi" w:hAnsiTheme="minorHAnsi" w:cstheme="minorHAnsi"/>
          <w:sz w:val="22"/>
          <w:szCs w:val="22"/>
          <w:lang w:eastAsia="en-US"/>
        </w:rPr>
        <w:t>gminy, które dowożą osoby z niepełnosprawnościami do znajdujących się poza ich terenem placówek służących rehabilitacji osób niepełnosprawnych.</w:t>
      </w:r>
    </w:p>
    <w:p w14:paraId="20211699" w14:textId="77777777" w:rsidR="00626FF9" w:rsidRPr="00626FF9" w:rsidRDefault="00626FF9" w:rsidP="00626FF9">
      <w:pPr>
        <w:suppressAutoHyphens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26FF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Koszt realizacji programu wyniósł </w:t>
      </w:r>
      <w:r w:rsidRPr="00626FF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135 000,00 zł</w:t>
      </w:r>
      <w:r w:rsidRPr="00626FF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</w:p>
    <w:p w14:paraId="69F4DD2C" w14:textId="77777777" w:rsidR="00FA19C9" w:rsidRPr="001C5F25" w:rsidRDefault="00FA19C9" w:rsidP="004F0FD0">
      <w:pPr>
        <w:suppressAutoHyphens w:val="0"/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</w:p>
    <w:p w14:paraId="39FE5BAB" w14:textId="77777777" w:rsidR="00257836" w:rsidRPr="001C5F25" w:rsidRDefault="00257836" w:rsidP="007770EE">
      <w:pPr>
        <w:pStyle w:val="Nagwek3"/>
      </w:pPr>
      <w:bookmarkStart w:id="24" w:name="_Toc179193031"/>
      <w:r w:rsidRPr="001C5F25">
        <w:t>2.5. Orzekanie o niepełnosprawności</w:t>
      </w:r>
      <w:bookmarkEnd w:id="24"/>
    </w:p>
    <w:p w14:paraId="715726AF" w14:textId="6974AD3A" w:rsidR="004D7940" w:rsidRPr="001C5F25" w:rsidRDefault="004D7940" w:rsidP="004F0FD0">
      <w:pPr>
        <w:suppressAutoHyphens w:val="0"/>
        <w:rPr>
          <w:rFonts w:asciiTheme="minorHAnsi" w:eastAsiaTheme="minorHAnsi" w:hAnsiTheme="minorHAnsi" w:cstheme="minorHAnsi"/>
          <w:sz w:val="22"/>
          <w:szCs w:val="22"/>
          <w:lang w:eastAsia="pl-PL"/>
        </w:rPr>
      </w:pPr>
    </w:p>
    <w:p w14:paraId="2BBB16AB" w14:textId="77777777" w:rsidR="005F19A5" w:rsidRPr="005C4F8C" w:rsidRDefault="005F19A5" w:rsidP="001C656E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5C4F8C">
        <w:rPr>
          <w:rFonts w:asciiTheme="minorHAnsi" w:hAnsiTheme="minorHAnsi" w:cstheme="minorHAnsi"/>
          <w:sz w:val="22"/>
          <w:szCs w:val="22"/>
        </w:rPr>
        <w:t>Miejski Zespół do Spraw Orzekania o Niepełnosprawności działający przy Miejskim Ośrodku Pomocy Społecznej w Łodzi realizował następujące zadania:</w:t>
      </w:r>
    </w:p>
    <w:p w14:paraId="43617A95" w14:textId="77777777" w:rsidR="005F19A5" w:rsidRPr="005C4F8C" w:rsidRDefault="005F19A5" w:rsidP="001C656E">
      <w:pPr>
        <w:spacing w:line="276" w:lineRule="auto"/>
        <w:ind w:left="708"/>
        <w:rPr>
          <w:rFonts w:asciiTheme="minorHAnsi" w:hAnsiTheme="minorHAnsi" w:cstheme="minorHAnsi"/>
          <w:sz w:val="22"/>
          <w:szCs w:val="22"/>
          <w:lang w:eastAsia="pl-PL"/>
        </w:rPr>
      </w:pPr>
      <w:r w:rsidRPr="005C4F8C">
        <w:rPr>
          <w:rFonts w:asciiTheme="minorHAnsi" w:hAnsiTheme="minorHAnsi" w:cstheme="minorHAnsi"/>
          <w:sz w:val="22"/>
          <w:szCs w:val="22"/>
          <w:lang w:eastAsia="pl-PL"/>
        </w:rPr>
        <w:t xml:space="preserve">- ustalał niepełnosprawność osób, które nie ukończyły 16 roku życia, </w:t>
      </w:r>
    </w:p>
    <w:p w14:paraId="0DA88584" w14:textId="77777777" w:rsidR="005F19A5" w:rsidRPr="005C4F8C" w:rsidRDefault="005F19A5" w:rsidP="001C656E">
      <w:pPr>
        <w:spacing w:line="276" w:lineRule="auto"/>
        <w:ind w:left="708"/>
        <w:rPr>
          <w:rFonts w:asciiTheme="minorHAnsi" w:hAnsiTheme="minorHAnsi" w:cstheme="minorHAnsi"/>
          <w:sz w:val="22"/>
          <w:szCs w:val="22"/>
          <w:lang w:eastAsia="pl-PL"/>
        </w:rPr>
      </w:pPr>
      <w:r w:rsidRPr="005C4F8C">
        <w:rPr>
          <w:rFonts w:asciiTheme="minorHAnsi" w:hAnsiTheme="minorHAnsi" w:cstheme="minorHAnsi"/>
          <w:sz w:val="22"/>
          <w:szCs w:val="22"/>
          <w:lang w:eastAsia="pl-PL"/>
        </w:rPr>
        <w:t>- ustalał stopień niepełnosprawności osób, które ukończyły 16 rok życia,</w:t>
      </w:r>
    </w:p>
    <w:p w14:paraId="1516D533" w14:textId="77777777" w:rsidR="005F19A5" w:rsidRPr="005C4F8C" w:rsidRDefault="005F19A5" w:rsidP="001C656E">
      <w:pPr>
        <w:spacing w:line="276" w:lineRule="auto"/>
        <w:ind w:left="708"/>
        <w:rPr>
          <w:rFonts w:asciiTheme="minorHAnsi" w:hAnsiTheme="minorHAnsi" w:cstheme="minorHAnsi"/>
          <w:sz w:val="22"/>
          <w:szCs w:val="22"/>
          <w:lang w:eastAsia="pl-PL"/>
        </w:rPr>
      </w:pPr>
      <w:r w:rsidRPr="005C4F8C">
        <w:rPr>
          <w:rFonts w:asciiTheme="minorHAnsi" w:hAnsiTheme="minorHAnsi" w:cstheme="minorHAnsi"/>
          <w:sz w:val="22"/>
          <w:szCs w:val="22"/>
          <w:lang w:eastAsia="pl-PL"/>
        </w:rPr>
        <w:t>- wydawał legitymacje potwierdzające status osoby niepełnosprawnej,</w:t>
      </w:r>
    </w:p>
    <w:p w14:paraId="27FDBA81" w14:textId="77777777" w:rsidR="005F19A5" w:rsidRPr="005C4F8C" w:rsidRDefault="005F19A5" w:rsidP="001C656E">
      <w:pPr>
        <w:spacing w:line="276" w:lineRule="auto"/>
        <w:ind w:left="708"/>
        <w:rPr>
          <w:rFonts w:asciiTheme="minorHAnsi" w:hAnsiTheme="minorHAnsi" w:cstheme="minorHAnsi"/>
          <w:sz w:val="22"/>
          <w:szCs w:val="22"/>
          <w:lang w:eastAsia="pl-PL"/>
        </w:rPr>
      </w:pPr>
      <w:r w:rsidRPr="005C4F8C">
        <w:rPr>
          <w:rFonts w:asciiTheme="minorHAnsi" w:hAnsiTheme="minorHAnsi" w:cstheme="minorHAnsi"/>
          <w:sz w:val="22"/>
          <w:szCs w:val="22"/>
          <w:lang w:eastAsia="pl-PL"/>
        </w:rPr>
        <w:t>- wydawał karty parkingowe.</w:t>
      </w:r>
    </w:p>
    <w:p w14:paraId="4BE8AA73" w14:textId="77777777" w:rsidR="005F19A5" w:rsidRPr="005C4F8C" w:rsidRDefault="005F19A5" w:rsidP="001C656E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5C4F8C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Wydawane przez Zespół orzeczenia, poza ustaleniem niepełnosprawności, określały również wskazania odnośnie osoby orzekanej, w tym: dotyczące odpowiedniego zatrudnienia, szkolenia, konieczności zaopatrzenia w przedmioty ortopedyczne i środki pomocnicze, korzystania z systemu środowiskowego wsparcia w samodzielnej egzystencji, konieczności stałej lub długotrwałej opieki </w:t>
      </w:r>
      <w:r w:rsidRPr="005C4F8C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i pomocy innej osoby w związku ze znacznie ograniczoną możliwością samodzielnej egzystencji, konieczności współudziału (na co dzień) opiekuna dziecka w procesie leczenia, rehabilitacji </w:t>
      </w:r>
      <w:r w:rsidRPr="005C4F8C">
        <w:rPr>
          <w:rFonts w:asciiTheme="minorHAnsi" w:hAnsiTheme="minorHAnsi" w:cstheme="minorHAnsi"/>
          <w:sz w:val="22"/>
          <w:szCs w:val="22"/>
          <w:lang w:eastAsia="pl-PL"/>
        </w:rPr>
        <w:br/>
        <w:t>i edukacji, spełnienia przez osobę niepełnosprawną przesłanek określonych w przepisach ustawy Prawo o ruchu drogowym (znacznie ograniczone możliwości samodzielnego poruszania się).</w:t>
      </w:r>
    </w:p>
    <w:p w14:paraId="37DFD179" w14:textId="02EA0CE9" w:rsidR="005F19A5" w:rsidRPr="005C4F8C" w:rsidRDefault="005F19A5" w:rsidP="001C656E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5C4F8C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Posiadanie orzeczenia uprawniało m.in. do podjęcia pracy w warunkach chronionych, korzystania z dofinansowania do turnusów rehabilitacyjnych, przedmiotów ortopedycznych </w:t>
      </w:r>
      <w:r w:rsidRPr="005C4F8C">
        <w:rPr>
          <w:rFonts w:asciiTheme="minorHAnsi" w:hAnsiTheme="minorHAnsi" w:cstheme="minorHAnsi"/>
          <w:sz w:val="22"/>
          <w:szCs w:val="22"/>
          <w:lang w:eastAsia="pl-PL"/>
        </w:rPr>
        <w:br/>
        <w:t>i środków pomocniczych, korzystania z zasiłków i świadczeń pielęgnacyjnych, zasiłków z pomocy społecznej, otrzymania karty parkingowej.</w:t>
      </w:r>
    </w:p>
    <w:p w14:paraId="6638F6C1" w14:textId="0914D57A" w:rsidR="005C4F8C" w:rsidRPr="001A6574" w:rsidRDefault="005C4F8C" w:rsidP="005C4F8C">
      <w:pPr>
        <w:spacing w:after="120" w:line="276" w:lineRule="auto"/>
        <w:rPr>
          <w:rFonts w:asciiTheme="minorHAnsi" w:eastAsiaTheme="minorHAnsi" w:hAnsiTheme="minorHAnsi" w:cstheme="majorHAnsi"/>
          <w:b/>
          <w:sz w:val="22"/>
          <w:szCs w:val="22"/>
          <w:lang w:eastAsia="pl-PL"/>
        </w:rPr>
      </w:pPr>
    </w:p>
    <w:tbl>
      <w:tblPr>
        <w:tblStyle w:val="Tabelasiatki1jasnaakcent5"/>
        <w:tblW w:w="7361" w:type="dxa"/>
        <w:jc w:val="center"/>
        <w:tblLook w:val="04A0" w:firstRow="1" w:lastRow="0" w:firstColumn="1" w:lastColumn="0" w:noHBand="0" w:noVBand="1"/>
      </w:tblPr>
      <w:tblGrid>
        <w:gridCol w:w="5529"/>
        <w:gridCol w:w="1832"/>
      </w:tblGrid>
      <w:tr w:rsidR="005C4F8C" w:rsidRPr="005C4F8C" w14:paraId="66DCF172" w14:textId="77777777" w:rsidTr="005C4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Align w:val="center"/>
          </w:tcPr>
          <w:p w14:paraId="325F3676" w14:textId="77777777" w:rsidR="005C4F8C" w:rsidRPr="005C4F8C" w:rsidRDefault="005C4F8C" w:rsidP="005C4F8C">
            <w:pPr>
              <w:suppressAutoHyphens w:val="0"/>
              <w:jc w:val="center"/>
              <w:rPr>
                <w:rFonts w:asciiTheme="minorHAnsi" w:hAnsiTheme="minorHAnsi" w:cstheme="minorHAnsi"/>
                <w:bCs w:val="0"/>
                <w:sz w:val="18"/>
                <w:szCs w:val="18"/>
                <w:lang w:eastAsia="pl-PL"/>
              </w:rPr>
            </w:pPr>
            <w:r w:rsidRPr="005C4F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Liczba wydanych orzeczeń</w:t>
            </w:r>
          </w:p>
        </w:tc>
        <w:tc>
          <w:tcPr>
            <w:tcW w:w="1832" w:type="dxa"/>
            <w:vAlign w:val="center"/>
          </w:tcPr>
          <w:p w14:paraId="09B9195F" w14:textId="5BEA2DB4" w:rsidR="005C4F8C" w:rsidRPr="005C4F8C" w:rsidRDefault="005C4F8C" w:rsidP="005C4F8C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  <w:lang w:eastAsia="pl-PL"/>
              </w:rPr>
            </w:pPr>
            <w:r w:rsidRPr="005C4F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202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3</w:t>
            </w:r>
          </w:p>
        </w:tc>
      </w:tr>
      <w:tr w:rsidR="005C4F8C" w:rsidRPr="005C4F8C" w14:paraId="51F6446D" w14:textId="77777777" w:rsidTr="005C4F8C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Align w:val="center"/>
          </w:tcPr>
          <w:p w14:paraId="4527A10B" w14:textId="77777777" w:rsidR="005C4F8C" w:rsidRPr="005C4F8C" w:rsidRDefault="005C4F8C" w:rsidP="005C4F8C">
            <w:pPr>
              <w:suppressAutoHyphens w:val="0"/>
              <w:ind w:left="179"/>
              <w:rPr>
                <w:rFonts w:asciiTheme="minorHAnsi" w:hAnsiTheme="minorHAnsi" w:cstheme="minorHAnsi"/>
                <w:bCs w:val="0"/>
                <w:sz w:val="18"/>
                <w:szCs w:val="18"/>
                <w:lang w:eastAsia="pl-PL"/>
              </w:rPr>
            </w:pPr>
            <w:r w:rsidRPr="005C4F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Liczba wydanych orzeczeń ogółem</w:t>
            </w:r>
          </w:p>
        </w:tc>
        <w:tc>
          <w:tcPr>
            <w:tcW w:w="1832" w:type="dxa"/>
            <w:vAlign w:val="center"/>
          </w:tcPr>
          <w:p w14:paraId="1C59FBCA" w14:textId="0E1C0655" w:rsidR="005C4F8C" w:rsidRPr="005C4F8C" w:rsidRDefault="005C4F8C" w:rsidP="005C4F8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>11 394</w:t>
            </w:r>
          </w:p>
        </w:tc>
      </w:tr>
      <w:tr w:rsidR="005C4F8C" w:rsidRPr="005C4F8C" w14:paraId="3618F6DA" w14:textId="77777777" w:rsidTr="005C4F8C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Align w:val="center"/>
          </w:tcPr>
          <w:p w14:paraId="7AF31AEC" w14:textId="77777777" w:rsidR="005C4F8C" w:rsidRDefault="005C4F8C" w:rsidP="005C4F8C">
            <w:pPr>
              <w:suppressAutoHyphens w:val="0"/>
              <w:ind w:left="72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Pr="005C4F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tym:</w:t>
            </w:r>
          </w:p>
          <w:p w14:paraId="6FABF8F0" w14:textId="5B5CDB1A" w:rsidR="005C4F8C" w:rsidRPr="005C4F8C" w:rsidRDefault="005C4F8C" w:rsidP="005C4F8C">
            <w:pPr>
              <w:suppressAutoHyphens w:val="0"/>
              <w:ind w:left="1440"/>
              <w:rPr>
                <w:rFonts w:asciiTheme="minorHAnsi" w:hAnsiTheme="minorHAnsi" w:cstheme="minorHAnsi"/>
                <w:bCs w:val="0"/>
                <w:sz w:val="18"/>
                <w:szCs w:val="18"/>
                <w:lang w:eastAsia="pl-PL"/>
              </w:rPr>
            </w:pPr>
            <w:r w:rsidRPr="005C4F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 osoby przed 16 rokiem życia</w:t>
            </w:r>
          </w:p>
        </w:tc>
        <w:tc>
          <w:tcPr>
            <w:tcW w:w="1832" w:type="dxa"/>
            <w:vAlign w:val="center"/>
          </w:tcPr>
          <w:p w14:paraId="337A0C3E" w14:textId="149E44CC" w:rsidR="005C4F8C" w:rsidRPr="005C4F8C" w:rsidRDefault="005C4F8C" w:rsidP="005C4F8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>1 414</w:t>
            </w:r>
          </w:p>
        </w:tc>
      </w:tr>
      <w:tr w:rsidR="005C4F8C" w:rsidRPr="005C4F8C" w14:paraId="2538452C" w14:textId="77777777" w:rsidTr="005C4F8C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Align w:val="center"/>
          </w:tcPr>
          <w:p w14:paraId="76C2E9ED" w14:textId="144E4898" w:rsidR="005C4F8C" w:rsidRPr="005C4F8C" w:rsidRDefault="005C4F8C" w:rsidP="005C4F8C">
            <w:pPr>
              <w:suppressAutoHyphens w:val="0"/>
              <w:ind w:left="1440"/>
              <w:rPr>
                <w:rFonts w:asciiTheme="minorHAnsi" w:hAnsiTheme="minorHAnsi" w:cstheme="minorHAnsi"/>
                <w:bCs w:val="0"/>
                <w:sz w:val="18"/>
                <w:szCs w:val="18"/>
                <w:lang w:eastAsia="pl-PL"/>
              </w:rPr>
            </w:pPr>
            <w:r w:rsidRPr="005C4F8C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- osoby po 16 roku życia</w:t>
            </w:r>
          </w:p>
        </w:tc>
        <w:tc>
          <w:tcPr>
            <w:tcW w:w="1832" w:type="dxa"/>
            <w:vAlign w:val="center"/>
          </w:tcPr>
          <w:p w14:paraId="2E95160B" w14:textId="7950B4F2" w:rsidR="005C4F8C" w:rsidRPr="005C4F8C" w:rsidRDefault="005C4F8C" w:rsidP="005C4F8C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>9 980</w:t>
            </w:r>
          </w:p>
        </w:tc>
      </w:tr>
    </w:tbl>
    <w:p w14:paraId="78CCF7AF" w14:textId="77777777" w:rsidR="005C4F8C" w:rsidRDefault="005C4F8C" w:rsidP="005F19A5">
      <w:pPr>
        <w:jc w:val="center"/>
        <w:rPr>
          <w:rFonts w:cstheme="majorHAnsi"/>
          <w:b/>
          <w:color w:val="2F5496" w:themeColor="accent1" w:themeShade="BF"/>
          <w:lang w:eastAsia="pl-PL"/>
        </w:rPr>
      </w:pPr>
    </w:p>
    <w:p w14:paraId="3B8BB1AF" w14:textId="77777777" w:rsidR="005C4F8C" w:rsidRDefault="005C4F8C" w:rsidP="001C656E">
      <w:pPr>
        <w:spacing w:line="276" w:lineRule="auto"/>
        <w:jc w:val="center"/>
        <w:rPr>
          <w:rFonts w:cstheme="majorHAnsi"/>
          <w:b/>
          <w:color w:val="2F5496" w:themeColor="accent1" w:themeShade="BF"/>
          <w:lang w:eastAsia="pl-PL"/>
        </w:rPr>
      </w:pPr>
    </w:p>
    <w:p w14:paraId="00AAAFE1" w14:textId="7B7661F1" w:rsidR="005F19A5" w:rsidRPr="005C4F8C" w:rsidRDefault="005F19A5" w:rsidP="001C656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C4F8C">
        <w:rPr>
          <w:rFonts w:asciiTheme="minorHAnsi" w:hAnsiTheme="minorHAnsi" w:cstheme="minorHAnsi"/>
          <w:sz w:val="22"/>
          <w:szCs w:val="22"/>
        </w:rPr>
        <w:t xml:space="preserve"> Ponadto w 2023 r. wydano </w:t>
      </w:r>
    </w:p>
    <w:p w14:paraId="2F29F8D2" w14:textId="07984314" w:rsidR="005F19A5" w:rsidRPr="005C4F8C" w:rsidRDefault="005F19A5" w:rsidP="007C3377">
      <w:pPr>
        <w:pStyle w:val="Akapitzlist"/>
        <w:numPr>
          <w:ilvl w:val="0"/>
          <w:numId w:val="35"/>
        </w:numPr>
        <w:suppressAutoHyphens w:val="0"/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5C4F8C">
        <w:rPr>
          <w:rFonts w:asciiTheme="minorHAnsi" w:hAnsiTheme="minorHAnsi" w:cstheme="minorHAnsi"/>
          <w:sz w:val="22"/>
          <w:szCs w:val="22"/>
        </w:rPr>
        <w:t>2</w:t>
      </w:r>
      <w:r w:rsidR="0021514F">
        <w:rPr>
          <w:rFonts w:asciiTheme="minorHAnsi" w:hAnsiTheme="minorHAnsi" w:cstheme="minorHAnsi"/>
          <w:sz w:val="22"/>
          <w:szCs w:val="22"/>
        </w:rPr>
        <w:t xml:space="preserve"> </w:t>
      </w:r>
      <w:r w:rsidRPr="005C4F8C">
        <w:rPr>
          <w:rFonts w:asciiTheme="minorHAnsi" w:hAnsiTheme="minorHAnsi" w:cstheme="minorHAnsi"/>
          <w:sz w:val="22"/>
          <w:szCs w:val="22"/>
        </w:rPr>
        <w:t>873 kart parkingowych w tym 14 dla placówek</w:t>
      </w:r>
    </w:p>
    <w:p w14:paraId="783B5EF6" w14:textId="775218B9" w:rsidR="005F19A5" w:rsidRPr="005C4F8C" w:rsidRDefault="005F19A5" w:rsidP="007C3377">
      <w:pPr>
        <w:pStyle w:val="Akapitzlist"/>
        <w:numPr>
          <w:ilvl w:val="0"/>
          <w:numId w:val="35"/>
        </w:numPr>
        <w:suppressAutoHyphens w:val="0"/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5C4F8C">
        <w:rPr>
          <w:rFonts w:asciiTheme="minorHAnsi" w:hAnsiTheme="minorHAnsi" w:cstheme="minorHAnsi"/>
          <w:sz w:val="22"/>
          <w:szCs w:val="22"/>
        </w:rPr>
        <w:t>3</w:t>
      </w:r>
      <w:r w:rsidR="0021514F">
        <w:rPr>
          <w:rFonts w:asciiTheme="minorHAnsi" w:hAnsiTheme="minorHAnsi" w:cstheme="minorHAnsi"/>
          <w:sz w:val="22"/>
          <w:szCs w:val="22"/>
        </w:rPr>
        <w:t xml:space="preserve"> </w:t>
      </w:r>
      <w:r w:rsidRPr="005C4F8C">
        <w:rPr>
          <w:rFonts w:asciiTheme="minorHAnsi" w:hAnsiTheme="minorHAnsi" w:cstheme="minorHAnsi"/>
          <w:sz w:val="22"/>
          <w:szCs w:val="22"/>
        </w:rPr>
        <w:t>852 legitymacje osoby niepełnosprawnej</w:t>
      </w:r>
    </w:p>
    <w:p w14:paraId="0E52DB41" w14:textId="77777777" w:rsidR="005F19A5" w:rsidRDefault="00035395" w:rsidP="001C656E">
      <w:pPr>
        <w:suppressAutoHyphens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5F25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</w:p>
    <w:p w14:paraId="29402A20" w14:textId="64CFFE8B" w:rsidR="00E574A1" w:rsidRPr="001C5F25" w:rsidRDefault="00E574A1" w:rsidP="007770EE">
      <w:pPr>
        <w:pStyle w:val="Nagwek3"/>
      </w:pPr>
      <w:bookmarkStart w:id="25" w:name="_Toc179193032"/>
      <w:r w:rsidRPr="001C5F25">
        <w:t>2.6. P</w:t>
      </w:r>
      <w:r w:rsidR="00994317">
        <w:t>rogramy</w:t>
      </w:r>
      <w:r w:rsidRPr="001C5F25">
        <w:t xml:space="preserve"> </w:t>
      </w:r>
      <w:r w:rsidR="00994317">
        <w:t>finansowane</w:t>
      </w:r>
      <w:r w:rsidRPr="001C5F25">
        <w:t xml:space="preserve"> </w:t>
      </w:r>
      <w:r w:rsidR="00994317">
        <w:t>ze</w:t>
      </w:r>
      <w:r w:rsidRPr="001C5F25">
        <w:t xml:space="preserve"> </w:t>
      </w:r>
      <w:r w:rsidR="00994317">
        <w:t>środków</w:t>
      </w:r>
      <w:r w:rsidRPr="001C5F25">
        <w:t xml:space="preserve"> F</w:t>
      </w:r>
      <w:r w:rsidR="00994317">
        <w:t>unduszu</w:t>
      </w:r>
      <w:r w:rsidRPr="001C5F25">
        <w:t xml:space="preserve"> S</w:t>
      </w:r>
      <w:r w:rsidR="00994317">
        <w:t>olidarnościowego</w:t>
      </w:r>
      <w:bookmarkEnd w:id="25"/>
    </w:p>
    <w:p w14:paraId="5BD5D13B" w14:textId="77777777" w:rsidR="00BF0168" w:rsidRPr="001C5F25" w:rsidRDefault="00BF0168" w:rsidP="00BF0168">
      <w:pPr>
        <w:rPr>
          <w:lang w:eastAsia="pl-PL"/>
        </w:rPr>
      </w:pPr>
    </w:p>
    <w:p w14:paraId="12AFBF7F" w14:textId="7601FB20" w:rsidR="00BF0168" w:rsidRPr="001C5F25" w:rsidRDefault="00BF0168" w:rsidP="00994317">
      <w:pPr>
        <w:pStyle w:val="Nagwek4"/>
      </w:pPr>
      <w:r w:rsidRPr="001C5F25">
        <w:t xml:space="preserve">2.6.1. Program </w:t>
      </w:r>
      <w:bookmarkStart w:id="26" w:name="_Hlk178240423"/>
      <w:r w:rsidRPr="001C5F25">
        <w:t>„Asystent osobisty osoby niepełnosprawnej” – edycja 202</w:t>
      </w:r>
      <w:r w:rsidR="006C4D95">
        <w:t>3</w:t>
      </w:r>
      <w:bookmarkEnd w:id="26"/>
    </w:p>
    <w:p w14:paraId="1ED8EA1B" w14:textId="77777777" w:rsidR="00F726A7" w:rsidRPr="001C5F25" w:rsidRDefault="00F726A7" w:rsidP="00F726A7">
      <w:pPr>
        <w:rPr>
          <w:rFonts w:eastAsia="Calibri"/>
          <w:lang w:eastAsia="pl-PL"/>
        </w:rPr>
      </w:pPr>
    </w:p>
    <w:p w14:paraId="2115A2CD" w14:textId="76B83A6C" w:rsidR="006C4D95" w:rsidRPr="00C3718B" w:rsidRDefault="006C4D95" w:rsidP="006C4D95">
      <w:pPr>
        <w:spacing w:line="276" w:lineRule="auto"/>
        <w:ind w:firstLine="720"/>
        <w:rPr>
          <w:rFonts w:asciiTheme="minorHAnsi" w:eastAsia="Calibri" w:hAnsiTheme="minorHAnsi" w:cstheme="minorHAnsi"/>
          <w:b/>
          <w:bCs/>
          <w:strike/>
          <w:color w:val="FF0000"/>
          <w:sz w:val="22"/>
          <w:szCs w:val="22"/>
          <w:lang w:eastAsia="pl-PL"/>
        </w:rPr>
      </w:pP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>Miejski Ośrodek Pomocy Społecznej w Łodzi w 202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3 </w:t>
      </w: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>r. realizował Program „Asystent osobisty osoby niepełnosprawnej” – edycja 202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t>3</w:t>
      </w: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, finansowany ze środków </w:t>
      </w:r>
      <w:bookmarkStart w:id="27" w:name="_Hlk126662302"/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Funduszu Solidarnościowego otrzymanych 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t>z</w:t>
      </w: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Ministerstwa Rodziny</w:t>
      </w:r>
      <w:r w:rsidR="0021514F">
        <w:rPr>
          <w:rFonts w:asciiTheme="minorHAnsi" w:eastAsia="Calibri" w:hAnsiTheme="minorHAnsi" w:cstheme="minorHAnsi"/>
          <w:sz w:val="22"/>
          <w:szCs w:val="22"/>
          <w:lang w:eastAsia="pl-PL"/>
        </w:rPr>
        <w:t>, Pracy</w:t>
      </w: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i Polityki Społecznej</w:t>
      </w:r>
      <w:bookmarkEnd w:id="27"/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>.</w:t>
      </w:r>
    </w:p>
    <w:p w14:paraId="56134E44" w14:textId="77777777" w:rsidR="006C4D95" w:rsidRPr="001C5F25" w:rsidRDefault="006C4D95" w:rsidP="006C4D95">
      <w:pPr>
        <w:spacing w:line="276" w:lineRule="auto"/>
        <w:ind w:firstLine="720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Celem Programu było wprowadzenie usługi asystencji osobistej jako formy ogólnodostępnego wsparcia dla osób z niepełnosprawnością oraz przeciwdziałanie dyskryminacji 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br/>
      </w: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>i wykluczeniu społecznemu poprzez umożliwienie uczestnictwa w wydarzeniach społecznych, kulturalnych czy sportowych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t>, ze</w:t>
      </w: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szczególnym uwzględnieniem poprawy jakości życia osób 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br/>
      </w: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>z niepełnosprawnością, w szczególności poprzez umożliwienie im jak najbardziej niezależnego życia.</w:t>
      </w:r>
    </w:p>
    <w:p w14:paraId="656FC987" w14:textId="03D09113" w:rsidR="006C4D95" w:rsidRPr="001C5F25" w:rsidRDefault="006C4D95" w:rsidP="006C4D95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Program umożliwiał bezpłatne skorzystanie </w:t>
      </w:r>
      <w:r w:rsidRPr="006C4D95">
        <w:rPr>
          <w:rFonts w:asciiTheme="minorHAnsi" w:eastAsia="Calibri" w:hAnsiTheme="minorHAnsi" w:cstheme="minorHAnsi"/>
          <w:sz w:val="22"/>
          <w:szCs w:val="22"/>
          <w:lang w:eastAsia="pl-PL"/>
        </w:rPr>
        <w:t>z asystencji osobistej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t>,</w:t>
      </w: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w szczególności przy:</w:t>
      </w:r>
    </w:p>
    <w:p w14:paraId="0C9337DB" w14:textId="26500447" w:rsidR="006C4D95" w:rsidRPr="006C4D95" w:rsidRDefault="006C4D95" w:rsidP="007C3377">
      <w:pPr>
        <w:pStyle w:val="Akapitzlist"/>
        <w:numPr>
          <w:ilvl w:val="0"/>
          <w:numId w:val="36"/>
        </w:numPr>
        <w:tabs>
          <w:tab w:val="left" w:pos="284"/>
        </w:tabs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6C4D95">
        <w:rPr>
          <w:rFonts w:asciiTheme="minorHAnsi" w:eastAsia="Calibri" w:hAnsiTheme="minorHAnsi" w:cstheme="minorHAnsi"/>
          <w:sz w:val="22"/>
          <w:szCs w:val="22"/>
        </w:rPr>
        <w:t>wykonywaniu czynności dnia codziennego;</w:t>
      </w:r>
    </w:p>
    <w:p w14:paraId="06D2910C" w14:textId="1178D73F" w:rsidR="006C4D95" w:rsidRPr="006C4D95" w:rsidRDefault="006C4D95" w:rsidP="007C3377">
      <w:pPr>
        <w:pStyle w:val="Akapitzlist"/>
        <w:numPr>
          <w:ilvl w:val="0"/>
          <w:numId w:val="36"/>
        </w:numPr>
        <w:tabs>
          <w:tab w:val="left" w:pos="284"/>
        </w:tabs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6C4D95">
        <w:rPr>
          <w:rFonts w:asciiTheme="minorHAnsi" w:eastAsia="Calibri" w:hAnsiTheme="minorHAnsi" w:cstheme="minorHAnsi"/>
          <w:sz w:val="22"/>
          <w:szCs w:val="22"/>
        </w:rPr>
        <w:t>wyjściu, powrocie lub dojazdach z uczestnikiem Programu w wybrane przez uczestnika miejsca;</w:t>
      </w:r>
    </w:p>
    <w:p w14:paraId="57132D95" w14:textId="116797FD" w:rsidR="006C4D95" w:rsidRPr="006C4D95" w:rsidRDefault="006C4D95" w:rsidP="007C3377">
      <w:pPr>
        <w:pStyle w:val="Akapitzlist"/>
        <w:numPr>
          <w:ilvl w:val="0"/>
          <w:numId w:val="36"/>
        </w:numPr>
        <w:tabs>
          <w:tab w:val="left" w:pos="284"/>
        </w:tabs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6C4D95">
        <w:rPr>
          <w:rFonts w:asciiTheme="minorHAnsi" w:eastAsia="Calibri" w:hAnsiTheme="minorHAnsi" w:cstheme="minorHAnsi"/>
          <w:sz w:val="22"/>
          <w:szCs w:val="22"/>
        </w:rPr>
        <w:t>załatwianiu przez uczestnika spraw urzędowych;</w:t>
      </w:r>
    </w:p>
    <w:p w14:paraId="15C89E20" w14:textId="4ED0D1CC" w:rsidR="006C4D95" w:rsidRPr="006C4D95" w:rsidRDefault="006C4D95" w:rsidP="007C3377">
      <w:pPr>
        <w:pStyle w:val="Akapitzlist"/>
        <w:numPr>
          <w:ilvl w:val="0"/>
          <w:numId w:val="36"/>
        </w:numPr>
        <w:tabs>
          <w:tab w:val="left" w:pos="284"/>
        </w:tabs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6C4D95">
        <w:rPr>
          <w:rFonts w:asciiTheme="minorHAnsi" w:eastAsia="Calibri" w:hAnsiTheme="minorHAnsi" w:cstheme="minorHAnsi"/>
          <w:sz w:val="22"/>
          <w:szCs w:val="22"/>
        </w:rPr>
        <w:t>korzystaniu z dóbr kultury (np. muzeum, teatr, kino, galerie sztuki, wystawy);</w:t>
      </w:r>
    </w:p>
    <w:p w14:paraId="4C66E1CE" w14:textId="69F1733A" w:rsidR="006C4D95" w:rsidRPr="006C4D95" w:rsidRDefault="006C4D95" w:rsidP="007C3377">
      <w:pPr>
        <w:pStyle w:val="Akapitzlist"/>
        <w:numPr>
          <w:ilvl w:val="0"/>
          <w:numId w:val="36"/>
        </w:numPr>
        <w:tabs>
          <w:tab w:val="left" w:pos="284"/>
        </w:tabs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6C4D95">
        <w:rPr>
          <w:rFonts w:asciiTheme="minorHAnsi" w:eastAsia="Calibri" w:hAnsiTheme="minorHAnsi" w:cstheme="minorHAnsi"/>
          <w:sz w:val="22"/>
          <w:szCs w:val="22"/>
        </w:rPr>
        <w:t xml:space="preserve">zaprowadzaniu dzieci z orzeczeniem o niepełnosprawności do placówki oświatowej </w:t>
      </w:r>
      <w:r w:rsidRPr="006C4D95">
        <w:rPr>
          <w:rFonts w:asciiTheme="minorHAnsi" w:eastAsia="Calibri" w:hAnsiTheme="minorHAnsi" w:cstheme="minorHAnsi"/>
          <w:sz w:val="22"/>
          <w:szCs w:val="22"/>
        </w:rPr>
        <w:br/>
        <w:t xml:space="preserve">lub przyprowadzaniu ich z niej. </w:t>
      </w:r>
    </w:p>
    <w:p w14:paraId="21F16DCF" w14:textId="77777777" w:rsidR="006C4D95" w:rsidRPr="001C5F25" w:rsidRDefault="006C4D95" w:rsidP="006C4D95">
      <w:pPr>
        <w:spacing w:line="276" w:lineRule="auto"/>
        <w:ind w:firstLine="720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Osoba z niepełnosprawnością mogła dokonać samodzielnego wyboru osoby asystenta 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br/>
      </w: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>lub skorzystać ze wsparcia asystenta osobistego, który spełnia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t>ł</w:t>
      </w: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co najmniej jedno z poniższych kryteriów:</w:t>
      </w:r>
    </w:p>
    <w:p w14:paraId="460E6D19" w14:textId="77777777" w:rsidR="006C4D95" w:rsidRPr="001C5F25" w:rsidRDefault="006C4D95" w:rsidP="006C4D95">
      <w:pPr>
        <w:tabs>
          <w:tab w:val="left" w:pos="567"/>
        </w:tabs>
        <w:spacing w:line="276" w:lineRule="auto"/>
        <w:ind w:left="284" w:hanging="284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>1.</w:t>
      </w: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ab/>
        <w:t>posiada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t>ł</w:t>
      </w: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dokument potwierdzający uzyskanie kwalifikacji w następujących kierunkach: asystent osoby niepełnosprawnej, opiekun osoby starszej, opiekun medyczny,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r w:rsidRPr="006C4D95">
        <w:rPr>
          <w:rFonts w:asciiTheme="minorHAnsi" w:eastAsia="Calibri" w:hAnsiTheme="minorHAnsi" w:cstheme="minorHAnsi"/>
          <w:sz w:val="22"/>
          <w:szCs w:val="22"/>
          <w:lang w:eastAsia="pl-PL"/>
        </w:rPr>
        <w:t>pedagog, psycholog, terapeuta zajęciowy, pielęgniarka, fizjoterapeuta;</w:t>
      </w:r>
    </w:p>
    <w:p w14:paraId="327C3C30" w14:textId="77777777" w:rsidR="006C4D95" w:rsidRPr="001C5F25" w:rsidRDefault="006C4D95" w:rsidP="006C4D95">
      <w:pPr>
        <w:tabs>
          <w:tab w:val="left" w:pos="567"/>
        </w:tabs>
        <w:spacing w:line="276" w:lineRule="auto"/>
        <w:ind w:left="284" w:hanging="284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>2.</w:t>
      </w: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ab/>
        <w:t>posiada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t>ł</w:t>
      </w: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co najmniej 6-miesięczne, udokumentowane doświadczenie w udzielaniu bezpośredniej pomocy osobom niepełnosprawnym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t>,</w:t>
      </w: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np. doświadczenie zawodowe, udzielanie wsparcia osobom niepełnosprawnych w formie wolontariatu.</w:t>
      </w:r>
    </w:p>
    <w:p w14:paraId="631DCAB0" w14:textId="46BA10AB" w:rsidR="006C4D95" w:rsidRPr="001C5F25" w:rsidRDefault="006C4D95" w:rsidP="006C4D95">
      <w:pPr>
        <w:tabs>
          <w:tab w:val="left" w:pos="567"/>
        </w:tabs>
        <w:spacing w:line="276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Limit godzin usług asystencji osobistej finansowanych ze środków Funduszu przypadających </w:t>
      </w: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br/>
        <w:t>na 1 uczestnika wyn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t>osił</w:t>
      </w:r>
      <w:r w:rsidR="009D0F24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nie</w:t>
      </w: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więcej niż:</w:t>
      </w:r>
    </w:p>
    <w:p w14:paraId="08F5A632" w14:textId="77777777" w:rsidR="006C4D95" w:rsidRPr="001C5F25" w:rsidRDefault="006C4D95" w:rsidP="006C4D95">
      <w:pPr>
        <w:tabs>
          <w:tab w:val="left" w:pos="567"/>
        </w:tabs>
        <w:spacing w:line="276" w:lineRule="auto"/>
        <w:ind w:left="284" w:hanging="284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>1)</w:t>
      </w: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ab/>
        <w:t>840 godzin rocznie dla osób niepełnosprawnych posiadających orzeczenie o znacznym stopniu niepełnosprawności z niepełnosprawnością sprzężoną;</w:t>
      </w:r>
    </w:p>
    <w:p w14:paraId="52F580FD" w14:textId="77777777" w:rsidR="006C4D95" w:rsidRDefault="006C4D95" w:rsidP="006C4D95">
      <w:pPr>
        <w:tabs>
          <w:tab w:val="left" w:pos="567"/>
        </w:tabs>
        <w:spacing w:line="276" w:lineRule="auto"/>
        <w:ind w:left="284" w:hanging="284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>2)</w:t>
      </w: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ab/>
        <w:t>720 godzin rocznie dla osób niepełnosprawnych posiadających orzeczenie o znacznym stopniu niepełnosprawności;</w:t>
      </w:r>
    </w:p>
    <w:p w14:paraId="2F6245EC" w14:textId="77777777" w:rsidR="006C4D95" w:rsidRPr="001C5F25" w:rsidRDefault="006C4D95" w:rsidP="006C4D95">
      <w:pPr>
        <w:tabs>
          <w:tab w:val="left" w:pos="567"/>
        </w:tabs>
        <w:spacing w:line="276" w:lineRule="auto"/>
        <w:ind w:left="284" w:hanging="284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6C4D95">
        <w:rPr>
          <w:rFonts w:asciiTheme="minorHAnsi" w:eastAsia="Calibri" w:hAnsiTheme="minorHAnsi" w:cstheme="minorHAnsi"/>
          <w:sz w:val="22"/>
          <w:szCs w:val="22"/>
          <w:lang w:eastAsia="pl-PL"/>
        </w:rPr>
        <w:t>3)  480 godzin rocznie dla osób niepełnosprawnych posiadających orzeczenie o umiarkowanym stopniu niepełnosprawności z niepełnosprawnością sprzężoną;</w:t>
      </w:r>
    </w:p>
    <w:p w14:paraId="68214AAB" w14:textId="77777777" w:rsidR="006C4D95" w:rsidRPr="001C5F25" w:rsidRDefault="006C4D95" w:rsidP="006C4D95">
      <w:pPr>
        <w:tabs>
          <w:tab w:val="left" w:pos="567"/>
        </w:tabs>
        <w:spacing w:line="276" w:lineRule="auto"/>
        <w:ind w:left="284" w:hanging="284"/>
        <w:rPr>
          <w:rFonts w:asciiTheme="minorHAnsi" w:eastAsia="Calibri" w:hAnsiTheme="minorHAnsi" w:cstheme="minorHAnsi"/>
          <w:sz w:val="22"/>
          <w:szCs w:val="22"/>
          <w:lang w:eastAsia="pl-PL"/>
        </w:rPr>
      </w:pPr>
      <w:r>
        <w:rPr>
          <w:rFonts w:asciiTheme="minorHAnsi" w:eastAsia="Calibri" w:hAnsiTheme="minorHAnsi" w:cstheme="minorHAnsi"/>
          <w:sz w:val="22"/>
          <w:szCs w:val="22"/>
          <w:lang w:eastAsia="pl-PL"/>
        </w:rPr>
        <w:t>4</w:t>
      </w: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>)</w:t>
      </w: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ab/>
        <w:t>360 godzin rocznie dla:</w:t>
      </w:r>
    </w:p>
    <w:p w14:paraId="603A7D74" w14:textId="77777777" w:rsidR="006C4D95" w:rsidRPr="001C5F25" w:rsidRDefault="006C4D95" w:rsidP="006C4D95">
      <w:pPr>
        <w:tabs>
          <w:tab w:val="left" w:pos="567"/>
        </w:tabs>
        <w:spacing w:line="276" w:lineRule="auto"/>
        <w:ind w:left="567" w:hanging="284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>a)</w:t>
      </w: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ab/>
        <w:t>osób niepełnosprawnych posiadających orzeczenie o umiarkowanym stopniu niepełnosprawności,</w:t>
      </w:r>
    </w:p>
    <w:p w14:paraId="3EEBA43B" w14:textId="54A14DEF" w:rsidR="006C4D95" w:rsidRPr="001C5F25" w:rsidRDefault="006C4D95" w:rsidP="006C4D95">
      <w:pPr>
        <w:tabs>
          <w:tab w:val="left" w:pos="567"/>
        </w:tabs>
        <w:spacing w:line="276" w:lineRule="auto"/>
        <w:ind w:left="567" w:hanging="284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>b)</w:t>
      </w: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ab/>
        <w:t>dzieci do 16 roku życia z orzeczeniem o niepełnosprawności łącznie ze wskazaniami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>konieczności stałej lub długotrwałej opieki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t>,</w:t>
      </w: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lub pomocy innej osoby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t>,</w:t>
      </w: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w związku ze znacznie ograniczoną możliwością samodzielnej egzystencji oraz konieczności stałego współudziału 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br/>
      </w: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>na co dzień opiekuna dziecka w procesie jego leczenia, rehabilitacji i edukacji.</w:t>
      </w:r>
    </w:p>
    <w:p w14:paraId="71084425" w14:textId="5FBCB49A" w:rsidR="006C4D95" w:rsidRPr="001C5F25" w:rsidRDefault="006C4D95" w:rsidP="006C4D95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Uczestnicy Programu </w:t>
      </w:r>
      <w:r w:rsidR="00681CC0"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nie ponosili odpłatności </w:t>
      </w: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>za usługi asystencji osobistej.</w:t>
      </w:r>
    </w:p>
    <w:p w14:paraId="652B420A" w14:textId="2CA8964F" w:rsidR="006C4D95" w:rsidRPr="001C5F25" w:rsidRDefault="006C4D95" w:rsidP="006C4D95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>W godzinach realizacji asystencji osobistej nie mogły być świadczone inne formy pomocy usługowej, w tym: usługi opiekuńcze lub specjalistyczne usługi opiekuńcze, o których mowa w ustawie o pomocy społecznej, usług</w:t>
      </w:r>
      <w:r w:rsidR="00681CC0">
        <w:rPr>
          <w:rFonts w:asciiTheme="minorHAnsi" w:eastAsia="Calibri" w:hAnsiTheme="minorHAnsi" w:cstheme="minorHAnsi"/>
          <w:sz w:val="22"/>
          <w:szCs w:val="22"/>
          <w:lang w:eastAsia="pl-PL"/>
        </w:rPr>
        <w:t>i</w:t>
      </w: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finansowan</w:t>
      </w:r>
      <w:r w:rsidR="00681CC0">
        <w:rPr>
          <w:rFonts w:asciiTheme="minorHAnsi" w:eastAsia="Calibri" w:hAnsiTheme="minorHAnsi" w:cstheme="minorHAnsi"/>
          <w:sz w:val="22"/>
          <w:szCs w:val="22"/>
          <w:lang w:eastAsia="pl-PL"/>
        </w:rPr>
        <w:t>e</w:t>
      </w: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ze środków Funduszu Solidarnościowego lub innych źródeł.</w:t>
      </w:r>
    </w:p>
    <w:p w14:paraId="19E24EE5" w14:textId="77777777" w:rsidR="006C4D95" w:rsidRPr="006C4D95" w:rsidRDefault="006C4D95" w:rsidP="006C4D95">
      <w:pPr>
        <w:spacing w:line="276" w:lineRule="auto"/>
        <w:ind w:firstLine="720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6C4D9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 2023 r. w ramach realizacji Programu „Asystent osobisty osoby niepełnosprawnej” – edycja 2023 r. łącznie z pomocy skorzystały 83 osoby z niepełnosprawnością, w tym: </w:t>
      </w:r>
    </w:p>
    <w:p w14:paraId="011B1E8D" w14:textId="77777777" w:rsidR="006C4D95" w:rsidRPr="006C4D95" w:rsidRDefault="006C4D95" w:rsidP="007C3377">
      <w:pPr>
        <w:pStyle w:val="Akapitzlist"/>
        <w:numPr>
          <w:ilvl w:val="0"/>
          <w:numId w:val="37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6C4D95">
        <w:rPr>
          <w:rFonts w:asciiTheme="minorHAnsi" w:eastAsia="Calibri" w:hAnsiTheme="minorHAnsi" w:cstheme="minorHAnsi"/>
          <w:sz w:val="22"/>
          <w:szCs w:val="22"/>
        </w:rPr>
        <w:t xml:space="preserve">9 dzieci do 16 </w:t>
      </w:r>
      <w:bookmarkStart w:id="28" w:name="_Hlk127972720"/>
      <w:r w:rsidRPr="006C4D95">
        <w:rPr>
          <w:rFonts w:asciiTheme="minorHAnsi" w:eastAsia="Calibri" w:hAnsiTheme="minorHAnsi" w:cstheme="minorHAnsi"/>
          <w:sz w:val="22"/>
          <w:szCs w:val="22"/>
        </w:rPr>
        <w:t>roku życia</w:t>
      </w:r>
      <w:bookmarkEnd w:id="28"/>
      <w:r w:rsidRPr="006C4D95">
        <w:rPr>
          <w:rFonts w:asciiTheme="minorHAnsi" w:eastAsia="Calibri" w:hAnsiTheme="minorHAnsi" w:cstheme="minorHAnsi"/>
          <w:sz w:val="22"/>
          <w:szCs w:val="22"/>
        </w:rPr>
        <w:t xml:space="preserve">, </w:t>
      </w:r>
    </w:p>
    <w:p w14:paraId="42C18689" w14:textId="77777777" w:rsidR="006C4D95" w:rsidRPr="006C4D95" w:rsidRDefault="006C4D95" w:rsidP="007C3377">
      <w:pPr>
        <w:pStyle w:val="Akapitzlist"/>
        <w:numPr>
          <w:ilvl w:val="0"/>
          <w:numId w:val="37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6C4D95">
        <w:rPr>
          <w:rFonts w:asciiTheme="minorHAnsi" w:eastAsia="Calibri" w:hAnsiTheme="minorHAnsi" w:cstheme="minorHAnsi"/>
          <w:sz w:val="22"/>
          <w:szCs w:val="22"/>
        </w:rPr>
        <w:t xml:space="preserve">52 osoby ze znacznym stopniem niepełnosprawności, </w:t>
      </w:r>
    </w:p>
    <w:p w14:paraId="0D8180BC" w14:textId="77777777" w:rsidR="006C4D95" w:rsidRPr="006C4D95" w:rsidRDefault="006C4D95" w:rsidP="007C3377">
      <w:pPr>
        <w:pStyle w:val="Akapitzlist"/>
        <w:numPr>
          <w:ilvl w:val="0"/>
          <w:numId w:val="37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6C4D95">
        <w:rPr>
          <w:rFonts w:asciiTheme="minorHAnsi" w:eastAsia="Calibri" w:hAnsiTheme="minorHAnsi" w:cstheme="minorHAnsi"/>
          <w:sz w:val="22"/>
          <w:szCs w:val="22"/>
        </w:rPr>
        <w:t>11 osób z orzeczeniem o znacznym stopniu niepełnosprawności z niepełnosprawnością sprzężoną,</w:t>
      </w:r>
    </w:p>
    <w:p w14:paraId="47916A8D" w14:textId="7F6CD703" w:rsidR="006C4D95" w:rsidRPr="006C4D95" w:rsidRDefault="006C4D95" w:rsidP="007C3377">
      <w:pPr>
        <w:pStyle w:val="Akapitzlist"/>
        <w:numPr>
          <w:ilvl w:val="0"/>
          <w:numId w:val="37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6C4D95">
        <w:rPr>
          <w:rFonts w:asciiTheme="minorHAnsi" w:eastAsia="Calibri" w:hAnsiTheme="minorHAnsi" w:cstheme="minorHAnsi"/>
          <w:sz w:val="22"/>
          <w:szCs w:val="22"/>
        </w:rPr>
        <w:t>11 osób z umiarkowanym stopniem niepełnosprawności.</w:t>
      </w:r>
    </w:p>
    <w:p w14:paraId="30B172CC" w14:textId="77777777" w:rsidR="006C4D95" w:rsidRPr="006C4D95" w:rsidRDefault="006C4D95" w:rsidP="006C4D95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6C4D9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Łączna liczba godzin zrealizowanej asystencji osobistej wyniosła 41 439 godzin, w tym: </w:t>
      </w:r>
    </w:p>
    <w:p w14:paraId="228DD234" w14:textId="3DCDAC8B" w:rsidR="006C4D95" w:rsidRPr="006C4D95" w:rsidRDefault="006C4D95" w:rsidP="007C3377">
      <w:pPr>
        <w:pStyle w:val="Akapitzlist"/>
        <w:numPr>
          <w:ilvl w:val="0"/>
          <w:numId w:val="38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6C4D95">
        <w:rPr>
          <w:rFonts w:asciiTheme="minorHAnsi" w:eastAsia="Calibri" w:hAnsiTheme="minorHAnsi" w:cstheme="minorHAnsi"/>
          <w:sz w:val="22"/>
          <w:szCs w:val="22"/>
        </w:rPr>
        <w:t>dzieci do 16 roku życia – 2 992 godziny;</w:t>
      </w:r>
    </w:p>
    <w:p w14:paraId="35C5E36B" w14:textId="4A31933F" w:rsidR="006C4D95" w:rsidRPr="006C4D95" w:rsidRDefault="006C4D95" w:rsidP="007C3377">
      <w:pPr>
        <w:pStyle w:val="Akapitzlist"/>
        <w:numPr>
          <w:ilvl w:val="0"/>
          <w:numId w:val="38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6C4D95">
        <w:rPr>
          <w:rFonts w:asciiTheme="minorHAnsi" w:eastAsia="Calibri" w:hAnsiTheme="minorHAnsi" w:cstheme="minorHAnsi"/>
          <w:sz w:val="22"/>
          <w:szCs w:val="22"/>
        </w:rPr>
        <w:t>osoby posiadające znaczny stopień niepełnosprawności z niepełnosprawnością sprzężoną</w:t>
      </w:r>
      <w:r>
        <w:rPr>
          <w:rFonts w:asciiTheme="minorHAnsi" w:eastAsia="Calibri" w:hAnsiTheme="minorHAnsi" w:cstheme="minorHAnsi"/>
          <w:sz w:val="22"/>
          <w:szCs w:val="22"/>
        </w:rPr>
        <w:br/>
      </w:r>
      <w:r w:rsidRPr="006C4D95">
        <w:rPr>
          <w:rFonts w:asciiTheme="minorHAnsi" w:eastAsia="Calibri" w:hAnsiTheme="minorHAnsi" w:cstheme="minorHAnsi"/>
          <w:sz w:val="22"/>
          <w:szCs w:val="22"/>
        </w:rPr>
        <w:t xml:space="preserve">– 7 713 godzin; </w:t>
      </w:r>
    </w:p>
    <w:p w14:paraId="03B24123" w14:textId="7AE1E496" w:rsidR="006C4D95" w:rsidRPr="006C4D95" w:rsidRDefault="006C4D95" w:rsidP="007C3377">
      <w:pPr>
        <w:pStyle w:val="Akapitzlist"/>
        <w:numPr>
          <w:ilvl w:val="0"/>
          <w:numId w:val="38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6C4D95">
        <w:rPr>
          <w:rFonts w:asciiTheme="minorHAnsi" w:eastAsia="Calibri" w:hAnsiTheme="minorHAnsi" w:cstheme="minorHAnsi"/>
          <w:sz w:val="22"/>
          <w:szCs w:val="22"/>
        </w:rPr>
        <w:t>osoby posiadające znaczny stopień niepełnosprawności – 26 980 godzin;</w:t>
      </w:r>
    </w:p>
    <w:p w14:paraId="68799735" w14:textId="1210A997" w:rsidR="006C4D95" w:rsidRPr="006C4D95" w:rsidRDefault="006C4D95" w:rsidP="007C3377">
      <w:pPr>
        <w:pStyle w:val="Akapitzlist"/>
        <w:numPr>
          <w:ilvl w:val="0"/>
          <w:numId w:val="38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6C4D95">
        <w:rPr>
          <w:rFonts w:asciiTheme="minorHAnsi" w:eastAsia="Calibri" w:hAnsiTheme="minorHAnsi" w:cstheme="minorHAnsi"/>
          <w:sz w:val="22"/>
          <w:szCs w:val="22"/>
        </w:rPr>
        <w:t>osoby posiad</w:t>
      </w:r>
      <w:r w:rsidR="0021514F">
        <w:rPr>
          <w:rFonts w:asciiTheme="minorHAnsi" w:eastAsia="Calibri" w:hAnsiTheme="minorHAnsi" w:cstheme="minorHAnsi"/>
          <w:sz w:val="22"/>
          <w:szCs w:val="22"/>
        </w:rPr>
        <w:t>a</w:t>
      </w:r>
      <w:r w:rsidRPr="006C4D95">
        <w:rPr>
          <w:rFonts w:asciiTheme="minorHAnsi" w:eastAsia="Calibri" w:hAnsiTheme="minorHAnsi" w:cstheme="minorHAnsi"/>
          <w:sz w:val="22"/>
          <w:szCs w:val="22"/>
        </w:rPr>
        <w:t>jące umiarkowany stopień niepełnosprawności – 3 754 godziny.</w:t>
      </w:r>
    </w:p>
    <w:p w14:paraId="1BAAAEA3" w14:textId="2446CCBD" w:rsidR="006C4D95" w:rsidRPr="006C4D95" w:rsidRDefault="006C4D95" w:rsidP="006C4D95">
      <w:pPr>
        <w:spacing w:line="276" w:lineRule="auto"/>
        <w:ind w:firstLine="720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6C4D95">
        <w:rPr>
          <w:rFonts w:asciiTheme="minorHAnsi" w:eastAsia="Calibri" w:hAnsiTheme="minorHAnsi" w:cstheme="minorHAnsi"/>
          <w:sz w:val="22"/>
          <w:szCs w:val="22"/>
          <w:lang w:eastAsia="pl-PL"/>
        </w:rPr>
        <w:t>Zatrudniono 76 asystentów osobistych osoby niepełnosprawnej. W większości byli to asystenci wskazywani przez Uczestników Programu AOON -</w:t>
      </w:r>
      <w:r w:rsidR="0021514F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r w:rsidRPr="006C4D95">
        <w:rPr>
          <w:rFonts w:asciiTheme="minorHAnsi" w:eastAsia="Calibri" w:hAnsiTheme="minorHAnsi" w:cstheme="minorHAnsi"/>
          <w:sz w:val="22"/>
          <w:szCs w:val="22"/>
          <w:lang w:eastAsia="pl-PL"/>
        </w:rPr>
        <w:t>edycja 2023.</w:t>
      </w:r>
    </w:p>
    <w:p w14:paraId="7DFA69A5" w14:textId="0D782A50" w:rsidR="006C4D95" w:rsidRPr="001C5F25" w:rsidRDefault="006C4D95" w:rsidP="006C4D95">
      <w:pPr>
        <w:spacing w:line="276" w:lineRule="auto"/>
        <w:ind w:firstLine="720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6C4D95">
        <w:rPr>
          <w:rFonts w:asciiTheme="minorHAnsi" w:eastAsia="Calibri" w:hAnsiTheme="minorHAnsi" w:cstheme="minorHAnsi"/>
          <w:sz w:val="22"/>
          <w:szCs w:val="22"/>
          <w:lang w:eastAsia="pl-PL"/>
        </w:rPr>
        <w:t>Na realizację Programu „Asystent osobisty osoby niepełnosprawnej” – edycja 2023 wydatkowano ze środków Funduszu Solidarnościowego otrzymanych z Ministerstwa Rodziny</w:t>
      </w:r>
      <w:r w:rsidR="0021514F">
        <w:rPr>
          <w:rFonts w:asciiTheme="minorHAnsi" w:eastAsia="Calibri" w:hAnsiTheme="minorHAnsi" w:cstheme="minorHAnsi"/>
          <w:sz w:val="22"/>
          <w:szCs w:val="22"/>
          <w:lang w:eastAsia="pl-PL"/>
        </w:rPr>
        <w:t>, Pracy</w:t>
      </w:r>
      <w:r w:rsidRPr="006C4D9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r w:rsidRPr="006C4D95">
        <w:rPr>
          <w:rFonts w:asciiTheme="minorHAnsi" w:eastAsia="Calibri" w:hAnsiTheme="minorHAnsi" w:cstheme="minorHAnsi"/>
          <w:sz w:val="22"/>
          <w:szCs w:val="22"/>
          <w:lang w:eastAsia="pl-PL"/>
        </w:rPr>
        <w:br/>
        <w:t>i Polityki Społecznej kwotę: 1 756 442,16 zł.</w:t>
      </w:r>
    </w:p>
    <w:p w14:paraId="400CD0C5" w14:textId="77777777" w:rsidR="00E574A1" w:rsidRPr="001C5F25" w:rsidRDefault="00E574A1" w:rsidP="00D0152F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43960262" w14:textId="6566F77E" w:rsidR="00D0152F" w:rsidRPr="001C5F25" w:rsidRDefault="00D0152F" w:rsidP="00994317">
      <w:pPr>
        <w:pStyle w:val="Nagwek4"/>
      </w:pPr>
      <w:r w:rsidRPr="001C5F25">
        <w:t>2.6.2. Program „Opieka wytchnieniowa” – edycja 202</w:t>
      </w:r>
      <w:r w:rsidR="006C4D95">
        <w:t>3</w:t>
      </w:r>
      <w:r w:rsidR="00AB2A49">
        <w:t xml:space="preserve"> (pobyt dzienny)</w:t>
      </w:r>
    </w:p>
    <w:p w14:paraId="585030D6" w14:textId="77777777" w:rsidR="00D0152F" w:rsidRPr="001C5F25" w:rsidRDefault="00D0152F" w:rsidP="00E574A1">
      <w:pPr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2CDA9977" w14:textId="28E1C8C3" w:rsidR="00AB2A49" w:rsidRPr="005E0112" w:rsidRDefault="00AB2A49" w:rsidP="00AB2A49">
      <w:pPr>
        <w:spacing w:line="276" w:lineRule="auto"/>
        <w:ind w:firstLine="720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635EB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Miejski Ośrodek Pomocy Społecznej w Łodzi w 2023 r. realizował Program „Opieka wytchnieniowa” </w:t>
      </w:r>
      <w:r w:rsidRPr="00AB2A49">
        <w:rPr>
          <w:rFonts w:asciiTheme="minorHAnsi" w:eastAsia="Calibri" w:hAnsiTheme="minorHAnsi" w:cstheme="minorHAnsi"/>
          <w:sz w:val="22"/>
          <w:szCs w:val="22"/>
          <w:lang w:eastAsia="pl-PL"/>
        </w:rPr>
        <w:t>– edycja 2023 (pobyt dzienny), finansowany</w:t>
      </w:r>
      <w:r w:rsidRPr="00635EB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ze środków Funduszu Solidarnościowego otrzymanych z Ministerstwa Rodziny</w:t>
      </w:r>
      <w:r w:rsidR="0021514F">
        <w:rPr>
          <w:rFonts w:asciiTheme="minorHAnsi" w:eastAsia="Calibri" w:hAnsiTheme="minorHAnsi" w:cstheme="minorHAnsi"/>
          <w:sz w:val="22"/>
          <w:szCs w:val="22"/>
          <w:lang w:eastAsia="pl-PL"/>
        </w:rPr>
        <w:t>, Pracy</w:t>
      </w:r>
      <w:r w:rsidRPr="00635EB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i Polityki Społecznej</w:t>
      </w:r>
      <w:r w:rsidRPr="00AB2A49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. </w:t>
      </w:r>
      <w:r w:rsidRPr="00AB2A49">
        <w:rPr>
          <w:rFonts w:asciiTheme="minorHAnsi" w:hAnsiTheme="minorHAnsi" w:cstheme="minorHAnsi"/>
          <w:sz w:val="22"/>
          <w:szCs w:val="22"/>
        </w:rPr>
        <w:t xml:space="preserve">Program  był realizowany przez MOPS w Łodzi oraz przy współpracy z organizacjami pozarządowymi: Fundacją „Ktoś”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AB2A49">
        <w:rPr>
          <w:rFonts w:asciiTheme="minorHAnsi" w:hAnsiTheme="minorHAnsi" w:cstheme="minorHAnsi"/>
          <w:sz w:val="22"/>
          <w:szCs w:val="22"/>
        </w:rPr>
        <w:t xml:space="preserve"> Polskim Towarzystwem Stwardnienia  Rozsianego.</w:t>
      </w:r>
    </w:p>
    <w:p w14:paraId="593E3010" w14:textId="77777777" w:rsidR="00AB2A49" w:rsidRPr="001C5F25" w:rsidRDefault="00AB2A49" w:rsidP="00AB2A49">
      <w:pPr>
        <w:spacing w:line="276" w:lineRule="auto"/>
        <w:ind w:firstLine="720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Opieka wytchnieniowa miała za zadanie odciążenie członków rodzin lub opiekunów osób </w:t>
      </w: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br/>
        <w:t xml:space="preserve">z niepełnosprawnością poprzez wsparcie ich w codziennych obowiązkach lub zapewnienie czasowego zastępstwa. Dzięki temu wsparciu osoby zaangażowane na co dzień w sprawowanie opieki mogły dysponować czasem, który mogły przeznaczyć na odpoczynek i regenerację, jak również </w:t>
      </w: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br/>
        <w:t>na załatwienie niezbędnych spraw. Usługi opieki wytchnieniowej służyły również okresowemu zabezpieczeniu potrzeb osoby z niepełnosprawnością w sytuacji, gdy opiekunowie z różnych powodów nie mogli wykonywać swoich obowiązków.</w:t>
      </w:r>
    </w:p>
    <w:p w14:paraId="41C6BABE" w14:textId="77777777" w:rsidR="00AB2A49" w:rsidRPr="001C5F25" w:rsidRDefault="00AB2A49" w:rsidP="00AB2A49">
      <w:pPr>
        <w:spacing w:line="276" w:lineRule="auto"/>
        <w:ind w:firstLine="720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Osobista, stała opieka nad dzieckiem lub dorosłą osobą, których niepełnosprawność związana jest z szerokim spektrum problemów zdrowotnych prowadzących do znacznego ograniczenia samodzielności, bardzo często oznacza konieczność wsparcia w prawie każdym elemencie codziennego życia. Członkowie rodzin, opiekunowie muszą podporządkować swój dzienny rozkład zajęć wykonywaniu czynności związanych z opieką i pomocą, co najczęściej oznacza życie </w:t>
      </w: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br/>
        <w:t>w warunkach ciągłego obciążenia psychofizycznego. Wiele osób w takiej sytuacji rezygnuje z udziału w życiu społecznym, zawodowym, zaniedbuje własne zdrowie czy też inne potrzeby oraz całkowicie rezygnuje z indywidualnych aspiracji.</w:t>
      </w:r>
    </w:p>
    <w:p w14:paraId="7FF6D832" w14:textId="77777777" w:rsidR="00AB2A49" w:rsidRPr="001C5F25" w:rsidRDefault="00AB2A49" w:rsidP="00AB2A49">
      <w:pPr>
        <w:spacing w:line="276" w:lineRule="auto"/>
        <w:ind w:firstLine="720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Program adresowany był do członków rodzin lub opiekunów sprawujących bezpośrednią opiekę nad dziećmi z orzeczeniem o niepełnosprawności i osobami posiadającymi orzeczenie </w:t>
      </w: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br/>
        <w:t xml:space="preserve">o znacznym stopniu niepełnosprawności albo orzeczenie traktowane na równi z orzeczeniem </w:t>
      </w: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br/>
        <w:t>o znacznym stopniem niepełnosprawności, którzy wymaga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t>li</w:t>
      </w: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usług opieki wytchnieniowej. </w:t>
      </w:r>
    </w:p>
    <w:p w14:paraId="3BD0F9D0" w14:textId="77777777" w:rsidR="00AB2A49" w:rsidRPr="001C5F25" w:rsidRDefault="00AB2A49" w:rsidP="00AB2A49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>Usługi opieki wytchnieniowej przysług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t>iwały</w:t>
      </w: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w przypadku zamieszkiwania członka rodziny 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br/>
      </w: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>lub opiekuna we wspólnym gospodarstwie domowym z osobą niepełnosprawną i spraw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t>owania</w:t>
      </w: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całodobow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t>ej</w:t>
      </w: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opiek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t>i</w:t>
      </w: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nad osobą niepełnosprawną.</w:t>
      </w:r>
    </w:p>
    <w:p w14:paraId="5B0C7FF2" w14:textId="77777777" w:rsidR="00AB2A49" w:rsidRPr="001C5F25" w:rsidRDefault="00AB2A49" w:rsidP="00AB2A49">
      <w:pPr>
        <w:spacing w:line="276" w:lineRule="auto"/>
        <w:ind w:firstLine="720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Miejski Ośrodek Pomocy Społecznej w Łodzi przyznając usługi opieki wytchnieniowej brał pod uwagę stan zdrowia i sytuację życiową uczestników Programu. W pierwszej kolejności uwzględniane 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t>były</w:t>
      </w: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potrzeby członków rodzin lub opiekunów sprawujących bezpośrednią opiekę nad dzieckiem </w:t>
      </w: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br/>
        <w:t xml:space="preserve">z orzeczeniem o niepełnosprawności lub osobą ze znacznym stopniem niepełnosprawności lub </w:t>
      </w: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br/>
        <w:t>z orzeczeniem traktowanym na równi z orzeczeniem o znacznym stopniu niepełnosprawności, która:</w:t>
      </w:r>
    </w:p>
    <w:p w14:paraId="4C923872" w14:textId="77777777" w:rsidR="00AB2A49" w:rsidRDefault="00AB2A49" w:rsidP="007C3377">
      <w:pPr>
        <w:pStyle w:val="Akapitzlist"/>
        <w:numPr>
          <w:ilvl w:val="0"/>
          <w:numId w:val="39"/>
        </w:numPr>
        <w:tabs>
          <w:tab w:val="left" w:pos="426"/>
        </w:tabs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AB2A49">
        <w:rPr>
          <w:rFonts w:asciiTheme="minorHAnsi" w:eastAsia="Calibri" w:hAnsiTheme="minorHAnsi" w:cstheme="minorHAnsi"/>
          <w:sz w:val="22"/>
          <w:szCs w:val="22"/>
        </w:rPr>
        <w:t xml:space="preserve">ma niepełnosprawność sprzężoną/złożoną (przez niepełnosprawność sprzężoną rozumie się posiadanie orzeczenia ze wskazaniem co najmniej dwóch przyczyn niepełnosprawności) </w:t>
      </w:r>
    </w:p>
    <w:p w14:paraId="09954986" w14:textId="4CA40CF7" w:rsidR="00AB2A49" w:rsidRPr="00AB2A49" w:rsidRDefault="00AB2A49" w:rsidP="00AB2A49">
      <w:pPr>
        <w:pStyle w:val="Akapitzlist"/>
        <w:tabs>
          <w:tab w:val="left" w:pos="426"/>
        </w:tabs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AB2A49">
        <w:rPr>
          <w:rFonts w:asciiTheme="minorHAnsi" w:eastAsia="Calibri" w:hAnsiTheme="minorHAnsi" w:cstheme="minorHAnsi"/>
          <w:sz w:val="22"/>
          <w:szCs w:val="22"/>
        </w:rPr>
        <w:t>lub</w:t>
      </w:r>
    </w:p>
    <w:p w14:paraId="40F25626" w14:textId="77777777" w:rsidR="00AB2A49" w:rsidRDefault="00AB2A49" w:rsidP="007C3377">
      <w:pPr>
        <w:pStyle w:val="Akapitzlist"/>
        <w:numPr>
          <w:ilvl w:val="0"/>
          <w:numId w:val="39"/>
        </w:numPr>
        <w:tabs>
          <w:tab w:val="left" w:pos="426"/>
        </w:tabs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AB2A49">
        <w:rPr>
          <w:rFonts w:asciiTheme="minorHAnsi" w:eastAsia="Calibri" w:hAnsiTheme="minorHAnsi" w:cstheme="minorHAnsi"/>
          <w:sz w:val="22"/>
          <w:szCs w:val="22"/>
        </w:rPr>
        <w:t xml:space="preserve">wymaga wysokiego poziomu wsparcia (osoby ze znacznym stopniem niepełnosprawności </w:t>
      </w:r>
      <w:r w:rsidRPr="00AB2A49">
        <w:rPr>
          <w:rFonts w:asciiTheme="minorHAnsi" w:eastAsia="Calibri" w:hAnsiTheme="minorHAnsi" w:cstheme="minorHAnsi"/>
          <w:sz w:val="22"/>
          <w:szCs w:val="22"/>
        </w:rPr>
        <w:br/>
        <w:t xml:space="preserve">oraz dzieci niepełnosprawne z orzeczeniem o niepełnosprawności łącznie ze wskazaniami </w:t>
      </w:r>
      <w:r w:rsidRPr="00AB2A49">
        <w:rPr>
          <w:rFonts w:asciiTheme="minorHAnsi" w:eastAsia="Calibri" w:hAnsiTheme="minorHAnsi" w:cstheme="minorHAnsi"/>
          <w:sz w:val="22"/>
          <w:szCs w:val="22"/>
        </w:rPr>
        <w:br/>
        <w:t xml:space="preserve">w pkt 7 i 8 w orzeczeniu o niepełnosprawności: konieczności stałej lub długotrwałej opieki </w:t>
      </w:r>
      <w:r w:rsidRPr="00AB2A49">
        <w:rPr>
          <w:rFonts w:asciiTheme="minorHAnsi" w:eastAsia="Calibri" w:hAnsiTheme="minorHAnsi" w:cstheme="minorHAnsi"/>
          <w:sz w:val="22"/>
          <w:szCs w:val="22"/>
        </w:rPr>
        <w:br/>
        <w:t>lub pomocy innej osoby w związku ze znacznie ograniczoną możliwością samodzielnej egzystencji oraz konieczności stałego współudziału na co dzień opiekuna dziecka w procesie jego leczenia, rehabilitacji i edukacji)</w:t>
      </w:r>
    </w:p>
    <w:p w14:paraId="3F324EA8" w14:textId="2BDFB869" w:rsidR="00AB2A49" w:rsidRPr="00AB2A49" w:rsidRDefault="00AB2A49" w:rsidP="00AB2A49">
      <w:pPr>
        <w:pStyle w:val="Akapitzlist"/>
        <w:tabs>
          <w:tab w:val="left" w:pos="426"/>
        </w:tabs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AB2A49">
        <w:rPr>
          <w:rFonts w:asciiTheme="minorHAnsi" w:eastAsia="Calibri" w:hAnsiTheme="minorHAnsi" w:cstheme="minorHAnsi"/>
          <w:sz w:val="22"/>
          <w:szCs w:val="22"/>
        </w:rPr>
        <w:t>lub</w:t>
      </w:r>
    </w:p>
    <w:p w14:paraId="0800469F" w14:textId="5E518C52" w:rsidR="00AB2A49" w:rsidRPr="00AB2A49" w:rsidRDefault="00AB2A49" w:rsidP="007C3377">
      <w:pPr>
        <w:pStyle w:val="Akapitzlist"/>
        <w:numPr>
          <w:ilvl w:val="0"/>
          <w:numId w:val="39"/>
        </w:numPr>
        <w:tabs>
          <w:tab w:val="left" w:pos="426"/>
        </w:tabs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AB2A49">
        <w:rPr>
          <w:rFonts w:asciiTheme="minorHAnsi" w:eastAsia="Calibri" w:hAnsiTheme="minorHAnsi" w:cstheme="minorHAnsi"/>
          <w:sz w:val="22"/>
          <w:szCs w:val="22"/>
        </w:rPr>
        <w:t>stale przebywa w domu, tj. nie korzysta z ośrodka wsparcia lub placówek pobytu całodobowego, np. ośrodka szkolno-wychowawczego czy internatu.</w:t>
      </w:r>
    </w:p>
    <w:p w14:paraId="0DA1EF19" w14:textId="56CCE20D" w:rsidR="00AB2A49" w:rsidRPr="001C5F25" w:rsidRDefault="00AB2A49" w:rsidP="00AB2A49">
      <w:pPr>
        <w:spacing w:line="276" w:lineRule="auto"/>
        <w:ind w:firstLine="720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>W godzinach realizacji usług opieki wytchnieniowej nie mogły być świadczone inne formy pomocy usługowej, w tym: usługi opiekuńcze lub specjalistyczne usługi opiekuńcze, o których mowa w ustawie o pomocy społecznej, usługi finansowane ze środków Funduszu Solidarnościowego lub innych źródeł.</w:t>
      </w:r>
    </w:p>
    <w:p w14:paraId="185E4171" w14:textId="77777777" w:rsidR="00AB2A49" w:rsidRPr="001C5F25" w:rsidRDefault="00AB2A49" w:rsidP="00AB2A49">
      <w:pPr>
        <w:spacing w:line="276" w:lineRule="auto"/>
        <w:ind w:firstLine="720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Maksymalna długość świadczenia wsparcia opieki wytchnieniowej dziennej wynosiła </w:t>
      </w: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br/>
        <w:t xml:space="preserve">12 godzin dla jednej osoby niepełnosprawnej, z zastrzeżeniem limitów (240 godzin rocznie). </w:t>
      </w: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br/>
        <w:t>Usługi w formie wsparcia dziennego mogły być świadczone w godzinach 6.00 – 22.00.</w:t>
      </w:r>
    </w:p>
    <w:p w14:paraId="730137BB" w14:textId="77777777" w:rsidR="00AB2A49" w:rsidRPr="001C5F25" w:rsidRDefault="00AB2A49" w:rsidP="00AB2A49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1C5F25">
        <w:rPr>
          <w:rFonts w:asciiTheme="minorHAnsi" w:eastAsia="Calibri" w:hAnsiTheme="minorHAnsi" w:cstheme="minorHAnsi"/>
          <w:sz w:val="22"/>
          <w:szCs w:val="22"/>
          <w:lang w:eastAsia="pl-PL"/>
        </w:rPr>
        <w:t>Uczestnik Programu, któremu przyznano pomoc w postaci usług opieki wytchnieniowej nie ponosił odpłatności za usługi przyznane w ramach Programu.</w:t>
      </w:r>
    </w:p>
    <w:p w14:paraId="756DE198" w14:textId="77777777" w:rsidR="00AB2A49" w:rsidRPr="00AB2A49" w:rsidRDefault="00AB2A49" w:rsidP="00AB2A49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AB2A49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 2023 r. w ramach realizacji Programu „Opieka wytchnieniowa” – edycja 2023 (pobyt dzienny) łącznie skorzystało </w:t>
      </w:r>
      <w:r w:rsidRPr="00AB2A49">
        <w:rPr>
          <w:rFonts w:asciiTheme="minorHAnsi" w:hAnsiTheme="minorHAnsi" w:cstheme="minorHAnsi"/>
          <w:sz w:val="22"/>
          <w:szCs w:val="22"/>
        </w:rPr>
        <w:t>201 osób, w tym:</w:t>
      </w:r>
    </w:p>
    <w:p w14:paraId="3DBA1910" w14:textId="77777777" w:rsidR="00AB2A49" w:rsidRPr="00AB2A49" w:rsidRDefault="00AB2A49" w:rsidP="007C3377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B2A49">
        <w:rPr>
          <w:rFonts w:asciiTheme="minorHAnsi" w:hAnsiTheme="minorHAnsi" w:cstheme="minorHAnsi"/>
          <w:sz w:val="22"/>
          <w:szCs w:val="22"/>
        </w:rPr>
        <w:t xml:space="preserve">185 osób z orzeczeniem o znacznym stopniu niepełnosprawności, </w:t>
      </w:r>
    </w:p>
    <w:p w14:paraId="10C3FD2B" w14:textId="0EBB2D00" w:rsidR="00AB2A49" w:rsidRPr="00AB2A49" w:rsidRDefault="00AB2A49" w:rsidP="007C3377">
      <w:pPr>
        <w:pStyle w:val="Akapitzlist"/>
        <w:numPr>
          <w:ilvl w:val="0"/>
          <w:numId w:val="40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AB2A49">
        <w:rPr>
          <w:rFonts w:asciiTheme="minorHAnsi" w:hAnsiTheme="minorHAnsi" w:cstheme="minorHAnsi"/>
          <w:sz w:val="22"/>
          <w:szCs w:val="22"/>
        </w:rPr>
        <w:t>16 dzieci z orzeczeniem o niepełnosprawności do 16 r.ż.</w:t>
      </w:r>
    </w:p>
    <w:p w14:paraId="49D41464" w14:textId="77777777" w:rsidR="00AB2A49" w:rsidRPr="00AB2A49" w:rsidRDefault="00AB2A49" w:rsidP="00AB2A49">
      <w:pPr>
        <w:tabs>
          <w:tab w:val="num" w:pos="1418"/>
        </w:tabs>
      </w:pPr>
      <w:r w:rsidRPr="00AB2A49">
        <w:rPr>
          <w:rFonts w:asciiTheme="minorHAnsi" w:hAnsiTheme="minorHAnsi" w:cstheme="minorHAnsi"/>
          <w:sz w:val="22"/>
          <w:szCs w:val="22"/>
        </w:rPr>
        <w:t>Ogólna liczba godzin usług opieki wytchnieniowej świadczonej w formie pobytu dziennego wyniosła 30 003</w:t>
      </w:r>
      <w:r w:rsidRPr="00AB2A49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, w tym: </w:t>
      </w:r>
    </w:p>
    <w:p w14:paraId="681F1BE3" w14:textId="4E69A1B0" w:rsidR="00AB2A49" w:rsidRPr="00AB2A49" w:rsidRDefault="00AB2A49" w:rsidP="007C3377">
      <w:pPr>
        <w:pStyle w:val="Akapitzlist"/>
        <w:numPr>
          <w:ilvl w:val="0"/>
          <w:numId w:val="41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AB2A49">
        <w:rPr>
          <w:rFonts w:asciiTheme="minorHAnsi" w:eastAsia="Calibri" w:hAnsiTheme="minorHAnsi" w:cstheme="minorHAnsi"/>
          <w:sz w:val="22"/>
          <w:szCs w:val="22"/>
        </w:rPr>
        <w:t>dzieci do 16 roku życia – 3 046 godziny;</w:t>
      </w:r>
    </w:p>
    <w:p w14:paraId="0C7DD252" w14:textId="75709030" w:rsidR="00AB2A49" w:rsidRPr="00AB2A49" w:rsidRDefault="00AB2A49" w:rsidP="007C3377">
      <w:pPr>
        <w:pStyle w:val="Akapitzlist"/>
        <w:numPr>
          <w:ilvl w:val="0"/>
          <w:numId w:val="41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AB2A49">
        <w:rPr>
          <w:rFonts w:asciiTheme="minorHAnsi" w:eastAsia="Calibri" w:hAnsiTheme="minorHAnsi" w:cstheme="minorHAnsi"/>
          <w:sz w:val="22"/>
          <w:szCs w:val="22"/>
        </w:rPr>
        <w:t>osoby posiadające znaczny stopień niepełnosprawności – 26 957 godzin.</w:t>
      </w:r>
    </w:p>
    <w:p w14:paraId="51FA5B1F" w14:textId="77777777" w:rsidR="00AB2A49" w:rsidRPr="003D439E" w:rsidRDefault="00AB2A49" w:rsidP="00AB2A49">
      <w:pPr>
        <w:tabs>
          <w:tab w:val="num" w:pos="1418"/>
        </w:tabs>
        <w:rPr>
          <w:rFonts w:asciiTheme="minorHAnsi" w:hAnsiTheme="minorHAnsi" w:cstheme="minorHAnsi"/>
          <w:sz w:val="22"/>
          <w:szCs w:val="22"/>
        </w:rPr>
      </w:pPr>
      <w:r w:rsidRPr="00AB2A49">
        <w:rPr>
          <w:rFonts w:asciiTheme="minorHAnsi" w:hAnsiTheme="minorHAnsi" w:cstheme="minorHAnsi"/>
          <w:sz w:val="22"/>
          <w:szCs w:val="22"/>
        </w:rPr>
        <w:t xml:space="preserve">Łączna kwota środków Funduszu Solidarnościowego wykorzystana na realizację Programu wyniosła </w:t>
      </w:r>
      <w:r w:rsidRPr="00AB2A49">
        <w:rPr>
          <w:rFonts w:asciiTheme="minorHAnsi" w:hAnsiTheme="minorHAnsi" w:cstheme="minorHAnsi"/>
          <w:sz w:val="22"/>
          <w:szCs w:val="22"/>
        </w:rPr>
        <w:br/>
        <w:t>1 205 808,38 zł.</w:t>
      </w:r>
    </w:p>
    <w:p w14:paraId="4C962523" w14:textId="515DB372" w:rsidR="001C5F25" w:rsidRDefault="001C5F25">
      <w:pPr>
        <w:suppressAutoHyphens w:val="0"/>
        <w:rPr>
          <w:rFonts w:asciiTheme="minorHAnsi" w:eastAsia="Arial Unicode MS" w:hAnsiTheme="minorHAnsi" w:cstheme="minorHAnsi"/>
          <w:i/>
          <w:sz w:val="22"/>
          <w:szCs w:val="22"/>
          <w:highlight w:val="cyan"/>
          <w:lang w:eastAsia="pl-PL"/>
        </w:rPr>
      </w:pPr>
    </w:p>
    <w:p w14:paraId="5A22AF8D" w14:textId="0BDA30FE" w:rsidR="00257836" w:rsidRPr="001C5F25" w:rsidRDefault="009F0246" w:rsidP="00CE4332">
      <w:pPr>
        <w:pStyle w:val="Nagwek2"/>
      </w:pPr>
      <w:bookmarkStart w:id="29" w:name="_Toc179193033"/>
      <w:r w:rsidRPr="001C5F25">
        <w:t>3. Pomoc osobom z zaburzeniami psychicznymi i ich rodzinom</w:t>
      </w:r>
      <w:bookmarkEnd w:id="29"/>
    </w:p>
    <w:p w14:paraId="0F15DABB" w14:textId="77777777" w:rsidR="006B7B2D" w:rsidRPr="001C5F25" w:rsidRDefault="006B7B2D" w:rsidP="004F0FD0">
      <w:pPr>
        <w:rPr>
          <w:rFonts w:asciiTheme="minorHAnsi" w:hAnsiTheme="minorHAnsi" w:cstheme="minorHAnsi"/>
          <w:lang w:eastAsia="pl-PL"/>
        </w:rPr>
      </w:pPr>
    </w:p>
    <w:p w14:paraId="75BB4F17" w14:textId="77777777" w:rsidR="00257836" w:rsidRPr="001C5F25" w:rsidRDefault="00257836" w:rsidP="007770EE">
      <w:pPr>
        <w:pStyle w:val="Nagwek3"/>
      </w:pPr>
      <w:bookmarkStart w:id="30" w:name="_Toc179193034"/>
      <w:r w:rsidRPr="001C5F25">
        <w:t>3.1. Specjalistyczne usługi opiekuńcze dla osób z zaburzeniami psychicznymi</w:t>
      </w:r>
      <w:bookmarkEnd w:id="30"/>
    </w:p>
    <w:p w14:paraId="3B43ABA4" w14:textId="77777777" w:rsidR="00EE6E14" w:rsidRPr="001C5F25" w:rsidRDefault="00EE6E14" w:rsidP="004F0FD0">
      <w:pPr>
        <w:suppressAutoHyphens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30891D0" w14:textId="77777777" w:rsidR="00994317" w:rsidRPr="001C5F25" w:rsidRDefault="00F94CE3" w:rsidP="00994317">
      <w:pPr>
        <w:suppressAutoHyphens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5F25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994317" w:rsidRPr="001C5F2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</w:t>
      </w:r>
      <w:r w:rsidR="00994317" w:rsidRPr="00994317">
        <w:rPr>
          <w:rFonts w:asciiTheme="minorHAnsi" w:eastAsiaTheme="minorHAnsi" w:hAnsiTheme="minorHAnsi" w:cstheme="minorHAnsi"/>
          <w:sz w:val="22"/>
          <w:szCs w:val="22"/>
          <w:lang w:eastAsia="en-US"/>
        </w:rPr>
        <w:t>2023 r</w:t>
      </w:r>
      <w:r w:rsidR="00994317" w:rsidRPr="001C5F2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zadanie polegające na organizowaniu i świadczeniu specjalistycznych usług opiekuńczych </w:t>
      </w:r>
      <w:r w:rsidR="00994317" w:rsidRPr="001C5F25">
        <w:rPr>
          <w:rFonts w:asciiTheme="minorHAnsi" w:eastAsia="Arial Unicode MS" w:hAnsiTheme="minorHAnsi" w:cstheme="minorHAnsi"/>
          <w:sz w:val="22"/>
          <w:szCs w:val="22"/>
          <w:lang w:eastAsia="en-US"/>
        </w:rPr>
        <w:t>w miejscu zamieszkania dla osób z zaburzeniami psychicznymi realizowało</w:t>
      </w:r>
      <w:r w:rsidR="00994317" w:rsidRPr="001C5F2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Towarzystwo Przyjaciół Niepełnosprawnych z siedzibą w Łodzi przy ul. Staszica 1/3.</w:t>
      </w:r>
    </w:p>
    <w:p w14:paraId="2ACEDDB6" w14:textId="31A0060C" w:rsidR="00994317" w:rsidRPr="00994317" w:rsidRDefault="00994317" w:rsidP="00994317">
      <w:pPr>
        <w:suppressAutoHyphens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5F25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Z pomocy w postaci specjalistycznych usług opiekuńczych </w:t>
      </w:r>
      <w:r w:rsidRPr="0099431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2023 r. skorzystało 26 osób, zrealizowano ogółem 10 693 godziny usług, wydatki związane z realizacją usług wyniosły </w:t>
      </w:r>
      <w:r w:rsidRPr="00994317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757 258,00 zł i były finansowane z budżetu państwa.</w:t>
      </w:r>
    </w:p>
    <w:p w14:paraId="5D1C606A" w14:textId="77777777" w:rsidR="00994317" w:rsidRPr="001C5F25" w:rsidRDefault="00994317" w:rsidP="00994317">
      <w:pPr>
        <w:suppressAutoHyphens w:val="0"/>
        <w:spacing w:line="276" w:lineRule="auto"/>
        <w:rPr>
          <w:rFonts w:asciiTheme="minorHAnsi" w:eastAsia="Arial Unicode MS" w:hAnsiTheme="minorHAnsi" w:cstheme="minorHAnsi"/>
          <w:sz w:val="22"/>
          <w:szCs w:val="22"/>
          <w:lang w:eastAsia="en-US"/>
        </w:rPr>
      </w:pPr>
      <w:r w:rsidRPr="00994317">
        <w:rPr>
          <w:rFonts w:asciiTheme="minorHAnsi" w:eastAsia="Arial Unicode MS" w:hAnsiTheme="minorHAnsi" w:cstheme="minorHAnsi"/>
          <w:sz w:val="22"/>
          <w:szCs w:val="22"/>
          <w:lang w:eastAsia="en-US"/>
        </w:rPr>
        <w:tab/>
        <w:t>Specjalistyczne usługi opiekuńcze dla osób z zaburzeniami psychicznymi</w:t>
      </w:r>
      <w:r w:rsidRPr="001C5F25">
        <w:rPr>
          <w:rFonts w:asciiTheme="minorHAnsi" w:eastAsia="Arial Unicode MS" w:hAnsiTheme="minorHAnsi" w:cstheme="minorHAnsi"/>
          <w:sz w:val="22"/>
          <w:szCs w:val="22"/>
          <w:lang w:eastAsia="en-US"/>
        </w:rPr>
        <w:t xml:space="preserve"> dostosowane były </w:t>
      </w:r>
      <w:r w:rsidRPr="001C5F25">
        <w:rPr>
          <w:rFonts w:asciiTheme="minorHAnsi" w:eastAsia="Arial Unicode MS" w:hAnsiTheme="minorHAnsi" w:cstheme="minorHAnsi"/>
          <w:sz w:val="22"/>
          <w:szCs w:val="22"/>
          <w:lang w:eastAsia="en-US"/>
        </w:rPr>
        <w:br/>
        <w:t>do szczególnych potrzeb wynikających z rodzaju schorzenia lub niepełnosprawności</w:t>
      </w:r>
      <w:r w:rsidRPr="001C5F25">
        <w:rPr>
          <w:rFonts w:asciiTheme="minorHAnsi" w:eastAsia="Arial Unicode MS" w:hAnsiTheme="minorHAnsi" w:cstheme="minorHAnsi"/>
          <w:b/>
          <w:bCs/>
          <w:sz w:val="22"/>
          <w:szCs w:val="22"/>
          <w:lang w:eastAsia="en-US"/>
        </w:rPr>
        <w:t xml:space="preserve">, </w:t>
      </w:r>
      <w:r w:rsidRPr="001C5F25">
        <w:rPr>
          <w:rFonts w:asciiTheme="minorHAnsi" w:eastAsia="Arial Unicode MS" w:hAnsiTheme="minorHAnsi" w:cstheme="minorHAnsi"/>
          <w:sz w:val="22"/>
          <w:szCs w:val="22"/>
          <w:lang w:eastAsia="en-US"/>
        </w:rPr>
        <w:t xml:space="preserve">świadczone </w:t>
      </w:r>
      <w:r w:rsidRPr="001C5F25">
        <w:rPr>
          <w:rFonts w:asciiTheme="minorHAnsi" w:eastAsia="Arial Unicode MS" w:hAnsiTheme="minorHAnsi" w:cstheme="minorHAnsi"/>
          <w:sz w:val="22"/>
          <w:szCs w:val="22"/>
          <w:lang w:eastAsia="en-US"/>
        </w:rPr>
        <w:br/>
        <w:t xml:space="preserve">w miejscu zamieszkania przez osoby ze specjalistycznym przygotowaniem zawodowym. </w:t>
      </w:r>
    </w:p>
    <w:p w14:paraId="24AB9F6C" w14:textId="77777777" w:rsidR="00994317" w:rsidRPr="001C5F25" w:rsidRDefault="00994317" w:rsidP="00994317">
      <w:pPr>
        <w:suppressAutoHyphens w:val="0"/>
        <w:spacing w:line="276" w:lineRule="auto"/>
        <w:rPr>
          <w:rFonts w:asciiTheme="minorHAnsi" w:eastAsia="Arial Unicode MS" w:hAnsiTheme="minorHAnsi" w:cstheme="minorHAnsi"/>
          <w:i/>
          <w:iCs/>
          <w:sz w:val="22"/>
          <w:szCs w:val="22"/>
          <w:lang w:eastAsia="pl-PL"/>
        </w:rPr>
      </w:pPr>
    </w:p>
    <w:p w14:paraId="670FAEB3" w14:textId="77777777" w:rsidR="00994317" w:rsidRPr="001C5F25" w:rsidRDefault="00994317" w:rsidP="00994317">
      <w:pPr>
        <w:pStyle w:val="Nagwek3"/>
      </w:pPr>
      <w:bookmarkStart w:id="31" w:name="_Toc179193035"/>
      <w:r w:rsidRPr="001C5F25">
        <w:t>3.2. Środowiskowe domy samopomocy</w:t>
      </w:r>
      <w:bookmarkEnd w:id="31"/>
    </w:p>
    <w:p w14:paraId="5FADF945" w14:textId="77777777" w:rsidR="00994317" w:rsidRPr="001C5F25" w:rsidRDefault="00994317" w:rsidP="00994317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3040A9A7" w14:textId="77777777" w:rsidR="00994317" w:rsidRPr="001C5F25" w:rsidRDefault="00994317" w:rsidP="00994317">
      <w:pPr>
        <w:pStyle w:val="Tekstpodstawowy3"/>
        <w:spacing w:line="276" w:lineRule="auto"/>
        <w:ind w:firstLine="708"/>
        <w:jc w:val="left"/>
        <w:rPr>
          <w:rFonts w:asciiTheme="minorHAnsi" w:hAnsiTheme="minorHAnsi" w:cstheme="minorHAnsi"/>
        </w:rPr>
      </w:pPr>
      <w:r w:rsidRPr="001C5F25">
        <w:rPr>
          <w:rFonts w:asciiTheme="minorHAnsi" w:hAnsiTheme="minorHAnsi" w:cstheme="minorHAnsi"/>
          <w:bCs/>
        </w:rPr>
        <w:t xml:space="preserve">W roku </w:t>
      </w:r>
      <w:r w:rsidRPr="00994317">
        <w:rPr>
          <w:rFonts w:asciiTheme="minorHAnsi" w:hAnsiTheme="minorHAnsi" w:cstheme="minorHAnsi"/>
          <w:bCs/>
        </w:rPr>
        <w:t>2023 funkcjonowało 7 Środowiskowych</w:t>
      </w:r>
      <w:r w:rsidRPr="001C5F25">
        <w:rPr>
          <w:rFonts w:asciiTheme="minorHAnsi" w:hAnsiTheme="minorHAnsi" w:cstheme="minorHAnsi"/>
          <w:bCs/>
        </w:rPr>
        <w:t xml:space="preserve"> Domów Samopomocy</w:t>
      </w:r>
      <w:r w:rsidRPr="001C5F25">
        <w:rPr>
          <w:rFonts w:asciiTheme="minorHAnsi" w:hAnsiTheme="minorHAnsi" w:cstheme="minorHAnsi"/>
          <w:b/>
        </w:rPr>
        <w:t xml:space="preserve"> </w:t>
      </w:r>
      <w:r w:rsidRPr="001C5F25">
        <w:rPr>
          <w:rFonts w:asciiTheme="minorHAnsi" w:hAnsiTheme="minorHAnsi" w:cstheme="minorHAnsi"/>
        </w:rPr>
        <w:t xml:space="preserve">prowadzonych </w:t>
      </w:r>
      <w:r w:rsidRPr="001C5F25">
        <w:rPr>
          <w:rFonts w:asciiTheme="minorHAnsi" w:hAnsiTheme="minorHAnsi" w:cstheme="minorHAnsi"/>
        </w:rPr>
        <w:br/>
        <w:t xml:space="preserve">na zlecenie Miasta Łodzi przez: </w:t>
      </w:r>
    </w:p>
    <w:p w14:paraId="3BB9407D" w14:textId="680FD6E2" w:rsidR="00994317" w:rsidRPr="001C5F25" w:rsidRDefault="00994317" w:rsidP="007C3377">
      <w:pPr>
        <w:numPr>
          <w:ilvl w:val="0"/>
          <w:numId w:val="15"/>
        </w:numPr>
        <w:suppressAutoHyphens w:val="0"/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1C5F25">
        <w:rPr>
          <w:rFonts w:asciiTheme="minorHAnsi" w:hAnsiTheme="minorHAnsi" w:cstheme="minorHAnsi"/>
          <w:sz w:val="22"/>
          <w:szCs w:val="22"/>
        </w:rPr>
        <w:t xml:space="preserve">Łódzkie Towarzystwo Alzheimerowskie – </w:t>
      </w:r>
      <w:bookmarkStart w:id="32" w:name="_Hlk178951624"/>
      <w:r w:rsidR="00681CC0">
        <w:rPr>
          <w:rFonts w:asciiTheme="minorHAnsi" w:hAnsiTheme="minorHAnsi" w:cstheme="minorHAnsi"/>
          <w:sz w:val="22"/>
          <w:szCs w:val="22"/>
        </w:rPr>
        <w:t xml:space="preserve">ŚDS z siedzibą przy </w:t>
      </w:r>
      <w:bookmarkEnd w:id="32"/>
      <w:r w:rsidRPr="001C5F25">
        <w:rPr>
          <w:rFonts w:asciiTheme="minorHAnsi" w:hAnsiTheme="minorHAnsi" w:cstheme="minorHAnsi"/>
          <w:sz w:val="22"/>
          <w:szCs w:val="22"/>
        </w:rPr>
        <w:t>ul. Przybyszewskiego 111 (dom typu C) – 20 miejsc,</w:t>
      </w:r>
    </w:p>
    <w:p w14:paraId="4CEBC690" w14:textId="2525CD76" w:rsidR="00994317" w:rsidRPr="001C5F25" w:rsidRDefault="00994317" w:rsidP="007C3377">
      <w:pPr>
        <w:numPr>
          <w:ilvl w:val="0"/>
          <w:numId w:val="15"/>
        </w:numPr>
        <w:suppressAutoHyphens w:val="0"/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1C5F25">
        <w:rPr>
          <w:rFonts w:asciiTheme="minorHAnsi" w:hAnsiTheme="minorHAnsi" w:cstheme="minorHAnsi"/>
          <w:sz w:val="22"/>
          <w:szCs w:val="22"/>
        </w:rPr>
        <w:t xml:space="preserve">Krajowe Towarzystwo Autyzmu Oddział w Łodzi – </w:t>
      </w:r>
      <w:r w:rsidR="00681CC0" w:rsidRPr="00681CC0">
        <w:rPr>
          <w:rFonts w:asciiTheme="minorHAnsi" w:hAnsiTheme="minorHAnsi" w:cstheme="minorHAnsi"/>
          <w:sz w:val="22"/>
          <w:szCs w:val="22"/>
        </w:rPr>
        <w:t xml:space="preserve">ŚDS z siedzibą przy </w:t>
      </w:r>
      <w:r w:rsidRPr="001C5F25">
        <w:rPr>
          <w:rFonts w:asciiTheme="minorHAnsi" w:hAnsiTheme="minorHAnsi" w:cstheme="minorHAnsi"/>
          <w:sz w:val="22"/>
          <w:szCs w:val="22"/>
        </w:rPr>
        <w:t>ul. Chocianowicka 198, ul. Cedry 2 (dom typu C) – 44 miejsca,</w:t>
      </w:r>
    </w:p>
    <w:p w14:paraId="0C2D6346" w14:textId="585AD6F9" w:rsidR="00994317" w:rsidRPr="00900033" w:rsidRDefault="00994317" w:rsidP="007C3377">
      <w:pPr>
        <w:numPr>
          <w:ilvl w:val="0"/>
          <w:numId w:val="15"/>
        </w:numPr>
        <w:suppressAutoHyphens w:val="0"/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900033">
        <w:rPr>
          <w:rFonts w:asciiTheme="minorHAnsi" w:hAnsiTheme="minorHAnsi" w:cstheme="minorHAnsi"/>
          <w:sz w:val="22"/>
          <w:szCs w:val="22"/>
        </w:rPr>
        <w:t xml:space="preserve">Polskie Stowarzyszenie na Rzecz Osób z Niepełnosprawnością Intelektualną Koło w Łodzi </w:t>
      </w:r>
      <w:r w:rsidRPr="00900033">
        <w:rPr>
          <w:rFonts w:asciiTheme="minorHAnsi" w:hAnsiTheme="minorHAnsi" w:cstheme="minorHAnsi"/>
          <w:sz w:val="22"/>
          <w:szCs w:val="22"/>
        </w:rPr>
        <w:br/>
        <w:t xml:space="preserve">– </w:t>
      </w:r>
      <w:r w:rsidR="00681CC0" w:rsidRPr="00681CC0">
        <w:rPr>
          <w:rFonts w:asciiTheme="minorHAnsi" w:hAnsiTheme="minorHAnsi" w:cstheme="minorHAnsi"/>
          <w:sz w:val="22"/>
          <w:szCs w:val="22"/>
        </w:rPr>
        <w:t xml:space="preserve">ŚDS z siedzibą przy </w:t>
      </w:r>
      <w:r w:rsidRPr="00900033">
        <w:rPr>
          <w:rFonts w:asciiTheme="minorHAnsi" w:hAnsiTheme="minorHAnsi" w:cstheme="minorHAnsi"/>
          <w:sz w:val="22"/>
          <w:szCs w:val="22"/>
        </w:rPr>
        <w:t>ul. Karolewska 70/76 wraz z filią przy ul. Garnizonowej 38 (dom typu ABCD) – 55 miejsc,</w:t>
      </w:r>
      <w:r w:rsidR="00681CC0">
        <w:rPr>
          <w:rFonts w:asciiTheme="minorHAnsi" w:hAnsiTheme="minorHAnsi" w:cstheme="minorHAnsi"/>
          <w:sz w:val="22"/>
          <w:szCs w:val="22"/>
        </w:rPr>
        <w:t xml:space="preserve"> </w:t>
      </w:r>
      <w:r w:rsidRPr="00900033">
        <w:rPr>
          <w:rFonts w:asciiTheme="minorHAnsi" w:hAnsiTheme="minorHAnsi" w:cstheme="minorHAnsi"/>
          <w:sz w:val="22"/>
          <w:szCs w:val="22"/>
        </w:rPr>
        <w:t xml:space="preserve">w tym 2 miejsca całodobowego pobytu uruchomione w IV kwartale </w:t>
      </w:r>
      <w:r w:rsidR="00681CC0">
        <w:rPr>
          <w:rFonts w:asciiTheme="minorHAnsi" w:hAnsiTheme="minorHAnsi" w:cstheme="minorHAnsi"/>
          <w:sz w:val="22"/>
          <w:szCs w:val="22"/>
        </w:rPr>
        <w:br/>
      </w:r>
      <w:r w:rsidRPr="00900033">
        <w:rPr>
          <w:rFonts w:asciiTheme="minorHAnsi" w:hAnsiTheme="minorHAnsi" w:cstheme="minorHAnsi"/>
          <w:sz w:val="22"/>
          <w:szCs w:val="22"/>
        </w:rPr>
        <w:t>2023 r.</w:t>
      </w:r>
    </w:p>
    <w:p w14:paraId="4446298E" w14:textId="0963CFF8" w:rsidR="00994317" w:rsidRPr="00900033" w:rsidRDefault="00994317" w:rsidP="007C3377">
      <w:pPr>
        <w:numPr>
          <w:ilvl w:val="0"/>
          <w:numId w:val="15"/>
        </w:numPr>
        <w:suppressAutoHyphens w:val="0"/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900033">
        <w:rPr>
          <w:rFonts w:asciiTheme="minorHAnsi" w:hAnsiTheme="minorHAnsi" w:cstheme="minorHAnsi"/>
          <w:sz w:val="22"/>
          <w:szCs w:val="22"/>
        </w:rPr>
        <w:t xml:space="preserve">Stowarzyszenie Młodzieży i Osób z Problemami Psychicznymi, ich Rodzin i Przyjaciół „Pomost” – </w:t>
      </w:r>
      <w:r w:rsidR="00C838F0" w:rsidRPr="00C838F0">
        <w:rPr>
          <w:rFonts w:asciiTheme="minorHAnsi" w:hAnsiTheme="minorHAnsi" w:cstheme="minorHAnsi"/>
          <w:sz w:val="22"/>
          <w:szCs w:val="22"/>
        </w:rPr>
        <w:t xml:space="preserve">ŚDS z siedzibą przy </w:t>
      </w:r>
      <w:r w:rsidRPr="00900033">
        <w:rPr>
          <w:rFonts w:asciiTheme="minorHAnsi" w:hAnsiTheme="minorHAnsi" w:cstheme="minorHAnsi"/>
          <w:sz w:val="22"/>
          <w:szCs w:val="22"/>
        </w:rPr>
        <w:t>ul. Próchnika 7 (dom typu A) – 26 miejsc,</w:t>
      </w:r>
    </w:p>
    <w:p w14:paraId="52B4FE1B" w14:textId="7817A5DB" w:rsidR="00994317" w:rsidRPr="00900033" w:rsidRDefault="00994317" w:rsidP="007C3377">
      <w:pPr>
        <w:numPr>
          <w:ilvl w:val="0"/>
          <w:numId w:val="15"/>
        </w:numPr>
        <w:suppressAutoHyphens w:val="0"/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900033">
        <w:rPr>
          <w:rFonts w:asciiTheme="minorHAnsi" w:hAnsiTheme="minorHAnsi" w:cstheme="minorHAnsi"/>
          <w:sz w:val="22"/>
          <w:szCs w:val="22"/>
        </w:rPr>
        <w:t xml:space="preserve">Stowarzyszenie Młodzieży i Osób z Problemami Psychicznymi, ich Rodzin i Przyjaciół „Pomost” – </w:t>
      </w:r>
      <w:r w:rsidR="00C838F0" w:rsidRPr="00C838F0">
        <w:rPr>
          <w:rFonts w:asciiTheme="minorHAnsi" w:hAnsiTheme="minorHAnsi" w:cstheme="minorHAnsi"/>
          <w:sz w:val="22"/>
          <w:szCs w:val="22"/>
        </w:rPr>
        <w:t xml:space="preserve">ŚDS z siedzibą przy </w:t>
      </w:r>
      <w:r w:rsidRPr="00900033">
        <w:rPr>
          <w:rFonts w:asciiTheme="minorHAnsi" w:hAnsiTheme="minorHAnsi" w:cstheme="minorHAnsi"/>
          <w:sz w:val="22"/>
          <w:szCs w:val="22"/>
        </w:rPr>
        <w:t>ul. Ćwiklińskiej 5a (dom typu ABCD) – 45 miejsc, w tym 35 miejsc dla osób</w:t>
      </w:r>
      <w:r w:rsidR="00C838F0">
        <w:rPr>
          <w:rFonts w:asciiTheme="minorHAnsi" w:hAnsiTheme="minorHAnsi" w:cstheme="minorHAnsi"/>
          <w:sz w:val="22"/>
          <w:szCs w:val="22"/>
        </w:rPr>
        <w:t xml:space="preserve"> </w:t>
      </w:r>
      <w:r w:rsidRPr="00900033">
        <w:rPr>
          <w:rFonts w:asciiTheme="minorHAnsi" w:hAnsiTheme="minorHAnsi" w:cstheme="minorHAnsi"/>
          <w:sz w:val="22"/>
          <w:szCs w:val="22"/>
        </w:rPr>
        <w:t xml:space="preserve">z niepełnosprawnościami sprzężonymi i/lub spektrum autyzmu – ŚDS rozpoczął funkcjonowanie w </w:t>
      </w:r>
      <w:r w:rsidR="00900033">
        <w:rPr>
          <w:rFonts w:asciiTheme="minorHAnsi" w:hAnsiTheme="minorHAnsi" w:cstheme="minorHAnsi"/>
          <w:sz w:val="22"/>
          <w:szCs w:val="22"/>
        </w:rPr>
        <w:t xml:space="preserve">grudniu </w:t>
      </w:r>
      <w:r w:rsidRPr="00900033">
        <w:rPr>
          <w:rFonts w:asciiTheme="minorHAnsi" w:hAnsiTheme="minorHAnsi" w:cstheme="minorHAnsi"/>
          <w:sz w:val="22"/>
          <w:szCs w:val="22"/>
        </w:rPr>
        <w:t>2023 r.</w:t>
      </w:r>
    </w:p>
    <w:p w14:paraId="048543A1" w14:textId="2A7900E9" w:rsidR="00994317" w:rsidRPr="00900033" w:rsidRDefault="00994317" w:rsidP="007C3377">
      <w:pPr>
        <w:numPr>
          <w:ilvl w:val="0"/>
          <w:numId w:val="15"/>
        </w:numPr>
        <w:suppressAutoHyphens w:val="0"/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900033">
        <w:rPr>
          <w:rFonts w:asciiTheme="minorHAnsi" w:hAnsiTheme="minorHAnsi" w:cstheme="minorHAnsi"/>
          <w:sz w:val="22"/>
          <w:szCs w:val="22"/>
        </w:rPr>
        <w:t xml:space="preserve">Towarzystwo Przyjaciół Niepełnosprawnych – </w:t>
      </w:r>
      <w:r w:rsidR="00C838F0" w:rsidRPr="00C838F0">
        <w:rPr>
          <w:rFonts w:asciiTheme="minorHAnsi" w:hAnsiTheme="minorHAnsi" w:cstheme="minorHAnsi"/>
          <w:sz w:val="22"/>
          <w:szCs w:val="22"/>
        </w:rPr>
        <w:t xml:space="preserve">ŚDS z siedzibą przy </w:t>
      </w:r>
      <w:r w:rsidRPr="00900033">
        <w:rPr>
          <w:rFonts w:asciiTheme="minorHAnsi" w:hAnsiTheme="minorHAnsi" w:cstheme="minorHAnsi"/>
          <w:sz w:val="22"/>
          <w:szCs w:val="22"/>
        </w:rPr>
        <w:t>ul. Pabianicka 132 (dom typu A) – 60 miejsc</w:t>
      </w:r>
      <w:r w:rsidR="00C838F0">
        <w:rPr>
          <w:rFonts w:asciiTheme="minorHAnsi" w:hAnsiTheme="minorHAnsi" w:cstheme="minorHAnsi"/>
          <w:sz w:val="22"/>
          <w:szCs w:val="22"/>
        </w:rPr>
        <w:t xml:space="preserve"> </w:t>
      </w:r>
      <w:r w:rsidRPr="00900033">
        <w:rPr>
          <w:rFonts w:asciiTheme="minorHAnsi" w:hAnsiTheme="minorHAnsi" w:cstheme="minorHAnsi"/>
          <w:sz w:val="22"/>
          <w:szCs w:val="22"/>
        </w:rPr>
        <w:t>wraz z filią przy ul. ks. S. Staszica 1/3 (dom typu ABCD) – 40 miejsc,</w:t>
      </w:r>
    </w:p>
    <w:p w14:paraId="07802799" w14:textId="267DDDE7" w:rsidR="00994317" w:rsidRPr="00900033" w:rsidRDefault="00994317" w:rsidP="007C3377">
      <w:pPr>
        <w:numPr>
          <w:ilvl w:val="0"/>
          <w:numId w:val="15"/>
        </w:numPr>
        <w:suppressAutoHyphens w:val="0"/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900033">
        <w:rPr>
          <w:rFonts w:asciiTheme="minorHAnsi" w:hAnsiTheme="minorHAnsi" w:cstheme="minorHAnsi"/>
          <w:sz w:val="22"/>
          <w:szCs w:val="22"/>
        </w:rPr>
        <w:t xml:space="preserve">Towarzystwo Przyjaciół Niepełnosprawnych – </w:t>
      </w:r>
      <w:r w:rsidR="00C838F0" w:rsidRPr="00C838F0">
        <w:rPr>
          <w:rFonts w:asciiTheme="minorHAnsi" w:hAnsiTheme="minorHAnsi" w:cstheme="minorHAnsi"/>
          <w:sz w:val="22"/>
          <w:szCs w:val="22"/>
        </w:rPr>
        <w:t xml:space="preserve">ŚDS z siedzibą przy </w:t>
      </w:r>
      <w:r w:rsidRPr="00900033">
        <w:rPr>
          <w:rFonts w:asciiTheme="minorHAnsi" w:hAnsiTheme="minorHAnsi" w:cstheme="minorHAnsi"/>
          <w:sz w:val="22"/>
          <w:szCs w:val="22"/>
        </w:rPr>
        <w:t>al. Wyszyńskiego 44 (dom typu C) – 52 miejsca.</w:t>
      </w:r>
    </w:p>
    <w:p w14:paraId="5A7BBD38" w14:textId="77777777" w:rsidR="00994317" w:rsidRPr="001C5F25" w:rsidRDefault="00994317" w:rsidP="00994317">
      <w:pPr>
        <w:suppressAutoHyphens w:val="0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211F8A49" w14:textId="6EA82F59" w:rsidR="00557448" w:rsidRDefault="00994317" w:rsidP="00994317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C5F25">
        <w:rPr>
          <w:rFonts w:asciiTheme="minorHAnsi" w:hAnsiTheme="minorHAnsi" w:cstheme="minorHAnsi"/>
          <w:sz w:val="22"/>
          <w:szCs w:val="22"/>
        </w:rPr>
        <w:tab/>
        <w:t xml:space="preserve">Środowiskowe domy samopomocy świadczyły usługi w ramach indywidualnych </w:t>
      </w:r>
      <w:r w:rsidRPr="001C5F25">
        <w:rPr>
          <w:rFonts w:asciiTheme="minorHAnsi" w:hAnsiTheme="minorHAnsi" w:cstheme="minorHAnsi"/>
          <w:sz w:val="22"/>
          <w:szCs w:val="22"/>
        </w:rPr>
        <w:br/>
        <w:t xml:space="preserve">lub zespołowych treningów samoobsługi i treningów umiejętności społecznych, polegających </w:t>
      </w:r>
      <w:r w:rsidRPr="001C5F25">
        <w:rPr>
          <w:rFonts w:asciiTheme="minorHAnsi" w:hAnsiTheme="minorHAnsi" w:cstheme="minorHAnsi"/>
          <w:sz w:val="22"/>
          <w:szCs w:val="22"/>
        </w:rPr>
        <w:br/>
        <w:t xml:space="preserve">na nauce, rozwijaniu lub podtrzymywaniu umiejętności w zakresie czynności dnia codziennego </w:t>
      </w:r>
      <w:r w:rsidRPr="001C5F25">
        <w:rPr>
          <w:rFonts w:asciiTheme="minorHAnsi" w:hAnsiTheme="minorHAnsi" w:cstheme="minorHAnsi"/>
          <w:sz w:val="22"/>
          <w:szCs w:val="22"/>
        </w:rPr>
        <w:br/>
        <w:t xml:space="preserve">i funkcjonowania w życiu społecznym. </w:t>
      </w:r>
      <w:r w:rsidR="00557448">
        <w:rPr>
          <w:rFonts w:asciiTheme="minorHAnsi" w:hAnsiTheme="minorHAnsi" w:cstheme="minorHAnsi"/>
          <w:sz w:val="22"/>
          <w:szCs w:val="22"/>
        </w:rPr>
        <w:t>Do środowiskowych domów samopomocy kierowane są osoby w zależności od stwierdzonych schorzeń:</w:t>
      </w:r>
    </w:p>
    <w:p w14:paraId="1FF4562B" w14:textId="43BB9052" w:rsidR="00557448" w:rsidRPr="00557448" w:rsidRDefault="00557448" w:rsidP="007C3377">
      <w:pPr>
        <w:pStyle w:val="Tekstpodstawowy"/>
        <w:numPr>
          <w:ilvl w:val="0"/>
          <w:numId w:val="4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7448">
        <w:rPr>
          <w:rFonts w:asciiTheme="minorHAnsi" w:hAnsiTheme="minorHAnsi" w:cstheme="minorHAnsi"/>
          <w:sz w:val="22"/>
          <w:szCs w:val="22"/>
        </w:rPr>
        <w:t>typ A - dla osób przewlekle psychicznie chorych;</w:t>
      </w:r>
    </w:p>
    <w:p w14:paraId="7B9A741A" w14:textId="76D32A34" w:rsidR="00557448" w:rsidRPr="00557448" w:rsidRDefault="00557448" w:rsidP="007C3377">
      <w:pPr>
        <w:pStyle w:val="Tekstpodstawowy"/>
        <w:numPr>
          <w:ilvl w:val="0"/>
          <w:numId w:val="4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7448">
        <w:rPr>
          <w:rFonts w:asciiTheme="minorHAnsi" w:hAnsiTheme="minorHAnsi" w:cstheme="minorHAnsi"/>
          <w:sz w:val="22"/>
          <w:szCs w:val="22"/>
        </w:rPr>
        <w:t>typ B - dla osób z niepełnosprawnością intelektualną;</w:t>
      </w:r>
    </w:p>
    <w:p w14:paraId="6F650A65" w14:textId="412C3F38" w:rsidR="00557448" w:rsidRPr="00557448" w:rsidRDefault="00557448" w:rsidP="007C3377">
      <w:pPr>
        <w:pStyle w:val="Tekstpodstawowy"/>
        <w:numPr>
          <w:ilvl w:val="0"/>
          <w:numId w:val="4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7448">
        <w:rPr>
          <w:rFonts w:asciiTheme="minorHAnsi" w:hAnsiTheme="minorHAnsi" w:cstheme="minorHAnsi"/>
          <w:sz w:val="22"/>
          <w:szCs w:val="22"/>
        </w:rPr>
        <w:t>typ C - dla osób wykazujących inne przewlekłe zaburzenia czynności psychicznych;</w:t>
      </w:r>
    </w:p>
    <w:p w14:paraId="581706BA" w14:textId="1C1EFED0" w:rsidR="00994317" w:rsidRPr="001C5F25" w:rsidRDefault="00557448" w:rsidP="007C3377">
      <w:pPr>
        <w:pStyle w:val="Tekstpodstawowy"/>
        <w:numPr>
          <w:ilvl w:val="0"/>
          <w:numId w:val="42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557448">
        <w:rPr>
          <w:rFonts w:asciiTheme="minorHAnsi" w:hAnsiTheme="minorHAnsi" w:cstheme="minorHAnsi"/>
          <w:sz w:val="22"/>
          <w:szCs w:val="22"/>
        </w:rPr>
        <w:t>yp D - dla osób ze spektrum autyzmu lub niepełnosprawnościami sprzężonymi.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69F14E" w14:textId="2E15ACDD" w:rsidR="00994317" w:rsidRDefault="00994317" w:rsidP="00994317">
      <w:pPr>
        <w:pStyle w:val="Stopka"/>
        <w:spacing w:line="276" w:lineRule="auto"/>
        <w:rPr>
          <w:rFonts w:asciiTheme="minorHAnsi" w:hAnsiTheme="minorHAnsi" w:cstheme="minorHAnsi"/>
        </w:rPr>
      </w:pPr>
      <w:r w:rsidRPr="001C5F25">
        <w:rPr>
          <w:rFonts w:asciiTheme="minorHAnsi" w:hAnsiTheme="minorHAnsi" w:cstheme="minorHAnsi"/>
        </w:rPr>
        <w:tab/>
      </w:r>
      <w:r w:rsidRPr="00900033">
        <w:rPr>
          <w:rFonts w:asciiTheme="minorHAnsi" w:hAnsiTheme="minorHAnsi" w:cstheme="minorHAnsi"/>
        </w:rPr>
        <w:t>Placówki w 2023 r. dysponowały łącznie pulą 297 miejsc , a od grudnia 2023 r. 342 miejscami,  i skorzystał</w:t>
      </w:r>
      <w:r w:rsidR="00900033">
        <w:rPr>
          <w:rFonts w:asciiTheme="minorHAnsi" w:hAnsiTheme="minorHAnsi" w:cstheme="minorHAnsi"/>
        </w:rPr>
        <w:t>y</w:t>
      </w:r>
      <w:r w:rsidRPr="00900033">
        <w:rPr>
          <w:rFonts w:asciiTheme="minorHAnsi" w:hAnsiTheme="minorHAnsi" w:cstheme="minorHAnsi"/>
        </w:rPr>
        <w:t xml:space="preserve"> z nich 393 osoby.</w:t>
      </w:r>
    </w:p>
    <w:p w14:paraId="421B839D" w14:textId="77777777" w:rsidR="00505BFB" w:rsidRPr="001C5F25" w:rsidRDefault="00505BFB" w:rsidP="00994317">
      <w:pPr>
        <w:pStyle w:val="Stopka"/>
        <w:spacing w:line="276" w:lineRule="auto"/>
        <w:rPr>
          <w:rFonts w:asciiTheme="minorHAnsi" w:hAnsiTheme="minorHAnsi" w:cstheme="minorHAnsi"/>
        </w:rPr>
      </w:pPr>
    </w:p>
    <w:p w14:paraId="1F795CE3" w14:textId="77777777" w:rsidR="00994317" w:rsidRPr="001C5F25" w:rsidRDefault="00994317" w:rsidP="00994317">
      <w:pPr>
        <w:pStyle w:val="Nagwek3"/>
      </w:pPr>
      <w:bookmarkStart w:id="33" w:name="_Toc179193036"/>
      <w:r w:rsidRPr="001C5F25">
        <w:t>3.3. Kluby Samopomocy</w:t>
      </w:r>
      <w:bookmarkEnd w:id="33"/>
    </w:p>
    <w:p w14:paraId="0DED236B" w14:textId="77777777" w:rsidR="00994317" w:rsidRPr="001C5F25" w:rsidRDefault="00994317" w:rsidP="0099431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D748720" w14:textId="77777777" w:rsidR="00994317" w:rsidRPr="001C5F25" w:rsidRDefault="00994317" w:rsidP="0099431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1C5F25">
        <w:rPr>
          <w:rFonts w:asciiTheme="minorHAnsi" w:hAnsiTheme="minorHAnsi" w:cstheme="minorHAnsi"/>
          <w:bCs/>
          <w:sz w:val="22"/>
          <w:szCs w:val="22"/>
        </w:rPr>
        <w:tab/>
        <w:t xml:space="preserve">Na terenie Miasta </w:t>
      </w:r>
      <w:r w:rsidRPr="00557448">
        <w:rPr>
          <w:rFonts w:asciiTheme="minorHAnsi" w:hAnsiTheme="minorHAnsi" w:cstheme="minorHAnsi"/>
          <w:bCs/>
          <w:sz w:val="22"/>
          <w:szCs w:val="22"/>
        </w:rPr>
        <w:t>funkcjonowały 4 kluby</w:t>
      </w:r>
      <w:r w:rsidRPr="001C5F25">
        <w:rPr>
          <w:rFonts w:asciiTheme="minorHAnsi" w:hAnsiTheme="minorHAnsi" w:cstheme="minorHAnsi"/>
          <w:bCs/>
          <w:sz w:val="22"/>
          <w:szCs w:val="22"/>
        </w:rPr>
        <w:t xml:space="preserve"> samopomocy </w:t>
      </w:r>
      <w:r w:rsidRPr="001C5F25">
        <w:rPr>
          <w:rFonts w:asciiTheme="minorHAnsi" w:hAnsiTheme="minorHAnsi" w:cstheme="minorHAnsi"/>
          <w:sz w:val="22"/>
          <w:szCs w:val="22"/>
          <w:lang w:eastAsia="pl-PL"/>
        </w:rPr>
        <w:t>prowadzone na zlecenie Miasta Łodzi przez organizacje pozarządowe:</w:t>
      </w:r>
    </w:p>
    <w:p w14:paraId="5A70CCDC" w14:textId="77777777" w:rsidR="00994317" w:rsidRPr="001C5F25" w:rsidRDefault="00994317" w:rsidP="007C3377">
      <w:pPr>
        <w:numPr>
          <w:ilvl w:val="0"/>
          <w:numId w:val="16"/>
        </w:numPr>
        <w:suppressAutoHyphens w:val="0"/>
        <w:spacing w:line="276" w:lineRule="auto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1C5F25">
        <w:rPr>
          <w:rFonts w:asciiTheme="minorHAnsi" w:hAnsiTheme="minorHAnsi" w:cstheme="minorHAnsi"/>
          <w:sz w:val="22"/>
          <w:szCs w:val="22"/>
          <w:lang w:eastAsia="pl-PL"/>
        </w:rPr>
        <w:t>Klub Samopomocy przy ul. Wrocławskiej 8, prowadzony przez z Klub Lokalnej Integracji „Lonia” (30 miejsc),</w:t>
      </w:r>
    </w:p>
    <w:p w14:paraId="347005E4" w14:textId="77777777" w:rsidR="00994317" w:rsidRPr="00557448" w:rsidRDefault="00994317" w:rsidP="007C3377">
      <w:pPr>
        <w:numPr>
          <w:ilvl w:val="0"/>
          <w:numId w:val="16"/>
        </w:numPr>
        <w:suppressAutoHyphens w:val="0"/>
        <w:spacing w:line="276" w:lineRule="auto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1C5F25">
        <w:rPr>
          <w:rFonts w:asciiTheme="minorHAnsi" w:hAnsiTheme="minorHAnsi" w:cstheme="minorHAnsi"/>
          <w:bCs/>
          <w:sz w:val="22"/>
          <w:szCs w:val="22"/>
          <w:lang w:eastAsia="pl-PL"/>
        </w:rPr>
        <w:t>Klub Samopomocy „Więź”</w:t>
      </w:r>
      <w:r w:rsidRPr="001C5F25">
        <w:rPr>
          <w:rFonts w:asciiTheme="minorHAnsi" w:hAnsiTheme="minorHAnsi" w:cstheme="minorHAnsi"/>
          <w:sz w:val="22"/>
          <w:szCs w:val="22"/>
          <w:lang w:eastAsia="pl-PL"/>
        </w:rPr>
        <w:t xml:space="preserve"> przy ul. Pabianickiej 132</w:t>
      </w:r>
      <w:r w:rsidRPr="001C5F2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, </w:t>
      </w:r>
      <w:r w:rsidRPr="001C5F25">
        <w:rPr>
          <w:rFonts w:asciiTheme="minorHAnsi" w:hAnsiTheme="minorHAnsi" w:cstheme="minorHAnsi"/>
          <w:sz w:val="22"/>
          <w:szCs w:val="22"/>
          <w:lang w:eastAsia="pl-PL"/>
        </w:rPr>
        <w:t xml:space="preserve">prowadzony przez Towarzystwo </w:t>
      </w:r>
      <w:r w:rsidRPr="00557448">
        <w:rPr>
          <w:rFonts w:asciiTheme="minorHAnsi" w:hAnsiTheme="minorHAnsi" w:cstheme="minorHAnsi"/>
          <w:sz w:val="22"/>
          <w:szCs w:val="22"/>
          <w:lang w:eastAsia="pl-PL"/>
        </w:rPr>
        <w:t>Przyjaciół Niepełnosprawnych (40 miejsc),</w:t>
      </w:r>
    </w:p>
    <w:p w14:paraId="489EB9DE" w14:textId="451FA6E1" w:rsidR="00994317" w:rsidRPr="00557448" w:rsidRDefault="00994317" w:rsidP="007C3377">
      <w:pPr>
        <w:numPr>
          <w:ilvl w:val="0"/>
          <w:numId w:val="16"/>
        </w:numPr>
        <w:suppressAutoHyphens w:val="0"/>
        <w:spacing w:line="276" w:lineRule="auto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557448">
        <w:rPr>
          <w:rFonts w:asciiTheme="minorHAnsi" w:hAnsiTheme="minorHAnsi" w:cstheme="minorHAnsi"/>
          <w:bCs/>
          <w:sz w:val="22"/>
          <w:szCs w:val="22"/>
          <w:lang w:eastAsia="pl-PL"/>
        </w:rPr>
        <w:t>Klub Samopomocy „Cud Niepamięci”</w:t>
      </w:r>
      <w:r w:rsidRPr="00557448">
        <w:rPr>
          <w:rFonts w:asciiTheme="minorHAnsi" w:hAnsiTheme="minorHAnsi" w:cstheme="minorHAnsi"/>
          <w:sz w:val="22"/>
          <w:szCs w:val="22"/>
          <w:lang w:eastAsia="pl-PL"/>
        </w:rPr>
        <w:t xml:space="preserve"> przy al. Wyszyńskiego 44</w:t>
      </w:r>
      <w:r w:rsidRPr="00557448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, </w:t>
      </w:r>
      <w:r w:rsidRPr="00557448">
        <w:rPr>
          <w:rFonts w:asciiTheme="minorHAnsi" w:hAnsiTheme="minorHAnsi" w:cstheme="minorHAnsi"/>
          <w:sz w:val="22"/>
          <w:szCs w:val="22"/>
          <w:lang w:eastAsia="pl-PL"/>
        </w:rPr>
        <w:t xml:space="preserve">prowadzony przez Towarzystwo Przyjaciół Niepełnosprawnych (40 miejsc) – klub rozpoczął funkcjonowanie </w:t>
      </w:r>
      <w:r w:rsidR="00557448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557448">
        <w:rPr>
          <w:rFonts w:asciiTheme="minorHAnsi" w:hAnsiTheme="minorHAnsi" w:cstheme="minorHAnsi"/>
          <w:sz w:val="22"/>
          <w:szCs w:val="22"/>
          <w:lang w:eastAsia="pl-PL"/>
        </w:rPr>
        <w:t xml:space="preserve">w </w:t>
      </w:r>
      <w:r w:rsidR="00557448">
        <w:rPr>
          <w:rFonts w:asciiTheme="minorHAnsi" w:hAnsiTheme="minorHAnsi" w:cstheme="minorHAnsi"/>
          <w:sz w:val="22"/>
          <w:szCs w:val="22"/>
          <w:lang w:eastAsia="pl-PL"/>
        </w:rPr>
        <w:t xml:space="preserve">grudniu </w:t>
      </w:r>
      <w:r w:rsidRPr="00557448">
        <w:rPr>
          <w:rFonts w:asciiTheme="minorHAnsi" w:hAnsiTheme="minorHAnsi" w:cstheme="minorHAnsi"/>
          <w:sz w:val="22"/>
          <w:szCs w:val="22"/>
          <w:lang w:eastAsia="pl-PL"/>
        </w:rPr>
        <w:t>2023 r.</w:t>
      </w:r>
    </w:p>
    <w:p w14:paraId="0C4D62C7" w14:textId="77777777" w:rsidR="00994317" w:rsidRPr="001C5F25" w:rsidRDefault="00994317" w:rsidP="007C3377">
      <w:pPr>
        <w:numPr>
          <w:ilvl w:val="0"/>
          <w:numId w:val="16"/>
        </w:numPr>
        <w:suppressAutoHyphens w:val="0"/>
        <w:spacing w:line="276" w:lineRule="auto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557448">
        <w:rPr>
          <w:rFonts w:asciiTheme="minorHAnsi" w:hAnsiTheme="minorHAnsi" w:cstheme="minorHAnsi"/>
          <w:sz w:val="22"/>
          <w:szCs w:val="22"/>
          <w:lang w:eastAsia="pl-PL"/>
        </w:rPr>
        <w:t>Klub Samopomocy</w:t>
      </w:r>
      <w:r w:rsidRPr="001C5F25">
        <w:rPr>
          <w:rFonts w:asciiTheme="minorHAnsi" w:hAnsiTheme="minorHAnsi" w:cstheme="minorHAnsi"/>
          <w:sz w:val="22"/>
          <w:szCs w:val="22"/>
          <w:lang w:eastAsia="pl-PL"/>
        </w:rPr>
        <w:t xml:space="preserve"> przy ul. Próchnika 7, prowadzony przez Stowarzyszenie Młodzieży i Osób z Problemami Psychicznymi ich Rodzin i Przyjaciół „POMOST” (20 miejsc). </w:t>
      </w:r>
    </w:p>
    <w:p w14:paraId="308DC4B7" w14:textId="6A51E100" w:rsidR="00994317" w:rsidRPr="001C5F25" w:rsidRDefault="00994317" w:rsidP="00557448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1C5F25">
        <w:rPr>
          <w:rFonts w:asciiTheme="minorHAnsi" w:hAnsiTheme="minorHAnsi" w:cstheme="minorHAnsi"/>
          <w:sz w:val="22"/>
          <w:szCs w:val="22"/>
        </w:rPr>
        <w:t xml:space="preserve">Kluby przeznaczone były dla osób oczekujących na przyjęcie do środowiskowych domów samopomocy bądź byłych uczestników środowiskowych domów samopomocy. </w:t>
      </w:r>
    </w:p>
    <w:p w14:paraId="49C06E68" w14:textId="77777777" w:rsidR="00994317" w:rsidRPr="001C5F25" w:rsidRDefault="00994317" w:rsidP="009943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5F25">
        <w:rPr>
          <w:rFonts w:asciiTheme="minorHAnsi" w:hAnsiTheme="minorHAnsi" w:cstheme="minorHAnsi"/>
          <w:sz w:val="22"/>
          <w:szCs w:val="22"/>
        </w:rPr>
        <w:tab/>
        <w:t>Kluby samopomocy zapewniały</w:t>
      </w:r>
      <w:r w:rsidRPr="001C5F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C5F25">
        <w:rPr>
          <w:rFonts w:asciiTheme="minorHAnsi" w:hAnsiTheme="minorHAnsi" w:cstheme="minorHAnsi"/>
          <w:sz w:val="22"/>
          <w:szCs w:val="22"/>
        </w:rPr>
        <w:t>wsparcie osobom z zaburzeniami psychicznymi,</w:t>
      </w:r>
      <w:r w:rsidRPr="001C5F25">
        <w:rPr>
          <w:rFonts w:asciiTheme="minorHAnsi" w:hAnsiTheme="minorHAnsi" w:cstheme="minorHAnsi"/>
          <w:sz w:val="22"/>
          <w:szCs w:val="22"/>
        </w:rPr>
        <w:br/>
        <w:t>w szczególności w zakresie aktywizacji, rehabilitacji i integracji społecznej, w miarę możliwości,</w:t>
      </w:r>
      <w:r w:rsidRPr="001C5F25">
        <w:rPr>
          <w:rFonts w:asciiTheme="minorHAnsi" w:hAnsiTheme="minorHAnsi" w:cstheme="minorHAnsi"/>
          <w:sz w:val="22"/>
          <w:szCs w:val="22"/>
        </w:rPr>
        <w:br/>
        <w:t>przy współudziale najbliższej rodziny uczestnika.</w:t>
      </w:r>
    </w:p>
    <w:p w14:paraId="76586205" w14:textId="77777777" w:rsidR="00994317" w:rsidRPr="001C5F25" w:rsidRDefault="00994317" w:rsidP="00994317">
      <w:pPr>
        <w:pStyle w:val="Tekstpodstawowy3"/>
        <w:spacing w:line="276" w:lineRule="auto"/>
        <w:jc w:val="left"/>
        <w:rPr>
          <w:rFonts w:asciiTheme="minorHAnsi" w:hAnsiTheme="minorHAnsi" w:cstheme="minorHAnsi"/>
        </w:rPr>
      </w:pPr>
      <w:r w:rsidRPr="001C5F25">
        <w:rPr>
          <w:rFonts w:asciiTheme="minorHAnsi" w:hAnsiTheme="minorHAnsi" w:cstheme="minorHAnsi"/>
        </w:rPr>
        <w:tab/>
        <w:t xml:space="preserve">Kluby świadczyły usługi w postaci indywidualnych lub zespołowych treningów samoobsługi </w:t>
      </w:r>
      <w:r w:rsidRPr="001C5F25">
        <w:rPr>
          <w:rFonts w:asciiTheme="minorHAnsi" w:hAnsiTheme="minorHAnsi" w:cstheme="minorHAnsi"/>
        </w:rPr>
        <w:br/>
        <w:t>i zajęć z zakresu kształtowania umiejętności społecznych, polegających na nauce, rozwijaniu</w:t>
      </w:r>
      <w:r w:rsidRPr="001C5F25">
        <w:rPr>
          <w:rFonts w:asciiTheme="minorHAnsi" w:hAnsiTheme="minorHAnsi" w:cstheme="minorHAnsi"/>
        </w:rPr>
        <w:br/>
        <w:t xml:space="preserve">lub podtrzymywaniu umiejętności w zakresie czynności dnia codziennego i funkcjonowania w życiu społecznym. Rodzaj i zakres usług uwzględniał indywidualne potrzeby i możliwości psychofizyczne uczestników. W roku </w:t>
      </w:r>
      <w:r w:rsidRPr="00557448">
        <w:rPr>
          <w:rFonts w:asciiTheme="minorHAnsi" w:hAnsiTheme="minorHAnsi" w:cstheme="minorHAnsi"/>
        </w:rPr>
        <w:t>2023 z usług klubów samopomocy skorzystało 161 osób.</w:t>
      </w:r>
      <w:r w:rsidRPr="001C5F25">
        <w:rPr>
          <w:rFonts w:asciiTheme="minorHAnsi" w:hAnsiTheme="minorHAnsi" w:cstheme="minorHAnsi"/>
        </w:rPr>
        <w:t xml:space="preserve"> </w:t>
      </w:r>
    </w:p>
    <w:p w14:paraId="37B55CA4" w14:textId="77777777" w:rsidR="00994317" w:rsidRPr="001C5F25" w:rsidRDefault="00994317" w:rsidP="00994317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3AFDF1D" w14:textId="56182D58" w:rsidR="00994317" w:rsidRPr="00513578" w:rsidRDefault="00994317" w:rsidP="00994317">
      <w:pPr>
        <w:pStyle w:val="Nagwek3"/>
      </w:pPr>
      <w:bookmarkStart w:id="34" w:name="_Toc179193037"/>
      <w:r w:rsidRPr="00557448">
        <w:t xml:space="preserve">3.4. Mieszkania </w:t>
      </w:r>
      <w:r w:rsidR="00557448" w:rsidRPr="00557448">
        <w:t xml:space="preserve">wspomagane lub treningowe </w:t>
      </w:r>
      <w:r w:rsidRPr="00557448">
        <w:t>dla osób z niepełnosprawnościami</w:t>
      </w:r>
      <w:bookmarkEnd w:id="34"/>
    </w:p>
    <w:p w14:paraId="4D0F25B7" w14:textId="77777777" w:rsidR="00994317" w:rsidRPr="00513578" w:rsidRDefault="00994317" w:rsidP="00994317">
      <w:pPr>
        <w:tabs>
          <w:tab w:val="left" w:pos="708"/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5926B093" w14:textId="290A01C9" w:rsidR="00994317" w:rsidRPr="00D97742" w:rsidRDefault="00994317" w:rsidP="00994317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  <w:lang w:eastAsia="pl-PL"/>
        </w:rPr>
      </w:pPr>
      <w:r w:rsidRPr="00D97742">
        <w:rPr>
          <w:rFonts w:asciiTheme="minorHAnsi" w:hAnsiTheme="minorHAnsi" w:cstheme="minorHAnsi"/>
          <w:sz w:val="22"/>
          <w:szCs w:val="22"/>
          <w:lang w:eastAsia="pl-PL"/>
        </w:rPr>
        <w:t>Zgodnie z ustaw</w:t>
      </w:r>
      <w:r w:rsidR="00557448" w:rsidRPr="00D97742">
        <w:rPr>
          <w:rFonts w:asciiTheme="minorHAnsi" w:hAnsiTheme="minorHAnsi" w:cstheme="minorHAnsi"/>
          <w:sz w:val="22"/>
          <w:szCs w:val="22"/>
          <w:lang w:eastAsia="pl-PL"/>
        </w:rPr>
        <w:t>ą</w:t>
      </w:r>
      <w:r w:rsidRPr="00D97742">
        <w:rPr>
          <w:rFonts w:asciiTheme="minorHAnsi" w:hAnsiTheme="minorHAnsi" w:cstheme="minorHAnsi"/>
          <w:sz w:val="22"/>
          <w:szCs w:val="22"/>
          <w:lang w:eastAsia="pl-PL"/>
        </w:rPr>
        <w:t xml:space="preserve"> o pomocy społecznej mieszkania wspomagane lub treningowe są formą pomocy społecznej przygotowującą osoby tam przebywające, przy wsparciu specjalistów, do prowadzenia niezależnego życia lub wspierającą te osoby w codziennym funkcjonowaniu. </w:t>
      </w:r>
    </w:p>
    <w:p w14:paraId="3C50E21A" w14:textId="508A474B" w:rsidR="00994317" w:rsidRPr="00D97742" w:rsidRDefault="00994317" w:rsidP="00994317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  <w:lang w:eastAsia="pl-PL"/>
        </w:rPr>
      </w:pPr>
      <w:r w:rsidRPr="00D97742">
        <w:rPr>
          <w:rFonts w:asciiTheme="minorHAnsi" w:hAnsiTheme="minorHAnsi" w:cstheme="minorHAnsi"/>
          <w:sz w:val="22"/>
          <w:szCs w:val="22"/>
          <w:lang w:eastAsia="pl-PL"/>
        </w:rPr>
        <w:t xml:space="preserve">W Łodzi mieszkania wspomagane dla osób z różnymi niepełnosprawnościami (głównie z zaburzeniami psychicznymi) prowadzone były przez organizację pozarządową - Towarzystwo Przyjaciół Niepełnosprawnych. TPN prowadziło mieszkania </w:t>
      </w:r>
      <w:r w:rsidR="00557448" w:rsidRPr="00D97742">
        <w:rPr>
          <w:rFonts w:asciiTheme="minorHAnsi" w:hAnsiTheme="minorHAnsi" w:cstheme="minorHAnsi"/>
          <w:sz w:val="22"/>
          <w:szCs w:val="22"/>
          <w:lang w:eastAsia="pl-PL"/>
        </w:rPr>
        <w:t xml:space="preserve">w </w:t>
      </w:r>
      <w:r w:rsidRPr="00D97742">
        <w:rPr>
          <w:rFonts w:asciiTheme="minorHAnsi" w:hAnsiTheme="minorHAnsi" w:cstheme="minorHAnsi"/>
          <w:sz w:val="22"/>
          <w:szCs w:val="22"/>
          <w:lang w:eastAsia="pl-PL"/>
        </w:rPr>
        <w:t>10 lokalizacjach. Placówki te dysponowały łącznie 60 miejscami, z których w 2023 r. skorzystały 74 osoby.</w:t>
      </w:r>
    </w:p>
    <w:p w14:paraId="05FECC1A" w14:textId="1037F05B" w:rsidR="00994317" w:rsidRPr="00D97742" w:rsidRDefault="00994317" w:rsidP="00994317">
      <w:pPr>
        <w:tabs>
          <w:tab w:val="num" w:pos="0"/>
        </w:tabs>
        <w:suppressAutoHyphens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9774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Kolejne mieszkania dla osób z niepełnosprawnościami powsta</w:t>
      </w:r>
      <w:r w:rsidR="0010667C">
        <w:rPr>
          <w:rFonts w:asciiTheme="minorHAnsi" w:eastAsiaTheme="minorHAnsi" w:hAnsiTheme="minorHAnsi" w:cstheme="minorHAnsi"/>
          <w:sz w:val="22"/>
          <w:szCs w:val="22"/>
          <w:lang w:eastAsia="en-US"/>
        </w:rPr>
        <w:t>ją</w:t>
      </w:r>
      <w:r w:rsidRPr="00D9774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 ramach programu Rewitalizacji Obszarowej Centrum Łodzi. Na terenie objętym rewitalizacją zostanie utworzonych docelowo 11 mieszkań dla osób z różnego rodzaju niepełnosprawnościami. </w:t>
      </w:r>
    </w:p>
    <w:p w14:paraId="1AE8ADF5" w14:textId="77777777" w:rsidR="00994317" w:rsidRPr="00D97742" w:rsidRDefault="00994317" w:rsidP="00994317">
      <w:pPr>
        <w:tabs>
          <w:tab w:val="num" w:pos="0"/>
        </w:tabs>
        <w:suppressAutoHyphens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97742">
        <w:rPr>
          <w:rFonts w:asciiTheme="minorHAnsi" w:eastAsiaTheme="minorHAnsi" w:hAnsiTheme="minorHAnsi" w:cstheme="minorHAnsi"/>
          <w:sz w:val="22"/>
          <w:szCs w:val="22"/>
          <w:lang w:eastAsia="en-US"/>
        </w:rPr>
        <w:t>Do końca 2022 r. utworzono 6 mieszkań w ramach ww. programu:</w:t>
      </w:r>
    </w:p>
    <w:p w14:paraId="6B663F6E" w14:textId="77777777" w:rsidR="00994317" w:rsidRPr="00D97742" w:rsidRDefault="00994317" w:rsidP="007C3377">
      <w:pPr>
        <w:numPr>
          <w:ilvl w:val="0"/>
          <w:numId w:val="18"/>
        </w:numPr>
        <w:tabs>
          <w:tab w:val="num" w:pos="0"/>
        </w:tabs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D97742">
        <w:rPr>
          <w:rFonts w:asciiTheme="minorHAnsi" w:hAnsiTheme="minorHAnsi" w:cstheme="minorHAnsi"/>
          <w:sz w:val="22"/>
          <w:szCs w:val="22"/>
          <w:lang w:eastAsia="pl-PL"/>
        </w:rPr>
        <w:t>1 mieszkanie wspomagane dla 5 osób z niepełnosprawnością intelektualną – skorzystało z niego 6 osób; prowadzone było przez Towarzystwo Przyjaciół Niepełnosprawnych,</w:t>
      </w:r>
    </w:p>
    <w:p w14:paraId="4C9C5E57" w14:textId="77777777" w:rsidR="00994317" w:rsidRPr="00D97742" w:rsidRDefault="00994317" w:rsidP="007C3377">
      <w:pPr>
        <w:numPr>
          <w:ilvl w:val="0"/>
          <w:numId w:val="18"/>
        </w:numPr>
        <w:tabs>
          <w:tab w:val="num" w:pos="0"/>
        </w:tabs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D97742">
        <w:rPr>
          <w:rFonts w:asciiTheme="minorHAnsi" w:hAnsiTheme="minorHAnsi" w:cstheme="minorHAnsi"/>
          <w:sz w:val="22"/>
          <w:szCs w:val="22"/>
          <w:lang w:eastAsia="pl-PL"/>
        </w:rPr>
        <w:t>3 mieszkania wspomagane dla osób z zaburzeniami psychicznymi z łączną ilością 13 miejsc, prowadzone na zlecenie Miasta przez Stowarzyszenie Młodzieży i Osób z Problemami Psychicznymi ich Rodzin i Przyjaciół „POMOST”, skorzystało z nich 16 osób,</w:t>
      </w:r>
    </w:p>
    <w:p w14:paraId="25DC015B" w14:textId="77777777" w:rsidR="00994317" w:rsidRPr="00D97742" w:rsidRDefault="00994317" w:rsidP="007C3377">
      <w:pPr>
        <w:numPr>
          <w:ilvl w:val="0"/>
          <w:numId w:val="18"/>
        </w:numPr>
        <w:tabs>
          <w:tab w:val="num" w:pos="0"/>
        </w:tabs>
        <w:suppressAutoHyphens w:val="0"/>
        <w:spacing w:line="276" w:lineRule="auto"/>
        <w:rPr>
          <w:rFonts w:asciiTheme="minorHAnsi" w:hAnsiTheme="minorHAnsi" w:cstheme="minorHAnsi"/>
          <w:strike/>
          <w:sz w:val="22"/>
          <w:szCs w:val="22"/>
          <w:lang w:eastAsia="pl-PL"/>
        </w:rPr>
      </w:pPr>
      <w:r w:rsidRPr="00D97742">
        <w:rPr>
          <w:rFonts w:asciiTheme="minorHAnsi" w:hAnsiTheme="minorHAnsi" w:cstheme="minorHAnsi"/>
          <w:sz w:val="22"/>
          <w:szCs w:val="22"/>
          <w:lang w:eastAsia="pl-PL"/>
        </w:rPr>
        <w:t>2 mieszkania dla osób z niepełnosprawnością ruchową i sprzężoną z łączną ilością 8 miejsc (wspomagane i treningowe). Oba mieszkania prowadziło na zlecenie Miasta Międzynarodowe Stowarzyszenie Pomocy „Słyszę Serce”, przy czym 1 mieszkanie razem z Fundacją Aktywnej Rehabilitacji FAR z Warszawy. Z obu mieszkań skorzystało 8 osób.</w:t>
      </w:r>
    </w:p>
    <w:p w14:paraId="042CBA0F" w14:textId="5F6EA372" w:rsidR="00994317" w:rsidRDefault="00994317" w:rsidP="00994317">
      <w:pPr>
        <w:tabs>
          <w:tab w:val="num" w:pos="0"/>
        </w:tabs>
        <w:suppressAutoHyphens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9774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2023 r. nie oddano do użytku żadnego z kolejnych mieszkań w obszarze rewitalizacji ze względu </w:t>
      </w:r>
      <w:r w:rsidR="00D97742" w:rsidRPr="00D97742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D97742">
        <w:rPr>
          <w:rFonts w:asciiTheme="minorHAnsi" w:eastAsiaTheme="minorHAnsi" w:hAnsiTheme="minorHAnsi" w:cstheme="minorHAnsi"/>
          <w:sz w:val="22"/>
          <w:szCs w:val="22"/>
          <w:lang w:eastAsia="en-US"/>
        </w:rPr>
        <w:t>na przedłużające się prace remontowe.</w:t>
      </w:r>
    </w:p>
    <w:p w14:paraId="7313B8A4" w14:textId="77777777" w:rsidR="0010667C" w:rsidRDefault="0010667C" w:rsidP="00994317">
      <w:pPr>
        <w:tabs>
          <w:tab w:val="num" w:pos="0"/>
        </w:tabs>
        <w:suppressAutoHyphens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2CA3913" w14:textId="77777777" w:rsidR="00D97742" w:rsidRDefault="00D97742" w:rsidP="00994317">
      <w:pPr>
        <w:tabs>
          <w:tab w:val="num" w:pos="0"/>
        </w:tabs>
        <w:suppressAutoHyphens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C730DF8" w14:textId="77777777" w:rsidR="009D0F24" w:rsidRDefault="009D0F24" w:rsidP="00994317">
      <w:pPr>
        <w:tabs>
          <w:tab w:val="num" w:pos="0"/>
        </w:tabs>
        <w:suppressAutoHyphens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584CE80" w14:textId="77777777" w:rsidR="009D0F24" w:rsidRPr="001C5F25" w:rsidRDefault="009D0F24" w:rsidP="00994317">
      <w:pPr>
        <w:tabs>
          <w:tab w:val="num" w:pos="0"/>
        </w:tabs>
        <w:suppressAutoHyphens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2EA7531" w14:textId="26F1FDA1" w:rsidR="00994317" w:rsidRPr="001C5F25" w:rsidRDefault="00994317" w:rsidP="00994317">
      <w:pPr>
        <w:pStyle w:val="Nagwek3"/>
      </w:pPr>
      <w:bookmarkStart w:id="35" w:name="_Toc179193038"/>
      <w:r w:rsidRPr="001C5F25">
        <w:t xml:space="preserve">3.5. Dzienne domy pomocy dla osób </w:t>
      </w:r>
      <w:r w:rsidR="00EA6666">
        <w:t xml:space="preserve">z </w:t>
      </w:r>
      <w:r w:rsidRPr="001C5F25">
        <w:t>niepełnosprawn</w:t>
      </w:r>
      <w:r w:rsidR="00EA6666">
        <w:t>ościami</w:t>
      </w:r>
      <w:bookmarkEnd w:id="35"/>
    </w:p>
    <w:p w14:paraId="379EA4EE" w14:textId="77777777" w:rsidR="00994317" w:rsidRPr="001C5F25" w:rsidRDefault="00994317" w:rsidP="00994317">
      <w:pPr>
        <w:suppressAutoHyphens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35831A6" w14:textId="3AC66B05" w:rsidR="00994317" w:rsidRPr="00B00374" w:rsidRDefault="00994317" w:rsidP="00B00374">
      <w:pPr>
        <w:suppressAutoHyphens w:val="0"/>
        <w:spacing w:line="276" w:lineRule="auto"/>
        <w:ind w:firstLine="720"/>
        <w:rPr>
          <w:rFonts w:asciiTheme="minorHAnsi" w:hAnsiTheme="minorHAnsi" w:cstheme="minorHAnsi"/>
          <w:sz w:val="22"/>
          <w:szCs w:val="22"/>
          <w:lang w:eastAsia="pl-PL"/>
        </w:rPr>
      </w:pPr>
      <w:r w:rsidRPr="00B0037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ramach struktury organizacyjnej MOPS </w:t>
      </w:r>
      <w:r w:rsidR="00B0037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Łodzi </w:t>
      </w:r>
      <w:r w:rsidRPr="00B0037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działał Dom Dziennego Pobytu dla Osób </w:t>
      </w:r>
      <w:r w:rsidR="00B00374" w:rsidRPr="00B00374">
        <w:rPr>
          <w:rFonts w:asciiTheme="minorHAnsi" w:eastAsiaTheme="minorHAnsi" w:hAnsiTheme="minorHAnsi" w:cstheme="minorHAnsi"/>
          <w:sz w:val="22"/>
          <w:szCs w:val="22"/>
          <w:lang w:eastAsia="en-US"/>
        </w:rPr>
        <w:t>N</w:t>
      </w:r>
      <w:r w:rsidRPr="00B00374">
        <w:rPr>
          <w:rFonts w:asciiTheme="minorHAnsi" w:eastAsiaTheme="minorHAnsi" w:hAnsiTheme="minorHAnsi" w:cstheme="minorHAnsi"/>
          <w:sz w:val="22"/>
          <w:szCs w:val="22"/>
          <w:lang w:eastAsia="en-US"/>
        </w:rPr>
        <w:t>iepełnosprawnych</w:t>
      </w:r>
      <w:r w:rsidR="00B00374" w:rsidRPr="00B0037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00374">
        <w:rPr>
          <w:rFonts w:asciiTheme="minorHAnsi" w:hAnsiTheme="minorHAnsi" w:cstheme="minorHAnsi"/>
          <w:sz w:val="22"/>
          <w:szCs w:val="22"/>
          <w:lang w:eastAsia="pl-PL"/>
        </w:rPr>
        <w:t>przy ul. Rojnej 18a (45 miejsc organizacyjnych) z filią przy ul. Piotrkowskiej 142 (20 miejsc organizacyjnych)</w:t>
      </w:r>
      <w:r w:rsidR="00B00374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01CC0048" w14:textId="067FCF47" w:rsidR="00B00374" w:rsidRPr="00B00374" w:rsidRDefault="00B00374" w:rsidP="00B00374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B00374">
        <w:rPr>
          <w:rFonts w:asciiTheme="minorHAnsi" w:hAnsiTheme="minorHAnsi" w:cstheme="minorHAnsi"/>
          <w:sz w:val="22"/>
          <w:szCs w:val="22"/>
        </w:rPr>
        <w:t xml:space="preserve">Do Domu uczęszczają osoby niepełnosprawne intelektualnie w stopniu głębokim i znacznym, z dziecięcym porażeniem mózgowym, zespołem Downa, autyzmem. W roku 2023 opieką rewalidacyjną objętych było 55 podopiecznych. </w:t>
      </w:r>
    </w:p>
    <w:p w14:paraId="0A337671" w14:textId="1AD4082F" w:rsidR="00B00374" w:rsidRPr="00B00374" w:rsidRDefault="00B00374" w:rsidP="00B0037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0374">
        <w:rPr>
          <w:rFonts w:asciiTheme="minorHAnsi" w:hAnsiTheme="minorHAnsi" w:cstheme="minorHAnsi"/>
          <w:sz w:val="22"/>
          <w:szCs w:val="22"/>
        </w:rPr>
        <w:tab/>
        <w:t xml:space="preserve">W ramach wspierania rodzin działa oddział tygodniowy, </w:t>
      </w:r>
      <w:r>
        <w:rPr>
          <w:rFonts w:asciiTheme="minorHAnsi" w:hAnsiTheme="minorHAnsi" w:cstheme="minorHAnsi"/>
          <w:sz w:val="22"/>
          <w:szCs w:val="22"/>
        </w:rPr>
        <w:t xml:space="preserve">umożliwiający pobyt </w:t>
      </w:r>
      <w:r w:rsidRPr="00B00374">
        <w:rPr>
          <w:rFonts w:asciiTheme="minorHAnsi" w:hAnsiTheme="minorHAnsi" w:cstheme="minorHAnsi"/>
          <w:sz w:val="22"/>
          <w:szCs w:val="22"/>
        </w:rPr>
        <w:t xml:space="preserve">nocny </w:t>
      </w:r>
      <w:r>
        <w:rPr>
          <w:rFonts w:asciiTheme="minorHAnsi" w:hAnsiTheme="minorHAnsi" w:cstheme="minorHAnsi"/>
          <w:sz w:val="22"/>
          <w:szCs w:val="22"/>
        </w:rPr>
        <w:t>dla dziewięciu osób w dni powszednie</w:t>
      </w:r>
      <w:r w:rsidRPr="00B00374">
        <w:rPr>
          <w:rFonts w:asciiTheme="minorHAnsi" w:hAnsiTheme="minorHAnsi" w:cstheme="minorHAnsi"/>
          <w:sz w:val="22"/>
          <w:szCs w:val="22"/>
        </w:rPr>
        <w:t>. Dom posiada samochód dostosowany do przewozu osób niepełnosprawnych, w 2023 roku 10 osób korzystało z usług opiekuńczych w postaci zapewnienia kontaktów z otoczeniem, w tym przewozów z miejsca zamieszkania do placówki i z powrotem.</w:t>
      </w:r>
    </w:p>
    <w:p w14:paraId="67792C8F" w14:textId="77777777" w:rsidR="00B00374" w:rsidRPr="00B00374" w:rsidRDefault="00B00374" w:rsidP="00B0037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0374">
        <w:rPr>
          <w:rFonts w:asciiTheme="minorHAnsi" w:hAnsiTheme="minorHAnsi" w:cstheme="minorHAnsi"/>
          <w:sz w:val="22"/>
          <w:szCs w:val="22"/>
        </w:rPr>
        <w:tab/>
        <w:t>Dom Dziennego Pobytu dla Osób Niepełnosprawnych zaspakaja potrzeby podopiecznych poprzez:</w:t>
      </w:r>
    </w:p>
    <w:p w14:paraId="2EAF48BC" w14:textId="77777777" w:rsidR="00B00374" w:rsidRPr="004418BC" w:rsidRDefault="00B00374" w:rsidP="007C3377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18BC">
        <w:rPr>
          <w:rFonts w:asciiTheme="minorHAnsi" w:hAnsiTheme="minorHAnsi" w:cstheme="minorHAnsi"/>
          <w:sz w:val="22"/>
          <w:szCs w:val="22"/>
        </w:rPr>
        <w:t>zapewnienie kompleksowej rehabilitacji,</w:t>
      </w:r>
    </w:p>
    <w:p w14:paraId="15862586" w14:textId="77777777" w:rsidR="00B00374" w:rsidRPr="004418BC" w:rsidRDefault="00B00374" w:rsidP="007C3377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18BC">
        <w:rPr>
          <w:rFonts w:asciiTheme="minorHAnsi" w:hAnsiTheme="minorHAnsi" w:cstheme="minorHAnsi"/>
          <w:sz w:val="22"/>
          <w:szCs w:val="22"/>
        </w:rPr>
        <w:t>działalność obejmującą elementy samoobsługi, samodzielności życia w zbiorowości,</w:t>
      </w:r>
    </w:p>
    <w:p w14:paraId="565A3542" w14:textId="77777777" w:rsidR="00B00374" w:rsidRPr="004418BC" w:rsidRDefault="00B00374" w:rsidP="007C3377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18BC">
        <w:rPr>
          <w:rFonts w:asciiTheme="minorHAnsi" w:hAnsiTheme="minorHAnsi" w:cstheme="minorHAnsi"/>
          <w:sz w:val="22"/>
          <w:szCs w:val="22"/>
        </w:rPr>
        <w:t>poznawanie środowiska poza placówką i kontakt z tym środowiskiem,</w:t>
      </w:r>
    </w:p>
    <w:p w14:paraId="5DBA0BED" w14:textId="77777777" w:rsidR="00B00374" w:rsidRPr="004418BC" w:rsidRDefault="00B00374" w:rsidP="007C3377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18BC">
        <w:rPr>
          <w:rFonts w:asciiTheme="minorHAnsi" w:hAnsiTheme="minorHAnsi" w:cstheme="minorHAnsi"/>
          <w:sz w:val="22"/>
          <w:szCs w:val="22"/>
        </w:rPr>
        <w:t>zapewnienie w miarę możliwości podstawowej opieki pielęgniarskiej,</w:t>
      </w:r>
    </w:p>
    <w:p w14:paraId="456872F7" w14:textId="77777777" w:rsidR="00B00374" w:rsidRPr="004418BC" w:rsidRDefault="00B00374" w:rsidP="007C3377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18BC">
        <w:rPr>
          <w:rFonts w:asciiTheme="minorHAnsi" w:hAnsiTheme="minorHAnsi" w:cstheme="minorHAnsi"/>
          <w:sz w:val="22"/>
          <w:szCs w:val="22"/>
        </w:rPr>
        <w:t>zapewnienie wyżywienia.</w:t>
      </w:r>
    </w:p>
    <w:p w14:paraId="530F4ED6" w14:textId="77777777" w:rsidR="00B00374" w:rsidRPr="00B00374" w:rsidRDefault="00B00374" w:rsidP="00B0037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0374">
        <w:rPr>
          <w:rFonts w:asciiTheme="minorHAnsi" w:hAnsiTheme="minorHAnsi" w:cstheme="minorHAnsi"/>
          <w:sz w:val="22"/>
          <w:szCs w:val="22"/>
        </w:rPr>
        <w:tab/>
        <w:t>Celem pracy placówki jest rewalidacja i usprawnianie oraz zapewnienie bezpieczeństwa podopiecznym.</w:t>
      </w:r>
    </w:p>
    <w:p w14:paraId="0D50512B" w14:textId="77777777" w:rsidR="00B00374" w:rsidRPr="00B00374" w:rsidRDefault="00B00374" w:rsidP="00B0037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0374">
        <w:rPr>
          <w:rFonts w:asciiTheme="minorHAnsi" w:hAnsiTheme="minorHAnsi" w:cstheme="minorHAnsi"/>
          <w:sz w:val="22"/>
          <w:szCs w:val="22"/>
        </w:rPr>
        <w:t xml:space="preserve"> </w:t>
      </w:r>
      <w:r w:rsidRPr="00B00374">
        <w:rPr>
          <w:rFonts w:asciiTheme="minorHAnsi" w:hAnsiTheme="minorHAnsi" w:cstheme="minorHAnsi"/>
          <w:sz w:val="22"/>
          <w:szCs w:val="22"/>
        </w:rPr>
        <w:tab/>
        <w:t>Prowadzono:</w:t>
      </w:r>
    </w:p>
    <w:p w14:paraId="5D46A7E6" w14:textId="77777777" w:rsidR="00B00374" w:rsidRPr="004418BC" w:rsidRDefault="00B00374" w:rsidP="007C3377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18BC">
        <w:rPr>
          <w:rFonts w:asciiTheme="minorHAnsi" w:hAnsiTheme="minorHAnsi" w:cstheme="minorHAnsi"/>
          <w:sz w:val="22"/>
          <w:szCs w:val="22"/>
        </w:rPr>
        <w:t>terapię polisensoryczną w sali doświadczania świata,</w:t>
      </w:r>
    </w:p>
    <w:p w14:paraId="7AA4151E" w14:textId="77777777" w:rsidR="00B00374" w:rsidRPr="004418BC" w:rsidRDefault="00B00374" w:rsidP="007C3377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18BC">
        <w:rPr>
          <w:rFonts w:asciiTheme="minorHAnsi" w:hAnsiTheme="minorHAnsi" w:cstheme="minorHAnsi"/>
          <w:sz w:val="22"/>
          <w:szCs w:val="22"/>
        </w:rPr>
        <w:t>rehabilitację ruchową,</w:t>
      </w:r>
    </w:p>
    <w:p w14:paraId="03CB15B1" w14:textId="77777777" w:rsidR="00B00374" w:rsidRPr="004418BC" w:rsidRDefault="00B00374" w:rsidP="007C3377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18BC">
        <w:rPr>
          <w:rFonts w:asciiTheme="minorHAnsi" w:hAnsiTheme="minorHAnsi" w:cstheme="minorHAnsi"/>
          <w:sz w:val="22"/>
          <w:szCs w:val="22"/>
        </w:rPr>
        <w:t>terapię psychologiczną, pedagogiczną, logopedyczną,</w:t>
      </w:r>
    </w:p>
    <w:p w14:paraId="210BC918" w14:textId="56176D2B" w:rsidR="00B00374" w:rsidRPr="004418BC" w:rsidRDefault="00B00374" w:rsidP="007C3377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18BC">
        <w:rPr>
          <w:rFonts w:asciiTheme="minorHAnsi" w:hAnsiTheme="minorHAnsi" w:cstheme="minorHAnsi"/>
          <w:sz w:val="22"/>
          <w:szCs w:val="22"/>
        </w:rPr>
        <w:t>muzykoterapię i rytmikę</w:t>
      </w:r>
      <w:r w:rsidR="004418BC" w:rsidRPr="004418BC">
        <w:rPr>
          <w:rFonts w:asciiTheme="minorHAnsi" w:hAnsiTheme="minorHAnsi" w:cstheme="minorHAnsi"/>
          <w:sz w:val="22"/>
          <w:szCs w:val="22"/>
        </w:rPr>
        <w:t>,</w:t>
      </w:r>
    </w:p>
    <w:p w14:paraId="5C2E747C" w14:textId="77777777" w:rsidR="00B00374" w:rsidRPr="004418BC" w:rsidRDefault="00B00374" w:rsidP="007C3377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18BC">
        <w:rPr>
          <w:rFonts w:asciiTheme="minorHAnsi" w:hAnsiTheme="minorHAnsi" w:cstheme="minorHAnsi"/>
          <w:sz w:val="22"/>
          <w:szCs w:val="22"/>
        </w:rPr>
        <w:t>terapię zajęciową.</w:t>
      </w:r>
    </w:p>
    <w:p w14:paraId="4DFEF13A" w14:textId="2B4C0C53" w:rsidR="00B00374" w:rsidRPr="00B00374" w:rsidRDefault="00B00374" w:rsidP="00B0037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0374">
        <w:rPr>
          <w:rFonts w:asciiTheme="minorHAnsi" w:hAnsiTheme="minorHAnsi" w:cstheme="minorHAnsi"/>
          <w:sz w:val="22"/>
          <w:szCs w:val="22"/>
        </w:rPr>
        <w:t>W 2023 roku Dom organizował:</w:t>
      </w:r>
    </w:p>
    <w:p w14:paraId="48791EE1" w14:textId="77777777" w:rsidR="00B00374" w:rsidRPr="004418BC" w:rsidRDefault="00B00374" w:rsidP="007C3377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18BC">
        <w:rPr>
          <w:rFonts w:asciiTheme="minorHAnsi" w:hAnsiTheme="minorHAnsi" w:cstheme="minorHAnsi"/>
          <w:sz w:val="22"/>
          <w:szCs w:val="22"/>
        </w:rPr>
        <w:t>imprezy okolicznościowe,</w:t>
      </w:r>
    </w:p>
    <w:p w14:paraId="69A26B49" w14:textId="77777777" w:rsidR="00B00374" w:rsidRPr="004418BC" w:rsidRDefault="00B00374" w:rsidP="007C3377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18BC">
        <w:rPr>
          <w:rFonts w:asciiTheme="minorHAnsi" w:hAnsiTheme="minorHAnsi" w:cstheme="minorHAnsi"/>
          <w:sz w:val="22"/>
          <w:szCs w:val="22"/>
        </w:rPr>
        <w:t>spotkania integracyjne,</w:t>
      </w:r>
    </w:p>
    <w:p w14:paraId="16FACFA6" w14:textId="77777777" w:rsidR="00B00374" w:rsidRPr="004418BC" w:rsidRDefault="00B00374" w:rsidP="007C3377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18BC">
        <w:rPr>
          <w:rFonts w:asciiTheme="minorHAnsi" w:hAnsiTheme="minorHAnsi" w:cstheme="minorHAnsi"/>
          <w:sz w:val="22"/>
          <w:szCs w:val="22"/>
        </w:rPr>
        <w:t>wycieczki, konkursy</w:t>
      </w:r>
    </w:p>
    <w:p w14:paraId="2EFCDE02" w14:textId="2312816A" w:rsidR="00B00374" w:rsidRPr="004418BC" w:rsidRDefault="00B00374" w:rsidP="007C3377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18BC">
        <w:rPr>
          <w:rFonts w:asciiTheme="minorHAnsi" w:hAnsiTheme="minorHAnsi" w:cstheme="minorHAnsi"/>
          <w:sz w:val="22"/>
          <w:szCs w:val="22"/>
        </w:rPr>
        <w:t xml:space="preserve">uczestniczył w XXII Przeglądzie Twórczości Artystycznej Osób z Niepełnosprawnościami „Moja sztuka – moje życie” , w koncertach „ Akademia Pełna Dźwięku”. </w:t>
      </w:r>
    </w:p>
    <w:p w14:paraId="198A8203" w14:textId="25339984" w:rsidR="00B00374" w:rsidRPr="00B00374" w:rsidRDefault="00B00374" w:rsidP="004418B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0374">
        <w:rPr>
          <w:rFonts w:asciiTheme="minorHAnsi" w:hAnsiTheme="minorHAnsi" w:cstheme="minorHAnsi"/>
          <w:sz w:val="22"/>
          <w:szCs w:val="22"/>
        </w:rPr>
        <w:t>Kontynuowano zajęcia i terapie dodatkowe:</w:t>
      </w:r>
    </w:p>
    <w:p w14:paraId="71AA7C5C" w14:textId="77777777" w:rsidR="00B00374" w:rsidRPr="004418BC" w:rsidRDefault="00B00374" w:rsidP="007C3377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18BC">
        <w:rPr>
          <w:rFonts w:asciiTheme="minorHAnsi" w:hAnsiTheme="minorHAnsi" w:cstheme="minorHAnsi"/>
          <w:sz w:val="22"/>
          <w:szCs w:val="22"/>
        </w:rPr>
        <w:t>dogoterapię,</w:t>
      </w:r>
    </w:p>
    <w:p w14:paraId="3471DC5E" w14:textId="77777777" w:rsidR="00B00374" w:rsidRPr="004418BC" w:rsidRDefault="00B00374" w:rsidP="007C3377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18BC">
        <w:rPr>
          <w:rFonts w:asciiTheme="minorHAnsi" w:hAnsiTheme="minorHAnsi" w:cstheme="minorHAnsi"/>
          <w:sz w:val="22"/>
          <w:szCs w:val="22"/>
        </w:rPr>
        <w:t>audycje muzyczne prowadzone przez Artystów Filharmonii Łódzkiej,</w:t>
      </w:r>
    </w:p>
    <w:p w14:paraId="0F1FE13C" w14:textId="77777777" w:rsidR="00B00374" w:rsidRPr="004418BC" w:rsidRDefault="00B00374" w:rsidP="007C3377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18BC">
        <w:rPr>
          <w:rFonts w:asciiTheme="minorHAnsi" w:hAnsiTheme="minorHAnsi" w:cstheme="minorHAnsi"/>
          <w:sz w:val="22"/>
          <w:szCs w:val="22"/>
        </w:rPr>
        <w:t xml:space="preserve">zajęcia z Beatbox erem, </w:t>
      </w:r>
    </w:p>
    <w:p w14:paraId="55108187" w14:textId="77777777" w:rsidR="00B00374" w:rsidRPr="004418BC" w:rsidRDefault="00B00374" w:rsidP="007C3377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18BC">
        <w:rPr>
          <w:rFonts w:asciiTheme="minorHAnsi" w:hAnsiTheme="minorHAnsi" w:cstheme="minorHAnsi"/>
          <w:sz w:val="22"/>
          <w:szCs w:val="22"/>
        </w:rPr>
        <w:t>zajęcia kulinarne,</w:t>
      </w:r>
    </w:p>
    <w:p w14:paraId="754603DD" w14:textId="68D3B850" w:rsidR="00B00374" w:rsidRPr="004418BC" w:rsidRDefault="00B00374" w:rsidP="007C3377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18BC">
        <w:rPr>
          <w:rFonts w:asciiTheme="minorHAnsi" w:hAnsiTheme="minorHAnsi" w:cstheme="minorHAnsi"/>
          <w:sz w:val="22"/>
          <w:szCs w:val="22"/>
        </w:rPr>
        <w:t xml:space="preserve">treningi umiejętności społecznych TUS </w:t>
      </w:r>
      <w:r w:rsidR="004418BC" w:rsidRPr="004418BC">
        <w:rPr>
          <w:rFonts w:asciiTheme="minorHAnsi" w:hAnsiTheme="minorHAnsi" w:cstheme="minorHAnsi"/>
          <w:sz w:val="22"/>
          <w:szCs w:val="22"/>
        </w:rPr>
        <w:t>(</w:t>
      </w:r>
      <w:r w:rsidRPr="004418BC">
        <w:rPr>
          <w:rFonts w:asciiTheme="minorHAnsi" w:hAnsiTheme="minorHAnsi" w:cstheme="minorHAnsi"/>
          <w:sz w:val="22"/>
          <w:szCs w:val="22"/>
        </w:rPr>
        <w:t>np. nauka robienia zakupów, zasad zachowania się w środkach komunikacji miejskiej, w miejscach publicznych</w:t>
      </w:r>
      <w:r w:rsidR="004418BC" w:rsidRPr="004418BC">
        <w:rPr>
          <w:rFonts w:asciiTheme="minorHAnsi" w:hAnsiTheme="minorHAnsi" w:cstheme="minorHAnsi"/>
          <w:sz w:val="22"/>
          <w:szCs w:val="22"/>
        </w:rPr>
        <w:t>)</w:t>
      </w:r>
      <w:r w:rsidRPr="004418BC">
        <w:rPr>
          <w:rFonts w:asciiTheme="minorHAnsi" w:hAnsiTheme="minorHAnsi" w:cstheme="minorHAnsi"/>
          <w:sz w:val="22"/>
          <w:szCs w:val="22"/>
        </w:rPr>
        <w:t>.</w:t>
      </w:r>
    </w:p>
    <w:p w14:paraId="34D5F2F5" w14:textId="4D4BF086" w:rsidR="00994317" w:rsidRPr="004418BC" w:rsidRDefault="00994317" w:rsidP="00994317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4418BC">
        <w:rPr>
          <w:rFonts w:asciiTheme="minorHAnsi" w:hAnsiTheme="minorHAnsi" w:cstheme="minorHAnsi"/>
          <w:sz w:val="22"/>
          <w:szCs w:val="22"/>
        </w:rPr>
        <w:t xml:space="preserve">W 2023 r. </w:t>
      </w:r>
      <w:r w:rsidR="004418BC" w:rsidRPr="004418BC">
        <w:rPr>
          <w:rFonts w:asciiTheme="minorHAnsi" w:hAnsiTheme="minorHAnsi" w:cstheme="minorHAnsi"/>
          <w:sz w:val="22"/>
          <w:szCs w:val="22"/>
        </w:rPr>
        <w:t xml:space="preserve">funkcjonował </w:t>
      </w:r>
      <w:r w:rsidRPr="004418BC">
        <w:rPr>
          <w:rFonts w:asciiTheme="minorHAnsi" w:hAnsiTheme="minorHAnsi" w:cstheme="minorHAnsi"/>
          <w:sz w:val="22"/>
          <w:szCs w:val="22"/>
        </w:rPr>
        <w:t xml:space="preserve"> Dzienn</w:t>
      </w:r>
      <w:r w:rsidR="004418BC" w:rsidRPr="004418BC">
        <w:rPr>
          <w:rFonts w:asciiTheme="minorHAnsi" w:hAnsiTheme="minorHAnsi" w:cstheme="minorHAnsi"/>
          <w:sz w:val="22"/>
          <w:szCs w:val="22"/>
        </w:rPr>
        <w:t>y</w:t>
      </w:r>
      <w:r w:rsidRPr="004418BC">
        <w:rPr>
          <w:rFonts w:asciiTheme="minorHAnsi" w:hAnsiTheme="minorHAnsi" w:cstheme="minorHAnsi"/>
          <w:sz w:val="22"/>
          <w:szCs w:val="22"/>
        </w:rPr>
        <w:t xml:space="preserve"> Dom Pomocy dla Osób z Niepełnosprawnościami i Osób Starszych przy ul. Ćwiklińskiej 5a</w:t>
      </w:r>
      <w:r w:rsidR="004418BC" w:rsidRPr="004418BC">
        <w:rPr>
          <w:rFonts w:asciiTheme="minorHAnsi" w:hAnsiTheme="minorHAnsi" w:cstheme="minorHAnsi"/>
          <w:sz w:val="22"/>
          <w:szCs w:val="22"/>
        </w:rPr>
        <w:t xml:space="preserve">. Prowadzenie Domu </w:t>
      </w:r>
      <w:r w:rsidRPr="004418BC">
        <w:rPr>
          <w:rFonts w:asciiTheme="minorHAnsi" w:hAnsiTheme="minorHAnsi" w:cstheme="minorHAnsi"/>
          <w:sz w:val="22"/>
          <w:szCs w:val="22"/>
        </w:rPr>
        <w:t>zostało zlecone przez Miasto Łódź Stowarzyszeniu Młodzieży i Osób z Problemami Psychicznymi, Ich Rodzin i Przyjaciół „POMOST”</w:t>
      </w:r>
      <w:r w:rsidR="004418BC" w:rsidRPr="004418BC">
        <w:rPr>
          <w:rFonts w:asciiTheme="minorHAnsi" w:hAnsiTheme="minorHAnsi" w:cstheme="minorHAnsi"/>
          <w:sz w:val="22"/>
          <w:szCs w:val="22"/>
        </w:rPr>
        <w:t>.</w:t>
      </w:r>
      <w:r w:rsidRPr="004418B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4418BC" w:rsidRPr="004418B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Placówka dysponowała łącznie </w:t>
      </w:r>
      <w:r w:rsidRPr="004418B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55</w:t>
      </w:r>
      <w:r w:rsidR="004418BC" w:rsidRPr="004418B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miejscami, </w:t>
      </w:r>
      <w:r w:rsidRPr="004418B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 tym 35 dla osób z niepełnosprawnościami i 20 dla osób starszych</w:t>
      </w:r>
      <w:r w:rsidR="004418BC" w:rsidRPr="004418B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  <w:r w:rsidRPr="004418B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Od 01.12.2023 r. został zmieniony zakres realizacji zadania (placówka zmieniła adresatów zadania wyłącznie dla osób starszych) – w związku z uruchomieniem środowiskowego domu samopomocy dla osób z zaburzeniami psychicznymi (dotychczasowa grupa osób z niepełnosprawnościami została przeniesiona do ŚDS).</w:t>
      </w:r>
    </w:p>
    <w:p w14:paraId="0ED65E00" w14:textId="58261931" w:rsidR="00994317" w:rsidRPr="004418BC" w:rsidRDefault="00994317" w:rsidP="00994317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4418BC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Placówk</w:t>
      </w:r>
      <w:r w:rsidR="004418BC" w:rsidRPr="004418BC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Pr="004418B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przeznaczon</w:t>
      </w:r>
      <w:r w:rsidR="004418BC" w:rsidRPr="004418BC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Pr="004418B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był</w:t>
      </w:r>
      <w:r w:rsidR="004418BC" w:rsidRPr="004418BC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Pr="004418B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dla osób niepełnosprawnych intelektualnie, z dziecięcym porażeniem mózgowym, zespołem Downa, cechami autystycznymi, a w przypadku grupy senioralnej - dla </w:t>
      </w:r>
      <w:r w:rsidRPr="004418BC">
        <w:rPr>
          <w:rFonts w:asciiTheme="minorHAnsi" w:hAnsiTheme="minorHAnsi" w:cstheme="minorHAnsi"/>
          <w:sz w:val="22"/>
          <w:szCs w:val="22"/>
          <w:lang w:eastAsia="pl-PL"/>
        </w:rPr>
        <w:t xml:space="preserve">osób nieaktywnych zawodowo w wieku 60 lat i więcej. </w:t>
      </w:r>
    </w:p>
    <w:p w14:paraId="50E0D3EE" w14:textId="6F536569" w:rsidR="00994317" w:rsidRPr="004418BC" w:rsidRDefault="00994317" w:rsidP="00994317">
      <w:pPr>
        <w:snapToGrid w:val="0"/>
        <w:spacing w:line="276" w:lineRule="auto"/>
        <w:rPr>
          <w:rFonts w:asciiTheme="minorHAnsi" w:hAnsiTheme="minorHAnsi"/>
          <w:kern w:val="1"/>
          <w:sz w:val="22"/>
          <w:szCs w:val="22"/>
        </w:rPr>
      </w:pPr>
      <w:r w:rsidRPr="004418BC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Dom zapewniał podopiecznym opiekę psychologiczną, terapeutyczną i wychowawczo-rewalidacyjną, opartą na indywidualnych programach usprawniania. </w:t>
      </w:r>
    </w:p>
    <w:p w14:paraId="1A99C3C2" w14:textId="0A954281" w:rsidR="00994317" w:rsidRPr="00E14EEC" w:rsidRDefault="00994317" w:rsidP="004418BC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418BC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4418BC">
        <w:rPr>
          <w:rFonts w:asciiTheme="minorHAnsi" w:hAnsiTheme="minorHAnsi" w:cstheme="minorHAnsi"/>
          <w:sz w:val="22"/>
          <w:szCs w:val="22"/>
        </w:rPr>
        <w:t xml:space="preserve">W 2023 r. z placówki prowadzonej na zlecenie Miasta skorzystało 55 osób, w tym  29 osób </w:t>
      </w:r>
      <w:r w:rsidRPr="004418BC">
        <w:rPr>
          <w:rFonts w:asciiTheme="minorHAnsi" w:hAnsiTheme="minorHAnsi" w:cstheme="minorHAnsi"/>
          <w:sz w:val="22"/>
          <w:szCs w:val="22"/>
        </w:rPr>
        <w:br/>
        <w:t>z niepełnosprawnościami i 26 osób starszych.</w:t>
      </w:r>
    </w:p>
    <w:p w14:paraId="50BFF689" w14:textId="77777777" w:rsidR="00EA6666" w:rsidRDefault="00EA6666" w:rsidP="00994317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3012F247" w14:textId="3A978BE0" w:rsidR="00257836" w:rsidRPr="00D2680B" w:rsidRDefault="009F0246" w:rsidP="00EA6666">
      <w:pPr>
        <w:pStyle w:val="Nagwek2"/>
      </w:pPr>
      <w:bookmarkStart w:id="36" w:name="_Toc179193039"/>
      <w:r w:rsidRPr="00D2680B">
        <w:t xml:space="preserve">4. Pomoc osobom </w:t>
      </w:r>
      <w:r w:rsidR="00027152">
        <w:t xml:space="preserve">w kryzysie </w:t>
      </w:r>
      <w:r w:rsidRPr="00D2680B">
        <w:t>bezdomn</w:t>
      </w:r>
      <w:r w:rsidR="00027152">
        <w:t>ości</w:t>
      </w:r>
      <w:bookmarkEnd w:id="36"/>
    </w:p>
    <w:p w14:paraId="0A64DFEB" w14:textId="77777777" w:rsidR="00754D7A" w:rsidRPr="00D2680B" w:rsidRDefault="00754D7A" w:rsidP="004F0FD0">
      <w:pPr>
        <w:rPr>
          <w:rFonts w:asciiTheme="minorHAnsi" w:hAnsiTheme="minorHAnsi" w:cstheme="minorHAnsi"/>
          <w:lang w:eastAsia="pl-PL"/>
        </w:rPr>
      </w:pPr>
    </w:p>
    <w:p w14:paraId="380AABEE" w14:textId="7E9AE789" w:rsidR="00257836" w:rsidRPr="00D2680B" w:rsidRDefault="00257836" w:rsidP="007770EE">
      <w:pPr>
        <w:pStyle w:val="Nagwek3"/>
      </w:pPr>
      <w:bookmarkStart w:id="37" w:name="_Toc179193040"/>
      <w:r w:rsidRPr="00D2680B">
        <w:t>4.1. Udzielanie schronienia (schroniska i noclegownie)</w:t>
      </w:r>
      <w:bookmarkEnd w:id="37"/>
    </w:p>
    <w:p w14:paraId="09902C66" w14:textId="1E16D3C3" w:rsidR="008E7DBC" w:rsidRDefault="008E7DBC" w:rsidP="004F0FD0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7C0B87AC" w14:textId="77777777" w:rsidR="00363EBC" w:rsidRPr="00CF548E" w:rsidRDefault="00363EBC" w:rsidP="00CF548E">
      <w:pPr>
        <w:spacing w:line="276" w:lineRule="auto"/>
        <w:ind w:firstLine="72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F548E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Zapewnienie schronienia należy do zadań gminy o charakterze obowiązkowym. </w:t>
      </w:r>
    </w:p>
    <w:p w14:paraId="6160D116" w14:textId="688028ED" w:rsidR="00363EBC" w:rsidRPr="00CF548E" w:rsidRDefault="00363EBC" w:rsidP="00363EBC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F548E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W 2023 r. schroniska i noclegownie usytuowane na terenie Łodzi dysponowały (według stanu </w:t>
      </w:r>
      <w:r w:rsidRPr="00CF548E">
        <w:rPr>
          <w:rFonts w:asciiTheme="minorHAnsi" w:hAnsiTheme="minorHAnsi" w:cstheme="minorHAnsi"/>
          <w:color w:val="000000"/>
          <w:sz w:val="22"/>
          <w:szCs w:val="22"/>
          <w:lang w:eastAsia="pl-PL"/>
        </w:rPr>
        <w:br/>
        <w:t>na dzień 31.12.2023 r.) 362 miejscami zabezpieczającymi pobyt osobom w kryzysie bezdomności. Rotacyjnie w ciągu roku przebywały w nich 633 osoby w tym:</w:t>
      </w:r>
    </w:p>
    <w:p w14:paraId="5A421FB8" w14:textId="44DEA49B" w:rsidR="00363EBC" w:rsidRPr="00CF548E" w:rsidRDefault="00363EBC" w:rsidP="00363EBC">
      <w:pPr>
        <w:widowControl w:val="0"/>
        <w:numPr>
          <w:ilvl w:val="0"/>
          <w:numId w:val="4"/>
        </w:numPr>
        <w:autoSpaceDN w:val="0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  <w:lang w:eastAsia="pl-PL"/>
        </w:rPr>
      </w:pPr>
      <w:r w:rsidRPr="00CF548E">
        <w:rPr>
          <w:rFonts w:asciiTheme="minorHAnsi" w:eastAsia="Arial Unicode MS" w:hAnsiTheme="minorHAnsi" w:cstheme="minorHAnsi"/>
          <w:kern w:val="3"/>
          <w:sz w:val="22"/>
          <w:szCs w:val="22"/>
          <w:lang w:eastAsia="pl-PL" w:bidi="hi-IN"/>
        </w:rPr>
        <w:t xml:space="preserve">w placówce prowadzonej przez Miasto Łódź – 112 osób, </w:t>
      </w:r>
    </w:p>
    <w:p w14:paraId="35C7B0CF" w14:textId="77777777" w:rsidR="00363EBC" w:rsidRPr="00CF548E" w:rsidRDefault="00363EBC" w:rsidP="00363EBC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F548E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 placówkach prowadzonych przez Towarzystwo Pomocy im. Św. Brata Alberta – 521 osób.</w:t>
      </w:r>
    </w:p>
    <w:p w14:paraId="48D6BC4E" w14:textId="77777777" w:rsidR="00363EBC" w:rsidRPr="00D2680B" w:rsidRDefault="00363EBC" w:rsidP="00363EBC">
      <w:pPr>
        <w:suppressAutoHyphens w:val="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170A1510" w14:textId="12E85451" w:rsidR="00363EBC" w:rsidRPr="003B5314" w:rsidRDefault="00363EBC" w:rsidP="00363EBC">
      <w:pPr>
        <w:spacing w:after="120" w:line="360" w:lineRule="auto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3B5314">
        <w:rPr>
          <w:rFonts w:asciiTheme="minorHAnsi" w:hAnsiTheme="minorHAnsi" w:cstheme="minorHAnsi"/>
          <w:iCs/>
          <w:sz w:val="20"/>
          <w:szCs w:val="20"/>
          <w:lang w:eastAsia="pl-PL"/>
        </w:rPr>
        <w:t>Placówki według typów i podmiotu prowadzącego – według stanu na dzień 31.12.2023 r., z zastrzeżeniem</w:t>
      </w:r>
      <w:r w:rsidR="00834069">
        <w:rPr>
          <w:rFonts w:asciiTheme="minorHAnsi" w:hAnsiTheme="minorHAnsi" w:cstheme="minorHAnsi"/>
          <w:iCs/>
          <w:sz w:val="20"/>
          <w:szCs w:val="20"/>
          <w:lang w:eastAsia="pl-PL"/>
        </w:rPr>
        <w:t>,</w:t>
      </w:r>
      <w:r w:rsidR="00834069">
        <w:rPr>
          <w:rFonts w:asciiTheme="minorHAnsi" w:hAnsiTheme="minorHAnsi" w:cstheme="minorHAnsi"/>
          <w:iCs/>
          <w:sz w:val="20"/>
          <w:szCs w:val="20"/>
          <w:lang w:eastAsia="pl-PL"/>
        </w:rPr>
        <w:br/>
      </w:r>
      <w:r w:rsidRPr="003B5314">
        <w:rPr>
          <w:rFonts w:asciiTheme="minorHAnsi" w:hAnsiTheme="minorHAnsi" w:cstheme="minorHAnsi"/>
          <w:iCs/>
          <w:sz w:val="20"/>
          <w:szCs w:val="20"/>
          <w:lang w:eastAsia="pl-PL"/>
        </w:rPr>
        <w:t>że od 01.12.2023 r. do odwołania  placówka przy Gałczyńskiego 7 zawiesiła działalność</w:t>
      </w:r>
      <w:r w:rsidR="0083406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 – w 2024 r.</w:t>
      </w:r>
      <w:r w:rsidR="00834069" w:rsidRPr="0083406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 siedziba placówki stała się siedzibą hostelu koedukacyjnego dla osób w kryzysie bezdomności.</w:t>
      </w: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2335"/>
        <w:gridCol w:w="1062"/>
        <w:gridCol w:w="2183"/>
        <w:gridCol w:w="1645"/>
        <w:gridCol w:w="1775"/>
      </w:tblGrid>
      <w:tr w:rsidR="00363EBC" w:rsidRPr="00D2680B" w14:paraId="28ADA199" w14:textId="77777777" w:rsidTr="00876BED">
        <w:trPr>
          <w:trHeight w:val="397"/>
          <w:tblHeader/>
        </w:trPr>
        <w:tc>
          <w:tcPr>
            <w:tcW w:w="2335" w:type="dxa"/>
            <w:hideMark/>
          </w:tcPr>
          <w:p w14:paraId="78D6C42D" w14:textId="77777777" w:rsidR="00363EBC" w:rsidRPr="00D2680B" w:rsidRDefault="00363EBC" w:rsidP="00876BE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680B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Typ placówki</w:t>
            </w:r>
          </w:p>
        </w:tc>
        <w:tc>
          <w:tcPr>
            <w:tcW w:w="1062" w:type="dxa"/>
            <w:hideMark/>
          </w:tcPr>
          <w:p w14:paraId="6230E97B" w14:textId="77777777" w:rsidR="00363EBC" w:rsidRPr="00D2680B" w:rsidRDefault="00363EBC" w:rsidP="00876B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680B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Liczba placówek  Miasto</w:t>
            </w:r>
          </w:p>
        </w:tc>
        <w:tc>
          <w:tcPr>
            <w:tcW w:w="2183" w:type="dxa"/>
          </w:tcPr>
          <w:p w14:paraId="097A0CB2" w14:textId="77777777" w:rsidR="00363EBC" w:rsidRPr="00D2680B" w:rsidRDefault="00363EBC" w:rsidP="00876BED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  <w:r w:rsidRPr="00D2680B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Liczba placówek </w:t>
            </w:r>
          </w:p>
          <w:p w14:paraId="2A45C98E" w14:textId="77777777" w:rsidR="00363EBC" w:rsidRPr="00D2680B" w:rsidRDefault="00363EBC" w:rsidP="00876BED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  <w:r w:rsidRPr="00D2680B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Podmiot</w:t>
            </w:r>
          </w:p>
          <w:p w14:paraId="52520B9A" w14:textId="77777777" w:rsidR="00363EBC" w:rsidRPr="00D2680B" w:rsidRDefault="00363EBC" w:rsidP="00876BE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680B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niepubliczny</w:t>
            </w:r>
          </w:p>
        </w:tc>
        <w:tc>
          <w:tcPr>
            <w:tcW w:w="1645" w:type="dxa"/>
            <w:hideMark/>
          </w:tcPr>
          <w:p w14:paraId="3093E392" w14:textId="77777777" w:rsidR="00363EBC" w:rsidRPr="00D2680B" w:rsidRDefault="00363EBC" w:rsidP="00876BE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680B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Liczba miejsc</w:t>
            </w:r>
          </w:p>
          <w:p w14:paraId="348E1C99" w14:textId="77777777" w:rsidR="00363EBC" w:rsidRPr="00D2680B" w:rsidRDefault="00363EBC" w:rsidP="00876B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680B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organizacyjnych Miasto</w:t>
            </w:r>
          </w:p>
        </w:tc>
        <w:tc>
          <w:tcPr>
            <w:tcW w:w="1775" w:type="dxa"/>
          </w:tcPr>
          <w:p w14:paraId="4AEBFB23" w14:textId="77777777" w:rsidR="00363EBC" w:rsidRPr="00D2680B" w:rsidRDefault="00363EBC" w:rsidP="00876BE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680B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Liczba miejsc</w:t>
            </w:r>
          </w:p>
          <w:p w14:paraId="5A0E5A96" w14:textId="77777777" w:rsidR="00363EBC" w:rsidRPr="00D2680B" w:rsidRDefault="00363EBC" w:rsidP="00876BED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  <w:r w:rsidRPr="00D2680B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organizacyjnych podmiot</w:t>
            </w:r>
          </w:p>
          <w:p w14:paraId="73B60368" w14:textId="77777777" w:rsidR="00363EBC" w:rsidRPr="00D2680B" w:rsidRDefault="00363EBC" w:rsidP="00876BE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680B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niepubliczny</w:t>
            </w:r>
          </w:p>
        </w:tc>
      </w:tr>
      <w:tr w:rsidR="00363EBC" w:rsidRPr="00D2680B" w14:paraId="2B8FB424" w14:textId="77777777" w:rsidTr="00876BED">
        <w:trPr>
          <w:trHeight w:val="397"/>
        </w:trPr>
        <w:tc>
          <w:tcPr>
            <w:tcW w:w="2335" w:type="dxa"/>
            <w:hideMark/>
          </w:tcPr>
          <w:p w14:paraId="281D24F4" w14:textId="77777777" w:rsidR="00363EBC" w:rsidRPr="00D2680B" w:rsidRDefault="00363EBC" w:rsidP="00876BE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680B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Schroniska </w:t>
            </w:r>
          </w:p>
          <w:p w14:paraId="011F6B3A" w14:textId="77777777" w:rsidR="00363EBC" w:rsidRPr="00D2680B" w:rsidRDefault="00363EBC" w:rsidP="00876BE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2680B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dla bezdomnych mężczyzn</w:t>
            </w:r>
          </w:p>
        </w:tc>
        <w:tc>
          <w:tcPr>
            <w:tcW w:w="1062" w:type="dxa"/>
            <w:hideMark/>
          </w:tcPr>
          <w:p w14:paraId="2D614798" w14:textId="77777777" w:rsidR="00363EBC" w:rsidRPr="00D2680B" w:rsidRDefault="00363EBC" w:rsidP="00876BED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  <w:r w:rsidRPr="00D2680B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183" w:type="dxa"/>
            <w:hideMark/>
          </w:tcPr>
          <w:p w14:paraId="08045C8D" w14:textId="77777777" w:rsidR="00363EBC" w:rsidRPr="00D2680B" w:rsidRDefault="00363EBC" w:rsidP="00876BED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  <w:r w:rsidRPr="00D2680B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45" w:type="dxa"/>
            <w:hideMark/>
          </w:tcPr>
          <w:p w14:paraId="2A5F5365" w14:textId="77777777" w:rsidR="00363EBC" w:rsidRPr="00D2680B" w:rsidRDefault="00363EBC" w:rsidP="00876BED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  <w:r w:rsidRPr="00D2680B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775" w:type="dxa"/>
            <w:hideMark/>
          </w:tcPr>
          <w:p w14:paraId="260F146F" w14:textId="77777777" w:rsidR="00363EBC" w:rsidRPr="00D2680B" w:rsidRDefault="00363EBC" w:rsidP="00876BED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240</w:t>
            </w:r>
          </w:p>
        </w:tc>
      </w:tr>
      <w:tr w:rsidR="00363EBC" w:rsidRPr="00D2680B" w14:paraId="1DF49BA9" w14:textId="77777777" w:rsidTr="00876BED">
        <w:trPr>
          <w:trHeight w:val="397"/>
        </w:trPr>
        <w:tc>
          <w:tcPr>
            <w:tcW w:w="2335" w:type="dxa"/>
            <w:hideMark/>
          </w:tcPr>
          <w:p w14:paraId="42FE81B0" w14:textId="77777777" w:rsidR="00363EBC" w:rsidRPr="00D2680B" w:rsidRDefault="00363EBC" w:rsidP="00876BED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</w:pPr>
            <w:r w:rsidRPr="00D2680B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Schroniska dla bezdomnych kobiet</w:t>
            </w:r>
          </w:p>
        </w:tc>
        <w:tc>
          <w:tcPr>
            <w:tcW w:w="1062" w:type="dxa"/>
            <w:hideMark/>
          </w:tcPr>
          <w:p w14:paraId="38C20C66" w14:textId="77777777" w:rsidR="00363EBC" w:rsidRPr="00D2680B" w:rsidRDefault="00363EBC" w:rsidP="00876B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680B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83" w:type="dxa"/>
            <w:hideMark/>
          </w:tcPr>
          <w:p w14:paraId="076283EB" w14:textId="77777777" w:rsidR="00363EBC" w:rsidRPr="00D2680B" w:rsidRDefault="00363EBC" w:rsidP="00876B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680B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45" w:type="dxa"/>
            <w:hideMark/>
          </w:tcPr>
          <w:p w14:paraId="696B8032" w14:textId="77777777" w:rsidR="00363EBC" w:rsidRPr="00D2680B" w:rsidRDefault="00363EBC" w:rsidP="00876B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680B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62*</w:t>
            </w:r>
          </w:p>
        </w:tc>
        <w:tc>
          <w:tcPr>
            <w:tcW w:w="1775" w:type="dxa"/>
            <w:hideMark/>
          </w:tcPr>
          <w:p w14:paraId="5C21F659" w14:textId="77777777" w:rsidR="00363EBC" w:rsidRPr="00D2680B" w:rsidRDefault="00363EBC" w:rsidP="00876B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680B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60</w:t>
            </w:r>
          </w:p>
        </w:tc>
      </w:tr>
      <w:tr w:rsidR="00363EBC" w:rsidRPr="00D2680B" w14:paraId="43ABC658" w14:textId="77777777" w:rsidTr="00876BED">
        <w:trPr>
          <w:trHeight w:val="397"/>
        </w:trPr>
        <w:tc>
          <w:tcPr>
            <w:tcW w:w="2335" w:type="dxa"/>
            <w:hideMark/>
          </w:tcPr>
          <w:p w14:paraId="4C046861" w14:textId="77777777" w:rsidR="00363EBC" w:rsidRPr="00D2680B" w:rsidRDefault="00363EBC" w:rsidP="00876BED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</w:pPr>
            <w:r w:rsidRPr="00D2680B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062" w:type="dxa"/>
            <w:hideMark/>
          </w:tcPr>
          <w:p w14:paraId="60251DBD" w14:textId="77777777" w:rsidR="00363EBC" w:rsidRPr="00D2680B" w:rsidRDefault="00363EBC" w:rsidP="00876B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680B"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83" w:type="dxa"/>
            <w:hideMark/>
          </w:tcPr>
          <w:p w14:paraId="0AF2C6F6" w14:textId="77777777" w:rsidR="00363EBC" w:rsidRPr="00D2680B" w:rsidRDefault="00363EBC" w:rsidP="00876B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D2680B"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45" w:type="dxa"/>
            <w:hideMark/>
          </w:tcPr>
          <w:p w14:paraId="1EC7830B" w14:textId="77777777" w:rsidR="00363EBC" w:rsidRPr="00D2680B" w:rsidRDefault="00363EBC" w:rsidP="00876B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pl-PL"/>
              </w:rPr>
            </w:pPr>
            <w:r w:rsidRPr="00D2680B"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1775" w:type="dxa"/>
            <w:hideMark/>
          </w:tcPr>
          <w:p w14:paraId="66FAEEE5" w14:textId="77777777" w:rsidR="00363EBC" w:rsidRPr="00D2680B" w:rsidRDefault="00363EBC" w:rsidP="00876B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300</w:t>
            </w:r>
          </w:p>
        </w:tc>
      </w:tr>
    </w:tbl>
    <w:p w14:paraId="2FE5012D" w14:textId="77777777" w:rsidR="00363EBC" w:rsidRPr="00D2680B" w:rsidRDefault="00363EBC" w:rsidP="00363EBC">
      <w:pPr>
        <w:suppressAutoHyphens w:val="0"/>
        <w:spacing w:after="160"/>
        <w:rPr>
          <w:rFonts w:asciiTheme="minorHAnsi" w:eastAsiaTheme="minorHAnsi" w:hAnsiTheme="minorHAnsi" w:cstheme="minorHAnsi"/>
          <w:sz w:val="18"/>
          <w:szCs w:val="18"/>
        </w:rPr>
      </w:pPr>
      <w:r w:rsidRPr="00D2680B">
        <w:rPr>
          <w:rFonts w:asciiTheme="minorHAnsi" w:eastAsiaTheme="minorHAnsi" w:hAnsiTheme="minorHAnsi" w:cstheme="minorHAnsi"/>
          <w:sz w:val="18"/>
          <w:szCs w:val="18"/>
        </w:rPr>
        <w:t>Źródło: opracowanie na podstawie danych MOPS</w:t>
      </w:r>
    </w:p>
    <w:p w14:paraId="329A8083" w14:textId="77777777" w:rsidR="00363EBC" w:rsidRPr="00D2680B" w:rsidRDefault="00363EBC" w:rsidP="00363EBC">
      <w:pPr>
        <w:spacing w:line="276" w:lineRule="auto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6C410026" w14:textId="77777777" w:rsidR="00363EBC" w:rsidRPr="00947667" w:rsidRDefault="00363EBC" w:rsidP="00363EBC">
      <w:pPr>
        <w:spacing w:before="120" w:line="276" w:lineRule="auto"/>
        <w:ind w:firstLine="720"/>
        <w:rPr>
          <w:rFonts w:asciiTheme="minorHAnsi" w:hAnsiTheme="minorHAnsi" w:cstheme="minorHAnsi"/>
          <w:strike/>
          <w:sz w:val="22"/>
          <w:szCs w:val="22"/>
          <w:lang w:eastAsia="pl-PL"/>
        </w:rPr>
      </w:pPr>
      <w:r w:rsidRPr="00947667">
        <w:rPr>
          <w:rFonts w:asciiTheme="minorHAnsi" w:hAnsiTheme="minorHAnsi" w:cstheme="minorHAnsi"/>
          <w:sz w:val="22"/>
          <w:szCs w:val="22"/>
          <w:lang w:eastAsia="pl-PL"/>
        </w:rPr>
        <w:t xml:space="preserve">W 2023 r. Towarzystwo Pomocy im. św. Brata Alberta prowadziło na terenie Łodzi </w:t>
      </w:r>
      <w:r w:rsidRPr="00947667">
        <w:rPr>
          <w:rFonts w:asciiTheme="minorHAnsi" w:hAnsiTheme="minorHAnsi" w:cstheme="minorHAnsi"/>
          <w:sz w:val="22"/>
          <w:szCs w:val="22"/>
          <w:lang w:eastAsia="pl-PL"/>
        </w:rPr>
        <w:br/>
        <w:t>3 schroniska dla osób bezdomnych, w tym: 2 dla mężczyzn i 1 dla kobiet:</w:t>
      </w:r>
    </w:p>
    <w:p w14:paraId="14AF947D" w14:textId="77777777" w:rsidR="00363EBC" w:rsidRPr="00947667" w:rsidRDefault="00363EBC" w:rsidP="00363EBC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947667">
        <w:rPr>
          <w:rFonts w:asciiTheme="minorHAnsi" w:hAnsiTheme="minorHAnsi" w:cstheme="minorHAnsi"/>
          <w:sz w:val="22"/>
          <w:szCs w:val="22"/>
          <w:lang w:eastAsia="pl-PL"/>
        </w:rPr>
        <w:t>Schronisko dla Bezdomnych Mężczyzn przy ul. Nowe Sady 17 – zaplanowane na 170 miejsc,</w:t>
      </w:r>
    </w:p>
    <w:p w14:paraId="2EE03B6E" w14:textId="77777777" w:rsidR="00363EBC" w:rsidRPr="00947667" w:rsidRDefault="00363EBC" w:rsidP="00363EBC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947667">
        <w:rPr>
          <w:rFonts w:asciiTheme="minorHAnsi" w:hAnsiTheme="minorHAnsi" w:cstheme="minorHAnsi"/>
          <w:sz w:val="22"/>
          <w:szCs w:val="22"/>
          <w:lang w:eastAsia="pl-PL"/>
        </w:rPr>
        <w:t>Schronisko dla Bezdomnych Mężczyzn przy ul. Szczytowej 11 – zaplanowane na 70 miejsc,</w:t>
      </w:r>
    </w:p>
    <w:p w14:paraId="6B54B164" w14:textId="0C22D07D" w:rsidR="00363EBC" w:rsidRPr="00947667" w:rsidRDefault="00363EBC" w:rsidP="00363EBC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947667">
        <w:rPr>
          <w:rFonts w:asciiTheme="minorHAnsi" w:hAnsiTheme="minorHAnsi" w:cstheme="minorHAnsi"/>
          <w:sz w:val="22"/>
          <w:szCs w:val="22"/>
          <w:lang w:eastAsia="pl-PL"/>
        </w:rPr>
        <w:t xml:space="preserve">Schronisko dla Kobiet przy ul. Kwietniowej 2/4 – zaplanowane na 60 miejsc. </w:t>
      </w:r>
    </w:p>
    <w:p w14:paraId="2B263FA4" w14:textId="77777777" w:rsidR="00363EBC" w:rsidRPr="00D2680B" w:rsidRDefault="00363EBC" w:rsidP="00363EBC">
      <w:pPr>
        <w:tabs>
          <w:tab w:val="left" w:pos="0"/>
          <w:tab w:val="left" w:pos="709"/>
        </w:tabs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947667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Łącznie wyżej wymienione schroniska zapewniały według stanu na dzień 31.12.2023 r. </w:t>
      </w:r>
      <w:r w:rsidRPr="00947667">
        <w:rPr>
          <w:rFonts w:asciiTheme="minorHAnsi" w:hAnsiTheme="minorHAnsi" w:cstheme="minorHAnsi"/>
          <w:sz w:val="22"/>
          <w:szCs w:val="22"/>
          <w:lang w:eastAsia="pl-PL"/>
        </w:rPr>
        <w:br/>
        <w:t>300 miejsc dla osób w kryzysie bezdomności. W ciągu roku sprawozdawczego w placówkach tych przebywały rotacyjnie 602 osoby.</w:t>
      </w:r>
      <w:r w:rsidRPr="00D2680B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75644939" w14:textId="440AC1B0" w:rsidR="00363EBC" w:rsidRDefault="00363EBC" w:rsidP="00363EBC">
      <w:pPr>
        <w:tabs>
          <w:tab w:val="left" w:pos="0"/>
          <w:tab w:val="left" w:pos="567"/>
        </w:tabs>
        <w:spacing w:line="276" w:lineRule="auto"/>
        <w:ind w:firstLine="567"/>
        <w:rPr>
          <w:rFonts w:asciiTheme="minorHAnsi" w:hAnsiTheme="minorHAnsi" w:cstheme="minorHAnsi"/>
          <w:sz w:val="22"/>
          <w:szCs w:val="22"/>
          <w:lang w:eastAsia="pl-PL"/>
        </w:rPr>
      </w:pPr>
      <w:r w:rsidRPr="00D2680B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Placówki prowadzone przez Towarzystwo Pomocy im. św. Brata Alberta, poza możliwością czasowego zamieszkania, zapewniały m.in.: całodzienne wyżywienie, możliwość korzystania z kąpieli, dokonania prania i zmiany odzieży, uzupełnienia brakującej garderoby, poradnictwo socjalne (pomoc w załatwianiu spraw urzędowych - wyrobieniu dowodu tożsamości, złożeniu wniosku dot. przydziału lokalu socjalnego, złożeniu dokumentów dotyczących przyznania świadczenia rentowego </w:t>
      </w:r>
      <w:r w:rsidRPr="00D2680B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lub emerytalnego </w:t>
      </w:r>
      <w:r w:rsidRPr="00947667">
        <w:rPr>
          <w:rFonts w:asciiTheme="minorHAnsi" w:hAnsiTheme="minorHAnsi" w:cstheme="minorHAnsi"/>
          <w:sz w:val="22"/>
          <w:szCs w:val="22"/>
          <w:lang w:eastAsia="pl-PL"/>
        </w:rPr>
        <w:t xml:space="preserve">itp.), opiekę lekarską (we współpracy z NFZ) i pielęgniarską (w wyznaczone dni </w:t>
      </w:r>
      <w:r w:rsidR="00947667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947667">
        <w:rPr>
          <w:rFonts w:asciiTheme="minorHAnsi" w:hAnsiTheme="minorHAnsi" w:cstheme="minorHAnsi"/>
          <w:sz w:val="22"/>
          <w:szCs w:val="22"/>
          <w:lang w:eastAsia="pl-PL"/>
        </w:rPr>
        <w:t>na miejscu w schroniskach dla mężczyzn), pomoc psychologiczną, mającą na celu podniesienie świadomości podopiecznych, ich uaktywnienie oraz stworzenie</w:t>
      </w:r>
      <w:r w:rsidRPr="00D2680B">
        <w:rPr>
          <w:rFonts w:asciiTheme="minorHAnsi" w:hAnsiTheme="minorHAnsi" w:cstheme="minorHAnsi"/>
          <w:sz w:val="22"/>
          <w:szCs w:val="22"/>
          <w:lang w:eastAsia="pl-PL"/>
        </w:rPr>
        <w:t xml:space="preserve"> im warunków do wyjścia z</w:t>
      </w:r>
      <w:r w:rsidR="00947667">
        <w:rPr>
          <w:rFonts w:asciiTheme="minorHAnsi" w:hAnsiTheme="minorHAnsi" w:cstheme="minorHAnsi"/>
          <w:sz w:val="22"/>
          <w:szCs w:val="22"/>
          <w:lang w:eastAsia="pl-PL"/>
        </w:rPr>
        <w:t xml:space="preserve"> kryzysu</w:t>
      </w:r>
      <w:r w:rsidRPr="00D2680B">
        <w:rPr>
          <w:rFonts w:asciiTheme="minorHAnsi" w:hAnsiTheme="minorHAnsi" w:cstheme="minorHAnsi"/>
          <w:sz w:val="22"/>
          <w:szCs w:val="22"/>
          <w:lang w:eastAsia="pl-PL"/>
        </w:rPr>
        <w:t xml:space="preserve"> bezdomności.</w:t>
      </w:r>
    </w:p>
    <w:p w14:paraId="2359F6F6" w14:textId="77777777" w:rsidR="00363EBC" w:rsidRPr="00D2680B" w:rsidRDefault="00363EBC" w:rsidP="00363EBC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D63FA88" w14:textId="77777777" w:rsidR="00363EBC" w:rsidRPr="00D2680B" w:rsidRDefault="00363EBC" w:rsidP="00363EBC">
      <w:pPr>
        <w:pStyle w:val="Nagwek3"/>
      </w:pPr>
      <w:bookmarkStart w:id="38" w:name="_Toc179193041"/>
      <w:r w:rsidRPr="00D2680B">
        <w:t xml:space="preserve">4.2. </w:t>
      </w:r>
      <w:r w:rsidRPr="00947667">
        <w:t>Realizacja programu osłonowego „Mieszkania wspierane dla osób bezdomnych”</w:t>
      </w:r>
      <w:bookmarkEnd w:id="38"/>
    </w:p>
    <w:p w14:paraId="0F8F11F8" w14:textId="77777777" w:rsidR="00363EBC" w:rsidRPr="00D2680B" w:rsidRDefault="00363EBC" w:rsidP="00363EBC">
      <w:pPr>
        <w:spacing w:line="276" w:lineRule="auto"/>
        <w:rPr>
          <w:rFonts w:asciiTheme="minorHAnsi" w:hAnsiTheme="minorHAnsi" w:cstheme="minorHAnsi"/>
          <w:b/>
          <w:bCs/>
          <w:sz w:val="16"/>
          <w:szCs w:val="16"/>
          <w:lang w:eastAsia="pl-PL"/>
        </w:rPr>
      </w:pPr>
    </w:p>
    <w:p w14:paraId="7EB11368" w14:textId="77777777" w:rsidR="00363EBC" w:rsidRPr="004F0FD0" w:rsidRDefault="00363EBC" w:rsidP="00363EBC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  <w:lang w:eastAsia="pl-PL"/>
        </w:rPr>
      </w:pPr>
      <w:r w:rsidRPr="00D2680B">
        <w:rPr>
          <w:rFonts w:asciiTheme="minorHAnsi" w:hAnsiTheme="minorHAnsi" w:cstheme="minorHAnsi"/>
          <w:sz w:val="22"/>
          <w:szCs w:val="22"/>
          <w:lang w:eastAsia="pl-PL"/>
        </w:rPr>
        <w:t xml:space="preserve">Pomoc w formie umożliwienia pobytu w mieszkaniu wspomaganym adresowana była do osób w kryzysie bezdomności mających możliwość usamodzielnienia się, dążących do wyjścia </w:t>
      </w:r>
      <w:r w:rsidRPr="00D2680B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z bezdomności i uzależnień. Celem funkcjonowania mieszkań była pomoc w wykształceniu umiejętności samodzielnego życia i integracji ze społecznością lokalną. W czasie pobytu </w:t>
      </w:r>
      <w:r w:rsidRPr="00D2680B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w mieszkaniach </w:t>
      </w:r>
      <w:r>
        <w:rPr>
          <w:rFonts w:asciiTheme="minorHAnsi" w:hAnsiTheme="minorHAnsi" w:cstheme="minorHAnsi"/>
          <w:sz w:val="22"/>
          <w:szCs w:val="22"/>
          <w:lang w:eastAsia="pl-PL"/>
        </w:rPr>
        <w:t>osoby w kryzysie bezdomności</w:t>
      </w:r>
      <w:r w:rsidRPr="00D2680B">
        <w:rPr>
          <w:rFonts w:asciiTheme="minorHAnsi" w:hAnsiTheme="minorHAnsi" w:cstheme="minorHAnsi"/>
          <w:sz w:val="22"/>
          <w:szCs w:val="22"/>
          <w:lang w:eastAsia="pl-PL"/>
        </w:rPr>
        <w:t xml:space="preserve"> mi</w:t>
      </w:r>
      <w:r>
        <w:rPr>
          <w:rFonts w:asciiTheme="minorHAnsi" w:hAnsiTheme="minorHAnsi" w:cstheme="minorHAnsi"/>
          <w:sz w:val="22"/>
          <w:szCs w:val="22"/>
          <w:lang w:eastAsia="pl-PL"/>
        </w:rPr>
        <w:t>ały</w:t>
      </w:r>
      <w:r w:rsidRPr="00D2680B">
        <w:rPr>
          <w:rFonts w:asciiTheme="minorHAnsi" w:hAnsiTheme="minorHAnsi" w:cstheme="minorHAnsi"/>
          <w:sz w:val="22"/>
          <w:szCs w:val="22"/>
          <w:lang w:eastAsia="pl-PL"/>
        </w:rPr>
        <w:t xml:space="preserve"> zapewniony m.in. udział w terapii wychodzenia z sytuacji bezdomności, realizację indywidualnego planu pracy oraz grupowych działań aktywizujących, praktyczne przygotowanie do samodzielnego życia. </w:t>
      </w:r>
      <w:r w:rsidRPr="00947667">
        <w:rPr>
          <w:rFonts w:asciiTheme="minorHAnsi" w:hAnsiTheme="minorHAnsi" w:cstheme="minorHAnsi"/>
          <w:sz w:val="22"/>
          <w:szCs w:val="22"/>
          <w:lang w:eastAsia="pl-PL"/>
        </w:rPr>
        <w:t xml:space="preserve">W 2023 r. w mieszkaniach wspieranych dla osób bezdomnych prowadzonych przy ul. Trębackiej 3 w Łodzi przez Towarzystwo Pomocy im. św. Brata Alberta przebywało rotacyjnie 18 osób bezdomnych, które zrealizowały podstawowy program pomocy osobie bezdomnej prowadzony w schroniskach i oczekiwały </w:t>
      </w:r>
      <w:r w:rsidRPr="00947667">
        <w:rPr>
          <w:rFonts w:asciiTheme="minorHAnsi" w:hAnsiTheme="minorHAnsi" w:cstheme="minorHAnsi"/>
          <w:sz w:val="22"/>
          <w:szCs w:val="22"/>
          <w:lang w:eastAsia="pl-PL"/>
        </w:rPr>
        <w:br/>
        <w:t>na mieszkanie z zasobów gminy.</w:t>
      </w:r>
    </w:p>
    <w:p w14:paraId="6A428573" w14:textId="77777777" w:rsidR="00363EBC" w:rsidRPr="004F0FD0" w:rsidRDefault="00363EBC" w:rsidP="00363EBC">
      <w:pPr>
        <w:spacing w:line="276" w:lineRule="auto"/>
        <w:rPr>
          <w:rFonts w:asciiTheme="minorHAnsi" w:hAnsiTheme="minorHAnsi" w:cstheme="minorHAnsi"/>
          <w:b/>
          <w:bCs/>
          <w:sz w:val="16"/>
          <w:szCs w:val="16"/>
          <w:highlight w:val="yellow"/>
          <w:lang w:eastAsia="pl-PL"/>
        </w:rPr>
      </w:pPr>
    </w:p>
    <w:p w14:paraId="1506729C" w14:textId="77777777" w:rsidR="00363EBC" w:rsidRPr="005075A6" w:rsidRDefault="00363EBC" w:rsidP="00363EBC">
      <w:pPr>
        <w:pStyle w:val="Nagwek3"/>
      </w:pPr>
      <w:bookmarkStart w:id="39" w:name="_Toc179193042"/>
      <w:r w:rsidRPr="005075A6">
        <w:t>4.3</w:t>
      </w:r>
      <w:r w:rsidRPr="00E42970">
        <w:t>. Realizacja programu osłonowego „Świetlica dla osób bezdomnych”</w:t>
      </w:r>
      <w:bookmarkEnd w:id="39"/>
    </w:p>
    <w:p w14:paraId="33677861" w14:textId="77777777" w:rsidR="00363EBC" w:rsidRPr="005075A6" w:rsidRDefault="00363EBC" w:rsidP="00363EBC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14:paraId="2381F370" w14:textId="77777777" w:rsidR="00363EBC" w:rsidRPr="00E42970" w:rsidRDefault="00363EBC" w:rsidP="00363EBC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  <w:lang w:eastAsia="pl-PL"/>
        </w:rPr>
      </w:pPr>
      <w:r w:rsidRPr="00E42970">
        <w:rPr>
          <w:rFonts w:asciiTheme="minorHAnsi" w:hAnsiTheme="minorHAnsi" w:cstheme="minorHAnsi"/>
          <w:sz w:val="22"/>
          <w:szCs w:val="22"/>
          <w:lang w:eastAsia="pl-PL"/>
        </w:rPr>
        <w:t>W okresie od 1 stycznia 2023 r. do 15 marca 2023 r. oraz od 1 grudnia 2023 r. do 31 grudnia 2023 r. przy al. Piłsudskiego 119 w Łodzi funkcjonowała Świetlica dla Osób Bezdomnych prowadzona na zlecenie Miasta przez Towarzystwo Pomocy im. św. Brata Alberta Koło Łódzkie. Placówka czynna była codziennie w godzinach od 8</w:t>
      </w:r>
      <w:r w:rsidRPr="00E42970">
        <w:rPr>
          <w:rFonts w:asciiTheme="minorHAnsi" w:hAnsiTheme="minorHAnsi" w:cstheme="minorHAnsi"/>
          <w:sz w:val="22"/>
          <w:szCs w:val="22"/>
          <w:u w:val="single"/>
          <w:vertAlign w:val="superscript"/>
          <w:lang w:eastAsia="pl-PL"/>
        </w:rPr>
        <w:t>00</w:t>
      </w:r>
      <w:r w:rsidRPr="00E42970">
        <w:rPr>
          <w:rFonts w:asciiTheme="minorHAnsi" w:hAnsiTheme="minorHAnsi" w:cstheme="minorHAnsi"/>
          <w:sz w:val="22"/>
          <w:szCs w:val="22"/>
          <w:lang w:eastAsia="pl-PL"/>
        </w:rPr>
        <w:t xml:space="preserve"> do 16</w:t>
      </w:r>
      <w:r w:rsidRPr="00E42970">
        <w:rPr>
          <w:rFonts w:asciiTheme="minorHAnsi" w:hAnsiTheme="minorHAnsi" w:cstheme="minorHAnsi"/>
          <w:sz w:val="22"/>
          <w:szCs w:val="22"/>
          <w:u w:val="single"/>
          <w:vertAlign w:val="superscript"/>
          <w:lang w:eastAsia="pl-PL"/>
        </w:rPr>
        <w:t>00</w:t>
      </w:r>
      <w:r w:rsidRPr="00E42970">
        <w:rPr>
          <w:rFonts w:asciiTheme="minorHAnsi" w:hAnsiTheme="minorHAnsi" w:cstheme="minorHAnsi"/>
          <w:sz w:val="22"/>
          <w:szCs w:val="22"/>
          <w:lang w:eastAsia="pl-PL"/>
        </w:rPr>
        <w:t xml:space="preserve">. W Świetlicy osoby w kryzysie bezdomności miały zapewniony pobyt dzienny, gorący posiłek i napoje, możliwość uzupełnienia brakującej garderoby </w:t>
      </w:r>
      <w:r w:rsidRPr="00E42970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w odzież odpowiednią do pory roku, możliwość skorzystania z węzła sanitarnego, środków czystości i higieny osobistej, pomocy pielęgniarskiej. Dziennie w Świetlicy przebywało od 15 do 58 osób. </w:t>
      </w:r>
    </w:p>
    <w:p w14:paraId="4B64CD21" w14:textId="77777777" w:rsidR="00363EBC" w:rsidRPr="00E42970" w:rsidRDefault="00363EBC" w:rsidP="00363EBC">
      <w:pPr>
        <w:suppressAutoHyphens w:val="0"/>
        <w:spacing w:line="276" w:lineRule="auto"/>
        <w:ind w:firstLine="709"/>
        <w:rPr>
          <w:rFonts w:asciiTheme="minorHAnsi" w:hAnsiTheme="minorHAnsi" w:cstheme="minorHAnsi"/>
          <w:sz w:val="22"/>
          <w:szCs w:val="22"/>
          <w:lang w:eastAsia="pl-PL"/>
        </w:rPr>
      </w:pPr>
      <w:r w:rsidRPr="00E42970">
        <w:rPr>
          <w:rFonts w:asciiTheme="minorHAnsi" w:hAnsiTheme="minorHAnsi" w:cstheme="minorHAnsi"/>
          <w:sz w:val="22"/>
          <w:szCs w:val="22"/>
          <w:lang w:eastAsia="pl-PL"/>
        </w:rPr>
        <w:t xml:space="preserve">W 2023 r. z placówki skorzystało 116 osób, wydano 4 198 posiłków (obiadów) </w:t>
      </w:r>
      <w:r w:rsidRPr="00E42970">
        <w:rPr>
          <w:rFonts w:asciiTheme="minorHAnsi" w:hAnsiTheme="minorHAnsi" w:cstheme="minorHAnsi"/>
          <w:sz w:val="22"/>
          <w:szCs w:val="22"/>
          <w:lang w:eastAsia="pl-PL"/>
        </w:rPr>
        <w:br/>
        <w:t>oraz 210 sztuk odzieży.</w:t>
      </w:r>
    </w:p>
    <w:p w14:paraId="24F2CE50" w14:textId="77777777" w:rsidR="00363EBC" w:rsidRPr="00E42970" w:rsidRDefault="00363EBC" w:rsidP="00363EBC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1E1868B" w14:textId="77777777" w:rsidR="00363EBC" w:rsidRPr="00E42970" w:rsidRDefault="00363EBC" w:rsidP="00363EBC">
      <w:pPr>
        <w:pStyle w:val="Nagwek3"/>
      </w:pPr>
      <w:bookmarkStart w:id="40" w:name="_Toc179193043"/>
      <w:r w:rsidRPr="00E42970">
        <w:t>4.4. Realizacja programu osłonowego „Autobus dla bezdomnych i potrzebujących”</w:t>
      </w:r>
      <w:bookmarkEnd w:id="40"/>
    </w:p>
    <w:p w14:paraId="13F32DCF" w14:textId="77777777" w:rsidR="00363EBC" w:rsidRPr="00E42970" w:rsidRDefault="00363EBC" w:rsidP="00363EBC">
      <w:pPr>
        <w:tabs>
          <w:tab w:val="left" w:pos="720"/>
        </w:tabs>
        <w:rPr>
          <w:rFonts w:asciiTheme="minorHAnsi" w:hAnsiTheme="minorHAnsi" w:cstheme="minorHAnsi"/>
          <w:sz w:val="22"/>
          <w:szCs w:val="22"/>
          <w:lang w:eastAsia="pl-PL"/>
        </w:rPr>
      </w:pPr>
    </w:p>
    <w:p w14:paraId="73311139" w14:textId="77777777" w:rsidR="00363EBC" w:rsidRPr="00E42970" w:rsidRDefault="00363EBC" w:rsidP="00363EBC">
      <w:pPr>
        <w:tabs>
          <w:tab w:val="left" w:pos="720"/>
        </w:tabs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E42970">
        <w:rPr>
          <w:rFonts w:asciiTheme="minorHAnsi" w:hAnsiTheme="minorHAnsi" w:cstheme="minorHAnsi"/>
          <w:sz w:val="22"/>
          <w:szCs w:val="22"/>
          <w:lang w:eastAsia="pl-PL"/>
        </w:rPr>
        <w:tab/>
        <w:t>W 2023 roku w okresie zimowym Towarzystwo Pomocy im. św. Brata Alberta realizowało program pn. „Autobus dla bezdomnych i potrzebujących”.</w:t>
      </w:r>
    </w:p>
    <w:p w14:paraId="3C6EAC4C" w14:textId="77777777" w:rsidR="00363EBC" w:rsidRPr="00E42970" w:rsidRDefault="00363EBC" w:rsidP="00363EBC">
      <w:pPr>
        <w:suppressAutoHyphens w:val="0"/>
        <w:spacing w:line="276" w:lineRule="auto"/>
        <w:ind w:firstLine="709"/>
        <w:rPr>
          <w:rFonts w:asciiTheme="minorHAnsi" w:hAnsiTheme="minorHAnsi" w:cstheme="minorHAnsi"/>
          <w:sz w:val="22"/>
          <w:szCs w:val="22"/>
          <w:lang w:eastAsia="pl-PL"/>
        </w:rPr>
      </w:pPr>
      <w:r w:rsidRPr="00E42970">
        <w:rPr>
          <w:rFonts w:asciiTheme="minorHAnsi" w:hAnsiTheme="minorHAnsi" w:cstheme="minorHAnsi"/>
          <w:sz w:val="22"/>
          <w:szCs w:val="22"/>
          <w:lang w:eastAsia="pl-PL"/>
        </w:rPr>
        <w:t>Założeniem programu było zabezpieczenie podstawowych potrzeb bytowych osobom bezdomnym (zapewnienie posiłku, ciepłej odzieży, leków, podstawowej opieki pielęgniarskiej), motywowanie osób bezdomnych do zmiany sposobu życia i podjęcia próby wyjścia z bezdomności, minimalizowanie zagrożenia zamarznięciem, podniesienie świadomości społecznej w zakresie problematyki bezdomności oraz instytucji i placówek pomocowych, zmniejszenie liczby osób bezdomnych pozostających bez schronienia i zabezpieczenia socjalnego, podniesienie bezpieczeństwa mieszkańców Miasta poprzez zgromadzenie w jednym miejscu o określonej porze znacznej grupy bezdomnych, co umożliwiało monitoring przez służby prewencji, przełamanie stereotypów dotyczących zjawiska bezdomności.</w:t>
      </w:r>
    </w:p>
    <w:p w14:paraId="7CD4AB5C" w14:textId="77777777" w:rsidR="00363EBC" w:rsidRPr="00E42970" w:rsidRDefault="00363EBC" w:rsidP="00363EBC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  <w:lang w:eastAsia="pl-PL"/>
        </w:rPr>
      </w:pPr>
      <w:r w:rsidRPr="00E42970">
        <w:rPr>
          <w:rFonts w:asciiTheme="minorHAnsi" w:hAnsiTheme="minorHAnsi" w:cstheme="minorHAnsi"/>
          <w:sz w:val="22"/>
          <w:szCs w:val="22"/>
          <w:lang w:eastAsia="pl-PL"/>
        </w:rPr>
        <w:t xml:space="preserve">Program realizowany był w okresie od 1 stycznia 2023 r. do 15 marca 2023 r. </w:t>
      </w:r>
      <w:r w:rsidRPr="00E42970">
        <w:rPr>
          <w:rFonts w:asciiTheme="minorHAnsi" w:hAnsiTheme="minorHAnsi" w:cstheme="minorHAnsi"/>
          <w:sz w:val="22"/>
          <w:szCs w:val="22"/>
          <w:lang w:eastAsia="pl-PL"/>
        </w:rPr>
        <w:br/>
        <w:t>oraz od 1 grudnia 2023 r. do 31 grudnia 2023 r.</w:t>
      </w:r>
    </w:p>
    <w:p w14:paraId="05BEDAC4" w14:textId="77777777" w:rsidR="00363EBC" w:rsidRPr="00E42970" w:rsidRDefault="00363EBC" w:rsidP="00363EBC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  <w:lang w:eastAsia="pl-PL"/>
        </w:rPr>
      </w:pPr>
      <w:r w:rsidRPr="00E42970">
        <w:rPr>
          <w:rFonts w:asciiTheme="minorHAnsi" w:hAnsiTheme="minorHAnsi" w:cstheme="minorHAnsi"/>
          <w:sz w:val="22"/>
          <w:szCs w:val="22"/>
          <w:lang w:eastAsia="pl-PL"/>
        </w:rPr>
        <w:t xml:space="preserve">W ramach programu w miejscach gromadzenia się osób bezdomnych kursował Autobus, </w:t>
      </w:r>
      <w:r w:rsidRPr="00E42970">
        <w:rPr>
          <w:rFonts w:asciiTheme="minorHAnsi" w:hAnsiTheme="minorHAnsi" w:cstheme="minorHAnsi"/>
          <w:sz w:val="22"/>
          <w:szCs w:val="22"/>
          <w:lang w:eastAsia="pl-PL"/>
        </w:rPr>
        <w:br/>
        <w:t>w którym potrzebujący mogli się ogrzać, zjeść gorący posiłek, otrzymać leki, odzież, a także skorzystać z pomocy pielęgniarki. Autobus obsługiwali wolontariusze rekrutujący się z mieszkańców Schroniska przy ul. Nowe Sady 17 oraz opiekun.</w:t>
      </w:r>
    </w:p>
    <w:p w14:paraId="05DB4BE0" w14:textId="77777777" w:rsidR="00363EBC" w:rsidRPr="00E42970" w:rsidRDefault="00363EBC" w:rsidP="00363EBC">
      <w:pPr>
        <w:suppressAutoHyphens w:val="0"/>
        <w:spacing w:line="276" w:lineRule="auto"/>
        <w:ind w:firstLine="708"/>
        <w:rPr>
          <w:rFonts w:asciiTheme="minorHAnsi" w:hAnsiTheme="minorHAnsi" w:cstheme="minorHAnsi"/>
          <w:lang w:eastAsia="pl-PL"/>
        </w:rPr>
      </w:pPr>
    </w:p>
    <w:p w14:paraId="48FA8C78" w14:textId="77777777" w:rsidR="00363EBC" w:rsidRPr="00E42970" w:rsidRDefault="00363EBC" w:rsidP="00363EBC">
      <w:pPr>
        <w:suppressAutoHyphens w:val="0"/>
        <w:spacing w:line="276" w:lineRule="auto"/>
        <w:ind w:firstLine="708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pl-PL"/>
        </w:rPr>
      </w:pPr>
      <w:r w:rsidRPr="00E42970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Trasa Autobusu przebiegała ze Schroniska dla Bezdomnych Mężczyzn przy ul. Nowe Sady 17, poprzez Dworzec Łódź - Kaliska (przy al. Unii Lubelskiej), Stary Rynek przy ul. Podrzecznej, Plac Barlickiego przy ul. Małej, następnie, Ryneczek na skrzyżowaniu ulic Przybyszewskiego/Tatrzańska , do Schroniska dla Bezdomnych Mężczyzn przy ul. Nowe Sady 17. </w:t>
      </w:r>
    </w:p>
    <w:p w14:paraId="4EEBA4FE" w14:textId="77777777" w:rsidR="00363EBC" w:rsidRDefault="00363EBC" w:rsidP="00363EBC">
      <w:pPr>
        <w:tabs>
          <w:tab w:val="num" w:pos="709"/>
        </w:tabs>
        <w:suppressAutoHyphens w:val="0"/>
        <w:spacing w:line="276" w:lineRule="auto"/>
        <w:ind w:firstLine="709"/>
        <w:rPr>
          <w:rFonts w:asciiTheme="minorHAnsi" w:hAnsiTheme="minorHAnsi" w:cstheme="minorHAnsi"/>
          <w:sz w:val="22"/>
          <w:szCs w:val="22"/>
          <w:lang w:eastAsia="pl-PL"/>
        </w:rPr>
      </w:pPr>
      <w:r w:rsidRPr="00E42970">
        <w:rPr>
          <w:rFonts w:asciiTheme="minorHAnsi" w:hAnsiTheme="minorHAnsi" w:cstheme="minorHAnsi"/>
          <w:sz w:val="22"/>
          <w:szCs w:val="22"/>
          <w:lang w:eastAsia="pl-PL"/>
        </w:rPr>
        <w:t>W 2023 r. w Autobusie wydano 14 041 gorących posiłków oraz 240 szt. odzieży.</w:t>
      </w:r>
    </w:p>
    <w:p w14:paraId="41259677" w14:textId="77777777" w:rsidR="00363EBC" w:rsidRPr="005075A6" w:rsidRDefault="00363EBC" w:rsidP="00363EBC">
      <w:pPr>
        <w:tabs>
          <w:tab w:val="num" w:pos="709"/>
        </w:tabs>
        <w:suppressAutoHyphens w:val="0"/>
        <w:spacing w:line="276" w:lineRule="auto"/>
        <w:ind w:firstLine="709"/>
        <w:rPr>
          <w:rFonts w:asciiTheme="minorHAnsi" w:hAnsiTheme="minorHAnsi" w:cstheme="minorHAnsi"/>
          <w:strike/>
          <w:sz w:val="22"/>
          <w:szCs w:val="22"/>
          <w:lang w:eastAsia="pl-PL"/>
        </w:rPr>
      </w:pPr>
    </w:p>
    <w:p w14:paraId="5267691C" w14:textId="77777777" w:rsidR="00363EBC" w:rsidRPr="00E42970" w:rsidRDefault="00363EBC" w:rsidP="00363EBC">
      <w:pPr>
        <w:pStyle w:val="Nagwek3"/>
      </w:pPr>
      <w:bookmarkStart w:id="41" w:name="_Toc179193044"/>
      <w:r w:rsidRPr="00E42970">
        <w:t>4.5. Punkt Pomocy Charytatywnej</w:t>
      </w:r>
      <w:bookmarkEnd w:id="41"/>
    </w:p>
    <w:p w14:paraId="64382C10" w14:textId="77777777" w:rsidR="00363EBC" w:rsidRPr="00E42970" w:rsidRDefault="00363EBC" w:rsidP="00363EBC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14:paraId="59FF5A4C" w14:textId="77777777" w:rsidR="00363EBC" w:rsidRPr="00E42970" w:rsidRDefault="00363EBC" w:rsidP="00363EBC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  <w:lang w:eastAsia="pl-PL"/>
        </w:rPr>
      </w:pPr>
      <w:r w:rsidRPr="00E42970">
        <w:rPr>
          <w:rFonts w:asciiTheme="minorHAnsi" w:hAnsiTheme="minorHAnsi" w:cstheme="minorHAnsi"/>
          <w:sz w:val="22"/>
          <w:szCs w:val="22"/>
          <w:lang w:eastAsia="pl-PL"/>
        </w:rPr>
        <w:t xml:space="preserve">W 2023 r. zadanie realizował Caritas Archidiecezji Łódzkiej z siedzibą w Łodzi przy ul. Gdańskiej 111. </w:t>
      </w:r>
    </w:p>
    <w:p w14:paraId="3437F272" w14:textId="57CF4621" w:rsidR="00363EBC" w:rsidRPr="00E42970" w:rsidRDefault="00363EBC" w:rsidP="00363EBC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  <w:lang w:eastAsia="pl-PL"/>
        </w:rPr>
      </w:pPr>
      <w:r w:rsidRPr="00E42970">
        <w:rPr>
          <w:rFonts w:asciiTheme="minorHAnsi" w:hAnsiTheme="minorHAnsi" w:cstheme="minorHAnsi"/>
          <w:sz w:val="22"/>
          <w:szCs w:val="22"/>
          <w:lang w:eastAsia="pl-PL"/>
        </w:rPr>
        <w:t xml:space="preserve">W ramach realizacji zadania podmiot zapewniał niezbędną odzież, bieliznę i obuwie, artykuły chemiczne, sprzęt gospodarstwa domowego, suchy prowiant osobie lub rodzinie, która była tego pozbawiona. Punkt zapewniał możliwość skorzystania z prysznica, pralki, usługi fryzjerskiej, </w:t>
      </w:r>
      <w:r w:rsidRPr="00E42970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ze wsparcia merytorycznego w formie prowadzonych grup wsparcia, samopomocowych, konsultacji </w:t>
      </w:r>
      <w:r w:rsidRPr="00E42970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z pracownikiem socjalnym i prawnikiem. </w:t>
      </w:r>
    </w:p>
    <w:p w14:paraId="615CDB46" w14:textId="77777777" w:rsidR="00363EBC" w:rsidRPr="00E42970" w:rsidRDefault="00363EBC" w:rsidP="00363EBC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  <w:lang w:eastAsia="pl-PL"/>
        </w:rPr>
      </w:pPr>
      <w:r w:rsidRPr="00E42970">
        <w:rPr>
          <w:rFonts w:asciiTheme="minorHAnsi" w:hAnsiTheme="minorHAnsi" w:cstheme="minorHAnsi"/>
          <w:sz w:val="22"/>
          <w:szCs w:val="22"/>
          <w:lang w:eastAsia="pl-PL"/>
        </w:rPr>
        <w:t xml:space="preserve">Z Punktu Pomocy Charytatywnej mogły korzystać osoby i rodziny w szczególności z powodu ubóstwa, sieroctwa, bezdomności, bezrobocia, niepełnosprawności, długotrwałej lub ciężkiej choroby, przemocy w rodzinie, potrzeby ochrony macierzyństwa lub wielodzietności, bezradności </w:t>
      </w:r>
      <w:r w:rsidRPr="00E42970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w sprawach opiekuńczo-wychowawczych i prowadzenia gospodarstwa domowego, zwłaszcza </w:t>
      </w:r>
      <w:r w:rsidRPr="00E42970">
        <w:rPr>
          <w:rFonts w:asciiTheme="minorHAnsi" w:hAnsiTheme="minorHAnsi" w:cstheme="minorHAnsi"/>
          <w:sz w:val="22"/>
          <w:szCs w:val="22"/>
          <w:lang w:eastAsia="pl-PL"/>
        </w:rPr>
        <w:br/>
        <w:t>w rodzinach niepełnych lub wielodzietnych, braku umiejętności w przystosowaniu do życia młodzieży opuszczającej placówki opiekuńczo-wychowawcze, trudności w integracji osób, które otrzymały status uchodźcy, trudności w przystosowaniu do życia po zwolnieniu z zakładu karnego, z powodu alkoholizmu i narkomanii, zdarzenia losowego i sytuacji kryzysowej, klęski żywiołowej i ekologicznej.</w:t>
      </w:r>
    </w:p>
    <w:p w14:paraId="425500CB" w14:textId="77777777" w:rsidR="00363EBC" w:rsidRPr="005075A6" w:rsidRDefault="00363EBC" w:rsidP="00363EBC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  <w:lang w:eastAsia="pl-PL"/>
        </w:rPr>
      </w:pPr>
      <w:r w:rsidRPr="00E42970">
        <w:rPr>
          <w:rFonts w:asciiTheme="minorHAnsi" w:hAnsiTheme="minorHAnsi" w:cstheme="minorHAnsi"/>
          <w:sz w:val="22"/>
          <w:szCs w:val="22"/>
          <w:lang w:eastAsia="pl-PL"/>
        </w:rPr>
        <w:t>W 2023 r. z pomocy Punktu Pomocy Charytatywnej Caritas skorzystało 2 500 osób.</w:t>
      </w:r>
      <w:r w:rsidRPr="005075A6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520C48F5" w14:textId="77777777" w:rsidR="00363EBC" w:rsidRPr="005075A6" w:rsidRDefault="00363EBC" w:rsidP="00363EBC">
      <w:pPr>
        <w:spacing w:line="276" w:lineRule="auto"/>
        <w:ind w:firstLine="708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0F175FB" w14:textId="3E49EBC6" w:rsidR="00363EBC" w:rsidRPr="00E42970" w:rsidRDefault="00363EBC" w:rsidP="00E42970">
      <w:pPr>
        <w:pStyle w:val="Nagwek3"/>
      </w:pPr>
      <w:bookmarkStart w:id="42" w:name="_Toc179193045"/>
      <w:r w:rsidRPr="00E42970">
        <w:t>4.</w:t>
      </w:r>
      <w:r w:rsidR="00CF548E">
        <w:t>6</w:t>
      </w:r>
      <w:r w:rsidRPr="00E42970">
        <w:t>. Bezpłatna całodobowa łazienka z pralnią i suszarnią dla bezdomnych łodzian</w:t>
      </w:r>
      <w:bookmarkEnd w:id="42"/>
    </w:p>
    <w:p w14:paraId="4A47E032" w14:textId="77777777" w:rsidR="00363EBC" w:rsidRPr="00E42970" w:rsidRDefault="00363EBC" w:rsidP="00363EBC">
      <w:pPr>
        <w:suppressAutoHyphens w:val="0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270B8FA" w14:textId="569F4FFB" w:rsidR="00363EBC" w:rsidRPr="00E42970" w:rsidRDefault="00363EBC" w:rsidP="00363EBC">
      <w:pPr>
        <w:suppressAutoHyphens w:val="0"/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E42970">
        <w:rPr>
          <w:rFonts w:asciiTheme="minorHAnsi" w:hAnsiTheme="minorHAnsi" w:cstheme="minorHAnsi"/>
          <w:sz w:val="22"/>
          <w:szCs w:val="22"/>
        </w:rPr>
        <w:t>Zadanie prowadzone było w ramach realizacji budżetu obywatelskiego od października 2022 r. do września 2023 r. przez Stowarzyszenie Missio Quotidiana i Centrum Służby Rodzinie. Celem zadania była poprawa stanu higieny oraz zdrowia psychicznego osób w kryzysie bezdomności poprzez obsługę 2 łaźni kontenerowych znajdujących się przy al. Piłsudskiego 119 (przy skrzyżowaniu</w:t>
      </w:r>
      <w:r w:rsidR="00E42970" w:rsidRPr="00E42970">
        <w:rPr>
          <w:rFonts w:asciiTheme="minorHAnsi" w:hAnsiTheme="minorHAnsi" w:cstheme="minorHAnsi"/>
          <w:sz w:val="22"/>
          <w:szCs w:val="22"/>
        </w:rPr>
        <w:br/>
      </w:r>
      <w:r w:rsidRPr="00E42970">
        <w:rPr>
          <w:rFonts w:asciiTheme="minorHAnsi" w:hAnsiTheme="minorHAnsi" w:cstheme="minorHAnsi"/>
          <w:sz w:val="22"/>
          <w:szCs w:val="22"/>
        </w:rPr>
        <w:t>z ul. Sarnią) oraz przy ul. Złotniczej 10. Z uwagi na brak planowego rozstrzygnięcia przetargu na zakup kontenerów w IV kwartale 2022 r., uruchomienie łaźni zostało przesunięte na I kwartał 2023 r. Do tego czasu organizacje prowadzące zakupiły ze środków miasta potrzebne wyposażenie, akcesoria, chemię i tekstylia, zlecono także wykonanie przyłączy do mediów. Przez 9 m-cy funkcjonowania łaźni w 2023 r. w dwóch lokalizacjach skorzystało z nich łącznie 2</w:t>
      </w:r>
      <w:r w:rsidR="0010667C">
        <w:rPr>
          <w:rFonts w:asciiTheme="minorHAnsi" w:hAnsiTheme="minorHAnsi" w:cstheme="minorHAnsi"/>
          <w:sz w:val="22"/>
          <w:szCs w:val="22"/>
        </w:rPr>
        <w:t xml:space="preserve"> </w:t>
      </w:r>
      <w:r w:rsidRPr="00E42970">
        <w:rPr>
          <w:rFonts w:asciiTheme="minorHAnsi" w:hAnsiTheme="minorHAnsi" w:cstheme="minorHAnsi"/>
          <w:sz w:val="22"/>
          <w:szCs w:val="22"/>
        </w:rPr>
        <w:t>130 osób, co daje średnio 14 osób/dzień. Beneficjenci zapisywani byli przez pracowników podmiotów realizujących zadanie, a także kierowani do łaźni przez pracowników socjalnych czy też streetworkerów zatrudnionych w MOPS.</w:t>
      </w:r>
    </w:p>
    <w:p w14:paraId="797539D1" w14:textId="77777777" w:rsidR="00363EBC" w:rsidRDefault="00363EBC" w:rsidP="00363EBC">
      <w:pPr>
        <w:suppressAutoHyphens w:val="0"/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E42970">
        <w:rPr>
          <w:rFonts w:asciiTheme="minorHAnsi" w:hAnsiTheme="minorHAnsi" w:cstheme="minorHAnsi"/>
          <w:sz w:val="22"/>
          <w:szCs w:val="22"/>
        </w:rPr>
        <w:t>W ramach kontynuacji zadania, na ostatni kwartał 2023 r. przedłużono realizację programu zlecając jego wykonanie Stowarzyszeniu Szczypta Dobra (wcześniej Missio Quotidiana), które w tych samych miejscach prowadziło łazienki z pralnią i suszarnią dla osób bezdomnych do końca 2023 r.</w:t>
      </w:r>
    </w:p>
    <w:p w14:paraId="55A9B487" w14:textId="77777777" w:rsidR="003B5314" w:rsidRDefault="003B5314" w:rsidP="004F0FD0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22C1EDD4" w14:textId="17C0D84E" w:rsidR="00E42970" w:rsidRDefault="00C6668F" w:rsidP="00C6668F">
      <w:pPr>
        <w:pStyle w:val="Nagwek3"/>
      </w:pPr>
      <w:bookmarkStart w:id="43" w:name="_Toc179193046"/>
      <w:bookmarkStart w:id="44" w:name="_Hlk177903118"/>
      <w:r>
        <w:t>4.</w:t>
      </w:r>
      <w:r w:rsidR="00CF548E">
        <w:t>7</w:t>
      </w:r>
      <w:r>
        <w:t>. Utworzenie w strukturze MOPS w Łodzi Wydziału Wspierania Osób w Kryzysie Bezdomności</w:t>
      </w:r>
      <w:bookmarkEnd w:id="43"/>
    </w:p>
    <w:bookmarkEnd w:id="44"/>
    <w:p w14:paraId="7F1C3649" w14:textId="77777777" w:rsidR="00363EBC" w:rsidRDefault="00363EBC" w:rsidP="004F0FD0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0AB777CA" w14:textId="2EE7AACD" w:rsidR="00C6668F" w:rsidRPr="00C157D8" w:rsidRDefault="00C6668F" w:rsidP="00C6668F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C157D8">
        <w:rPr>
          <w:rFonts w:asciiTheme="minorHAnsi" w:hAnsiTheme="minorHAnsi" w:cstheme="minorHAnsi"/>
          <w:sz w:val="22"/>
          <w:szCs w:val="22"/>
        </w:rPr>
        <w:t xml:space="preserve">W ramach zadań przewidzianych w przyjętej uchwałą Rady Miejskiej w Łodzi „Strategii rozwiązywania problemu bezdomności w Łodzi na lata 2024-2030” w MOPS w Łodzi z dniem </w:t>
      </w:r>
      <w:r w:rsidRPr="00C157D8">
        <w:rPr>
          <w:rFonts w:asciiTheme="minorHAnsi" w:hAnsiTheme="minorHAnsi" w:cstheme="minorHAnsi"/>
          <w:sz w:val="22"/>
          <w:szCs w:val="22"/>
        </w:rPr>
        <w:br/>
        <w:t xml:space="preserve">1 października 2023 r. został wyodrębniony Wydział Wspierania Osób w Kryzysie Bezdomności </w:t>
      </w:r>
      <w:r w:rsidRPr="00C157D8">
        <w:rPr>
          <w:rFonts w:asciiTheme="minorHAnsi" w:hAnsiTheme="minorHAnsi" w:cstheme="minorHAnsi"/>
          <w:sz w:val="22"/>
          <w:szCs w:val="22"/>
        </w:rPr>
        <w:br/>
        <w:t xml:space="preserve">z siedzibą przy ul. Objazdowej 17. Wydział kompleksowo prowadzi pracę z osobami pozostającymi </w:t>
      </w:r>
      <w:r w:rsidRPr="00C157D8">
        <w:rPr>
          <w:rFonts w:asciiTheme="minorHAnsi" w:hAnsiTheme="minorHAnsi" w:cstheme="minorHAnsi"/>
          <w:sz w:val="22"/>
          <w:szCs w:val="22"/>
        </w:rPr>
        <w:br/>
        <w:t>w kryzysie bezdomności na terenie Łodzi, zarówno z osobami pozostającymi w przestrzeni publicznej jak i korzystającymi ze wsparcia w schroniskach i noclegowniach dla osób bezdomnych. Udzielana jest w nim pomoc zarówno finansowa, prawna, obsługa administracyjna, jak i wsparcie streetworkerów, podejmujących pracę z osobami w przestrzeni publicznej</w:t>
      </w:r>
      <w:r w:rsidR="00C9121A" w:rsidRPr="00C157D8">
        <w:rPr>
          <w:rFonts w:asciiTheme="minorHAnsi" w:hAnsiTheme="minorHAnsi" w:cstheme="minorHAnsi"/>
          <w:sz w:val="22"/>
          <w:szCs w:val="22"/>
        </w:rPr>
        <w:t>.</w:t>
      </w:r>
      <w:r w:rsidRPr="00C157D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2A9A59" w14:textId="77777777" w:rsidR="00E85EAD" w:rsidRPr="00C157D8" w:rsidRDefault="00E85EAD" w:rsidP="00E85EA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157D8">
        <w:rPr>
          <w:rFonts w:asciiTheme="minorHAnsi" w:hAnsiTheme="minorHAnsi" w:cstheme="minorHAnsi"/>
          <w:sz w:val="22"/>
          <w:szCs w:val="22"/>
        </w:rPr>
        <w:t>W skład Wydziału wchodzą:</w:t>
      </w:r>
    </w:p>
    <w:p w14:paraId="2870003B" w14:textId="14F1A7EE" w:rsidR="00E85EAD" w:rsidRPr="00C157D8" w:rsidRDefault="00E85EAD" w:rsidP="007C3377">
      <w:pPr>
        <w:pStyle w:val="Akapitzlist"/>
        <w:numPr>
          <w:ilvl w:val="0"/>
          <w:numId w:val="4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157D8">
        <w:rPr>
          <w:rFonts w:asciiTheme="minorHAnsi" w:hAnsiTheme="minorHAnsi" w:cstheme="minorHAnsi"/>
          <w:sz w:val="22"/>
          <w:szCs w:val="22"/>
        </w:rPr>
        <w:t>Dział Obsługi Klienta;</w:t>
      </w:r>
    </w:p>
    <w:p w14:paraId="6BC59E3D" w14:textId="3B25118E" w:rsidR="00E85EAD" w:rsidRPr="00C157D8" w:rsidRDefault="00E85EAD" w:rsidP="007C3377">
      <w:pPr>
        <w:pStyle w:val="Akapitzlist"/>
        <w:numPr>
          <w:ilvl w:val="0"/>
          <w:numId w:val="4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157D8">
        <w:rPr>
          <w:rFonts w:asciiTheme="minorHAnsi" w:hAnsiTheme="minorHAnsi" w:cstheme="minorHAnsi"/>
          <w:sz w:val="22"/>
          <w:szCs w:val="22"/>
        </w:rPr>
        <w:t>Zespół Pracowników Socjalnych;</w:t>
      </w:r>
    </w:p>
    <w:p w14:paraId="17547CF4" w14:textId="45067D93" w:rsidR="00E85EAD" w:rsidRPr="00C157D8" w:rsidRDefault="00E85EAD" w:rsidP="007C3377">
      <w:pPr>
        <w:pStyle w:val="Akapitzlist"/>
        <w:numPr>
          <w:ilvl w:val="0"/>
          <w:numId w:val="4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157D8">
        <w:rPr>
          <w:rFonts w:asciiTheme="minorHAnsi" w:hAnsiTheme="minorHAnsi" w:cstheme="minorHAnsi"/>
          <w:sz w:val="22"/>
          <w:szCs w:val="22"/>
        </w:rPr>
        <w:t>Zespół Streetworkerów;</w:t>
      </w:r>
    </w:p>
    <w:p w14:paraId="1F4A5A9C" w14:textId="24F7FD6E" w:rsidR="00E85EAD" w:rsidRPr="00C157D8" w:rsidRDefault="00E85EAD" w:rsidP="007C3377">
      <w:pPr>
        <w:pStyle w:val="Akapitzlist"/>
        <w:numPr>
          <w:ilvl w:val="0"/>
          <w:numId w:val="4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157D8">
        <w:rPr>
          <w:rFonts w:asciiTheme="minorHAnsi" w:hAnsiTheme="minorHAnsi" w:cstheme="minorHAnsi"/>
          <w:sz w:val="22"/>
          <w:szCs w:val="22"/>
        </w:rPr>
        <w:t>Klub Integracji Społecznej;</w:t>
      </w:r>
    </w:p>
    <w:p w14:paraId="32369433" w14:textId="58019316" w:rsidR="00E85EAD" w:rsidRPr="00C157D8" w:rsidRDefault="00E85EAD" w:rsidP="007C3377">
      <w:pPr>
        <w:pStyle w:val="Akapitzlist"/>
        <w:numPr>
          <w:ilvl w:val="0"/>
          <w:numId w:val="4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157D8">
        <w:rPr>
          <w:rFonts w:asciiTheme="minorHAnsi" w:hAnsiTheme="minorHAnsi" w:cstheme="minorHAnsi"/>
          <w:sz w:val="22"/>
          <w:szCs w:val="22"/>
        </w:rPr>
        <w:t>Schronisko dla Bezdomnych Kobiet w Łodzi przy ul. Gałczyńskiego 7</w:t>
      </w:r>
      <w:r w:rsidR="00C22BE1" w:rsidRPr="00C157D8">
        <w:rPr>
          <w:rFonts w:asciiTheme="minorHAnsi" w:hAnsiTheme="minorHAnsi" w:cstheme="minorHAnsi"/>
          <w:sz w:val="22"/>
          <w:szCs w:val="22"/>
        </w:rPr>
        <w:t xml:space="preserve">, które zawiesiło działalność od 1 grudnia 2023 r. a w strukturze Wydziału funkcjonowało </w:t>
      </w:r>
      <w:r w:rsidRPr="00C157D8">
        <w:rPr>
          <w:rFonts w:asciiTheme="minorHAnsi" w:hAnsiTheme="minorHAnsi" w:cstheme="minorHAnsi"/>
          <w:sz w:val="22"/>
          <w:szCs w:val="22"/>
        </w:rPr>
        <w:t>do marca 2024 r.</w:t>
      </w:r>
      <w:r w:rsidR="0056165A" w:rsidRPr="00C157D8">
        <w:rPr>
          <w:rFonts w:asciiTheme="minorHAnsi" w:hAnsiTheme="minorHAnsi" w:cstheme="minorHAnsi"/>
          <w:sz w:val="22"/>
          <w:szCs w:val="22"/>
        </w:rPr>
        <w:t xml:space="preserve"> Obecnie </w:t>
      </w:r>
      <w:r w:rsidR="009F6242" w:rsidRPr="00C157D8">
        <w:rPr>
          <w:rFonts w:asciiTheme="minorHAnsi" w:hAnsiTheme="minorHAnsi" w:cstheme="minorHAnsi"/>
          <w:sz w:val="22"/>
          <w:szCs w:val="22"/>
        </w:rPr>
        <w:t xml:space="preserve">w budynku przy ul. Gałczyńskiego 7 działa </w:t>
      </w:r>
      <w:r w:rsidR="0056165A" w:rsidRPr="00C157D8">
        <w:rPr>
          <w:rFonts w:asciiTheme="minorHAnsi" w:hAnsiTheme="minorHAnsi" w:cstheme="minorHAnsi"/>
          <w:sz w:val="22"/>
          <w:szCs w:val="22"/>
        </w:rPr>
        <w:t>hostel osłonowy dla osób w kryzysie bezdomności „Nowy Początek”, który oferuje tymczasowe schronienie ludziom zmotywowanym do podjęcia aktywizacji społecznej i rozpoczęcia samodzielnego życia. Hostel prowadzony jest przez Centrum Służby Rodzinie oraz Fundację „Huśtawka”.</w:t>
      </w:r>
    </w:p>
    <w:p w14:paraId="46B01926" w14:textId="1FDBDAA0" w:rsidR="0056165A" w:rsidRPr="00C157D8" w:rsidRDefault="0056165A" w:rsidP="007A1E4B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C157D8">
        <w:rPr>
          <w:rFonts w:asciiTheme="minorHAnsi" w:hAnsiTheme="minorHAnsi" w:cstheme="minorHAnsi"/>
          <w:sz w:val="22"/>
          <w:szCs w:val="22"/>
        </w:rPr>
        <w:t>Wydział całościowo obejmuje dostępnymi formami wsparcia osoby w kryzysie bezdomności. Ostatni kwartał 2023 roku był okresem dostosowującym organizację pracy Wydziału do wymogów samodzielnie funkcjonującej wewnętrznej komórki MOPS w Łodzi, m.in.: dostosowanie do użytkowanych systemów informatycznych, uzyskanie uprawnień umożliwiających pozyskiwanie danych zewnętrznych</w:t>
      </w:r>
      <w:r w:rsidR="007A1E4B" w:rsidRPr="00C157D8">
        <w:rPr>
          <w:rFonts w:asciiTheme="minorHAnsi" w:hAnsiTheme="minorHAnsi" w:cstheme="minorHAnsi"/>
          <w:sz w:val="22"/>
          <w:szCs w:val="22"/>
        </w:rPr>
        <w:t xml:space="preserve"> drogą elektroniczną, wydzielenie ewidencji księgowych. Działania te były niezbędne w związku z prowadzonymi postępowaniami administracyjnymi związanymi z kierowaniem do schronisk dla osób bezdomnych, udzielania świadczeń ze środków pomocy społecznej oraz wydawania decyzji uprawniających do świadczeń opieki zdrowotnej. W tym okresie zadania te realizowane były przy wsparciu pracowników III Wydziału Pracy Środowiskowej MOPS </w:t>
      </w:r>
      <w:r w:rsidR="007A1E4B" w:rsidRPr="00C157D8">
        <w:rPr>
          <w:rFonts w:asciiTheme="minorHAnsi" w:hAnsiTheme="minorHAnsi" w:cstheme="minorHAnsi"/>
          <w:sz w:val="22"/>
          <w:szCs w:val="22"/>
        </w:rPr>
        <w:br/>
        <w:t>w Łodzi, od stycznia 2024 Wydział realizuje zadania samodzielnie.</w:t>
      </w:r>
    </w:p>
    <w:p w14:paraId="5CD835FD" w14:textId="025E0BFA" w:rsidR="00C22BE1" w:rsidRPr="00C157D8" w:rsidRDefault="00C22BE1" w:rsidP="00C22BE1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C157D8">
        <w:rPr>
          <w:rFonts w:asciiTheme="minorHAnsi" w:hAnsiTheme="minorHAnsi" w:cstheme="minorHAnsi"/>
          <w:sz w:val="22"/>
          <w:szCs w:val="22"/>
        </w:rPr>
        <w:t>Streetworkerzy udzielali wsparcia w postaci:</w:t>
      </w:r>
    </w:p>
    <w:p w14:paraId="19461F32" w14:textId="70AF34E2" w:rsidR="00C22BE1" w:rsidRPr="00C157D8" w:rsidRDefault="00C22BE1" w:rsidP="007C3377">
      <w:pPr>
        <w:pStyle w:val="Akapitzlist"/>
        <w:numPr>
          <w:ilvl w:val="0"/>
          <w:numId w:val="7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157D8">
        <w:rPr>
          <w:rFonts w:asciiTheme="minorHAnsi" w:hAnsiTheme="minorHAnsi" w:cstheme="minorHAnsi"/>
          <w:sz w:val="22"/>
          <w:szCs w:val="22"/>
        </w:rPr>
        <w:t>motywowania i wspierania osób bezdomnych do wyjścia z bezdomności oraz wspomagania w procesie aktywizacji zawodowej i społecznej,</w:t>
      </w:r>
    </w:p>
    <w:p w14:paraId="302278B3" w14:textId="6AA01ABD" w:rsidR="00C22BE1" w:rsidRPr="00C22BE1" w:rsidRDefault="00C22BE1" w:rsidP="007C3377">
      <w:pPr>
        <w:pStyle w:val="Akapitzlist"/>
        <w:numPr>
          <w:ilvl w:val="0"/>
          <w:numId w:val="7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22BE1">
        <w:rPr>
          <w:rFonts w:asciiTheme="minorHAnsi" w:hAnsiTheme="minorHAnsi" w:cstheme="minorHAnsi"/>
          <w:sz w:val="22"/>
          <w:szCs w:val="22"/>
        </w:rPr>
        <w:t>współpracy z pracownikami socjalnymi z Wydziału Wspierania Osób w Kryzysie Bezdomności w zakresie wdrożenia programów wychodzenia z bezdomności,</w:t>
      </w:r>
    </w:p>
    <w:p w14:paraId="357D27A5" w14:textId="7FE4B138" w:rsidR="00C22BE1" w:rsidRPr="00C22BE1" w:rsidRDefault="00C22BE1" w:rsidP="007C3377">
      <w:pPr>
        <w:pStyle w:val="Akapitzlist"/>
        <w:numPr>
          <w:ilvl w:val="0"/>
          <w:numId w:val="7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22BE1">
        <w:rPr>
          <w:rFonts w:asciiTheme="minorHAnsi" w:hAnsiTheme="minorHAnsi" w:cstheme="minorHAnsi"/>
          <w:sz w:val="22"/>
          <w:szCs w:val="22"/>
        </w:rPr>
        <w:t>współpracy ze Strażą Miejską oraz policją w prowadzeniu wspólnych działań monitorujących,</w:t>
      </w:r>
    </w:p>
    <w:p w14:paraId="1D66BCC3" w14:textId="6EA9CAD8" w:rsidR="00C22BE1" w:rsidRPr="00C22BE1" w:rsidRDefault="00C22BE1" w:rsidP="007C3377">
      <w:pPr>
        <w:pStyle w:val="Akapitzlist"/>
        <w:numPr>
          <w:ilvl w:val="0"/>
          <w:numId w:val="7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22BE1">
        <w:rPr>
          <w:rFonts w:asciiTheme="minorHAnsi" w:hAnsiTheme="minorHAnsi" w:cstheme="minorHAnsi"/>
          <w:sz w:val="22"/>
          <w:szCs w:val="22"/>
        </w:rPr>
        <w:t>współprac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C22BE1">
        <w:rPr>
          <w:rFonts w:asciiTheme="minorHAnsi" w:hAnsiTheme="minorHAnsi" w:cstheme="minorHAnsi"/>
          <w:sz w:val="22"/>
          <w:szCs w:val="22"/>
        </w:rPr>
        <w:t xml:space="preserve"> z ochroną zdrowia,</w:t>
      </w:r>
    </w:p>
    <w:p w14:paraId="096433D3" w14:textId="61458740" w:rsidR="00C22BE1" w:rsidRPr="00C22BE1" w:rsidRDefault="00C22BE1" w:rsidP="007C3377">
      <w:pPr>
        <w:pStyle w:val="Akapitzlist"/>
        <w:numPr>
          <w:ilvl w:val="0"/>
          <w:numId w:val="7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22BE1">
        <w:rPr>
          <w:rFonts w:asciiTheme="minorHAnsi" w:hAnsiTheme="minorHAnsi" w:cstheme="minorHAnsi"/>
          <w:sz w:val="22"/>
          <w:szCs w:val="22"/>
        </w:rPr>
        <w:t>prowadzenia nieformalnych grup wsparcia,</w:t>
      </w:r>
    </w:p>
    <w:p w14:paraId="089F19EB" w14:textId="57E181D5" w:rsidR="00C22BE1" w:rsidRDefault="00C22BE1" w:rsidP="00C22BE1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C22BE1">
        <w:rPr>
          <w:rFonts w:asciiTheme="minorHAnsi" w:hAnsiTheme="minorHAnsi" w:cstheme="minorHAnsi"/>
          <w:sz w:val="22"/>
          <w:szCs w:val="22"/>
        </w:rPr>
        <w:t xml:space="preserve">    Streetworkerzy w dni robocze w godzinach pracy Ośrodka, pełnią dyżury w Wydziale Wspierania Osób w Kryzysie Bezdomności przy ul. Objazdowej 17.</w:t>
      </w:r>
    </w:p>
    <w:p w14:paraId="684917FF" w14:textId="0F8FE5E5" w:rsidR="009F6242" w:rsidRPr="00C838F0" w:rsidRDefault="00C22BE1" w:rsidP="00C838F0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</w:rPr>
        <w:t>Klub Integracji Społecznej funkcjonujący w ramach Wydziału realizował następujące zadania:</w:t>
      </w:r>
    </w:p>
    <w:p w14:paraId="572A7B5C" w14:textId="48695F6C" w:rsidR="009F6242" w:rsidRPr="009F6242" w:rsidRDefault="009F6242" w:rsidP="007C3377">
      <w:pPr>
        <w:pStyle w:val="Akapitzlist"/>
        <w:numPr>
          <w:ilvl w:val="0"/>
          <w:numId w:val="72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F6242">
        <w:rPr>
          <w:rFonts w:asciiTheme="minorHAnsi" w:hAnsiTheme="minorHAnsi" w:cstheme="minorHAnsi"/>
          <w:color w:val="000000"/>
          <w:sz w:val="22"/>
          <w:szCs w:val="22"/>
        </w:rPr>
        <w:t>usług</w:t>
      </w:r>
      <w:r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9F6242">
        <w:rPr>
          <w:rFonts w:asciiTheme="minorHAnsi" w:hAnsiTheme="minorHAnsi" w:cstheme="minorHAnsi"/>
          <w:color w:val="000000"/>
          <w:sz w:val="22"/>
          <w:szCs w:val="22"/>
        </w:rPr>
        <w:t xml:space="preserve"> indywidualn</w:t>
      </w:r>
      <w:r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9F6242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36B90FF8" w14:textId="356FF54E" w:rsidR="009F6242" w:rsidRPr="009F6242" w:rsidRDefault="009F6242" w:rsidP="007C3377">
      <w:pPr>
        <w:pStyle w:val="Akapitzlist"/>
        <w:numPr>
          <w:ilvl w:val="0"/>
          <w:numId w:val="74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F6242">
        <w:rPr>
          <w:rFonts w:asciiTheme="minorHAnsi" w:hAnsiTheme="minorHAnsi" w:cstheme="minorHAnsi"/>
          <w:color w:val="000000"/>
          <w:sz w:val="22"/>
          <w:szCs w:val="22"/>
        </w:rPr>
        <w:t>poradnictwo socjalne, doradztwa,</w:t>
      </w:r>
    </w:p>
    <w:p w14:paraId="322A751E" w14:textId="005EA238" w:rsidR="009F6242" w:rsidRPr="009F6242" w:rsidRDefault="009F6242" w:rsidP="007C3377">
      <w:pPr>
        <w:pStyle w:val="Akapitzlist"/>
        <w:numPr>
          <w:ilvl w:val="0"/>
          <w:numId w:val="74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F6242">
        <w:rPr>
          <w:rFonts w:asciiTheme="minorHAnsi" w:hAnsiTheme="minorHAnsi" w:cstheme="minorHAnsi"/>
          <w:color w:val="000000"/>
          <w:sz w:val="22"/>
          <w:szCs w:val="22"/>
        </w:rPr>
        <w:t>możliwość korzystania ze stanowiska komputerowego (oferty pracy na terenie Łodzi, Polski, dostęp do stron internetowych Miejskiego Ośrodka Pomocy społecznej, Powiatowego Urzędu Pracy, Urzędu Miasta łodzi, planu miasta Łodzi) w obecności pracownika Klubu,</w:t>
      </w:r>
    </w:p>
    <w:p w14:paraId="2D35B5A7" w14:textId="1B2F1F8F" w:rsidR="00C6668F" w:rsidRPr="009F6242" w:rsidRDefault="009F6242" w:rsidP="007C3377">
      <w:pPr>
        <w:pStyle w:val="Akapitzlist"/>
        <w:numPr>
          <w:ilvl w:val="0"/>
          <w:numId w:val="74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F6242">
        <w:rPr>
          <w:rFonts w:asciiTheme="minorHAnsi" w:hAnsiTheme="minorHAnsi" w:cstheme="minorHAnsi"/>
          <w:color w:val="000000"/>
          <w:sz w:val="22"/>
          <w:szCs w:val="22"/>
        </w:rPr>
        <w:t>coachingu życiowego (life coaching), który nakierowany jest na otwieranie potencjału osobistego i zawodowego, rozumiany jako kompleksowe podejście służące wspieraniu rozwoju poprzez zastosowanie szeregu różnorodnych technik;</w:t>
      </w:r>
    </w:p>
    <w:p w14:paraId="098614A6" w14:textId="6C8EF8DC" w:rsidR="009F6242" w:rsidRDefault="009F6242" w:rsidP="007C3377">
      <w:pPr>
        <w:pStyle w:val="Akapitzlist"/>
        <w:numPr>
          <w:ilvl w:val="0"/>
          <w:numId w:val="72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F6242">
        <w:rPr>
          <w:rFonts w:asciiTheme="minorHAnsi" w:hAnsiTheme="minorHAnsi" w:cstheme="minorHAnsi"/>
          <w:color w:val="000000"/>
          <w:sz w:val="22"/>
          <w:szCs w:val="22"/>
        </w:rPr>
        <w:t>usługi grupowe:</w:t>
      </w:r>
    </w:p>
    <w:p w14:paraId="0B4E359A" w14:textId="7EBCA793" w:rsidR="009F6242" w:rsidRDefault="009F6242" w:rsidP="007C3377">
      <w:pPr>
        <w:pStyle w:val="Akapitzlist"/>
        <w:numPr>
          <w:ilvl w:val="0"/>
          <w:numId w:val="73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F6242">
        <w:rPr>
          <w:rFonts w:asciiTheme="minorHAnsi" w:hAnsiTheme="minorHAnsi" w:cstheme="minorHAnsi"/>
          <w:color w:val="000000"/>
          <w:sz w:val="22"/>
          <w:szCs w:val="22"/>
        </w:rPr>
        <w:t>samopomocowa grupa wsparcia, w ramach której poprzez proces animowania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F6242">
        <w:rPr>
          <w:rFonts w:asciiTheme="minorHAnsi" w:hAnsiTheme="minorHAnsi" w:cstheme="minorHAnsi"/>
          <w:color w:val="000000"/>
          <w:sz w:val="22"/>
          <w:szCs w:val="22"/>
        </w:rPr>
        <w:t>z wykorzystaniem elementów terapii grupowej, uczestnicy wymienia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li </w:t>
      </w:r>
      <w:r w:rsidRPr="009F6242">
        <w:rPr>
          <w:rFonts w:asciiTheme="minorHAnsi" w:hAnsiTheme="minorHAnsi" w:cstheme="minorHAnsi"/>
          <w:color w:val="000000"/>
          <w:sz w:val="22"/>
          <w:szCs w:val="22"/>
        </w:rPr>
        <w:t>się doświadczeniami a tym samym udziela</w:t>
      </w:r>
      <w:r>
        <w:rPr>
          <w:rFonts w:asciiTheme="minorHAnsi" w:hAnsiTheme="minorHAnsi" w:cstheme="minorHAnsi"/>
          <w:color w:val="000000"/>
          <w:sz w:val="22"/>
          <w:szCs w:val="22"/>
        </w:rPr>
        <w:t>li</w:t>
      </w:r>
      <w:r w:rsidRPr="009F6242">
        <w:rPr>
          <w:rFonts w:asciiTheme="minorHAnsi" w:hAnsiTheme="minorHAnsi" w:cstheme="minorHAnsi"/>
          <w:color w:val="000000"/>
          <w:sz w:val="22"/>
          <w:szCs w:val="22"/>
        </w:rPr>
        <w:t xml:space="preserve"> wzajemnego wsparcia (oferta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była </w:t>
      </w:r>
      <w:r w:rsidRPr="009F6242">
        <w:rPr>
          <w:rFonts w:asciiTheme="minorHAnsi" w:hAnsiTheme="minorHAnsi" w:cstheme="minorHAnsi"/>
          <w:color w:val="000000"/>
          <w:sz w:val="22"/>
          <w:szCs w:val="22"/>
        </w:rPr>
        <w:t>kierowana do osób uzależnionych i współuzależnionych)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73832673" w14:textId="44AC1F4E" w:rsidR="009F6242" w:rsidRPr="009F6242" w:rsidRDefault="009F6242" w:rsidP="007C3377">
      <w:pPr>
        <w:pStyle w:val="Akapitzlist"/>
        <w:numPr>
          <w:ilvl w:val="0"/>
          <w:numId w:val="73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kierowano klientów do </w:t>
      </w:r>
      <w:r w:rsidRPr="009F6242">
        <w:rPr>
          <w:rFonts w:asciiTheme="minorHAnsi" w:hAnsiTheme="minorHAnsi" w:cstheme="minorHAnsi"/>
          <w:color w:val="000000"/>
          <w:sz w:val="22"/>
          <w:szCs w:val="22"/>
        </w:rPr>
        <w:t>udział</w:t>
      </w:r>
      <w:r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Pr="009F6242">
        <w:rPr>
          <w:rFonts w:asciiTheme="minorHAnsi" w:hAnsiTheme="minorHAnsi" w:cstheme="minorHAnsi"/>
          <w:color w:val="000000"/>
          <w:sz w:val="22"/>
          <w:szCs w:val="22"/>
        </w:rPr>
        <w:t xml:space="preserve"> w formach prozatrudnieniowych (prace społeczn</w:t>
      </w:r>
      <w:r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9F6242">
        <w:rPr>
          <w:rFonts w:asciiTheme="minorHAnsi" w:hAnsiTheme="minorHAnsi" w:cstheme="minorHAnsi"/>
          <w:color w:val="000000"/>
          <w:sz w:val="22"/>
          <w:szCs w:val="22"/>
        </w:rPr>
        <w:t>e użyteczne, staże), w ramach realizowanych projektów.</w:t>
      </w:r>
    </w:p>
    <w:p w14:paraId="1EF399F7" w14:textId="77777777" w:rsidR="009F6242" w:rsidRDefault="009F6242" w:rsidP="009F6242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5229F177" w14:textId="13011200" w:rsidR="00257836" w:rsidRPr="005075A6" w:rsidRDefault="00342524" w:rsidP="00CE4332">
      <w:pPr>
        <w:pStyle w:val="Nagwek2"/>
      </w:pPr>
      <w:bookmarkStart w:id="45" w:name="_Toc179193047"/>
      <w:r w:rsidRPr="005075A6">
        <w:t xml:space="preserve">5. Udzielanie wsparcia osobom i rodzinom, w których występuje problem uzależnienia </w:t>
      </w:r>
      <w:r w:rsidR="009F6242">
        <w:br/>
      </w:r>
      <w:r w:rsidRPr="005075A6">
        <w:t>od alkoholu</w:t>
      </w:r>
      <w:bookmarkEnd w:id="45"/>
    </w:p>
    <w:p w14:paraId="2E2153F9" w14:textId="77777777" w:rsidR="00257836" w:rsidRPr="005075A6" w:rsidRDefault="00257836" w:rsidP="004F0FD0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F9F46F5" w14:textId="79BF983D" w:rsidR="00257836" w:rsidRPr="005075A6" w:rsidRDefault="00257836" w:rsidP="007770EE">
      <w:pPr>
        <w:pStyle w:val="Nagwek3"/>
        <w:rPr>
          <w:u w:val="single"/>
        </w:rPr>
      </w:pPr>
      <w:bookmarkStart w:id="46" w:name="_Toc179193048"/>
      <w:r w:rsidRPr="005075A6">
        <w:t xml:space="preserve">5.1. </w:t>
      </w:r>
      <w:r w:rsidR="000473CA" w:rsidRPr="005075A6">
        <w:t>Pomoc żywnościowa</w:t>
      </w:r>
      <w:bookmarkEnd w:id="46"/>
    </w:p>
    <w:p w14:paraId="2C71F421" w14:textId="77777777" w:rsidR="00257836" w:rsidRPr="005075A6" w:rsidRDefault="00257836" w:rsidP="004F0FD0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1304097" w14:textId="77777777" w:rsidR="00D400F1" w:rsidRPr="00D400F1" w:rsidRDefault="00D400F1" w:rsidP="00D400F1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  <w:lang w:eastAsia="pl-PL"/>
        </w:rPr>
      </w:pPr>
      <w:r w:rsidRPr="00D400F1">
        <w:rPr>
          <w:rFonts w:asciiTheme="minorHAnsi" w:hAnsiTheme="minorHAnsi" w:cstheme="minorHAnsi"/>
          <w:sz w:val="22"/>
          <w:szCs w:val="22"/>
          <w:lang w:eastAsia="pl-PL"/>
        </w:rPr>
        <w:t xml:space="preserve">W 2023 r. zadanie realizowała Fundacja Bank Żywności w Łodzi im. Marka Edelmana </w:t>
      </w:r>
    </w:p>
    <w:p w14:paraId="332A7F21" w14:textId="77777777" w:rsidR="00D400F1" w:rsidRPr="00D400F1" w:rsidRDefault="00D400F1" w:rsidP="00D400F1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D400F1">
        <w:rPr>
          <w:rFonts w:asciiTheme="minorHAnsi" w:hAnsiTheme="minorHAnsi" w:cstheme="minorHAnsi"/>
          <w:sz w:val="22"/>
          <w:szCs w:val="22"/>
          <w:lang w:eastAsia="pl-PL"/>
        </w:rPr>
        <w:t xml:space="preserve">z siedzibą w Łodzi przy ul. Niciarnianej 49E, która nieodpłatnie pozyskiwała żywność od firm </w:t>
      </w:r>
    </w:p>
    <w:p w14:paraId="005BD728" w14:textId="77777777" w:rsidR="00D400F1" w:rsidRPr="00D400F1" w:rsidRDefault="00D400F1" w:rsidP="00D400F1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D400F1">
        <w:rPr>
          <w:rFonts w:asciiTheme="minorHAnsi" w:hAnsiTheme="minorHAnsi" w:cstheme="minorHAnsi"/>
          <w:sz w:val="22"/>
          <w:szCs w:val="22"/>
          <w:lang w:eastAsia="pl-PL"/>
        </w:rPr>
        <w:t xml:space="preserve">z sektora prywatnego i nieodpłatnie przekazywała ją organizacjom pozarządowym (stowarzyszeniom </w:t>
      </w:r>
    </w:p>
    <w:p w14:paraId="5E59C10E" w14:textId="1AD84B89" w:rsidR="00D400F1" w:rsidRPr="00D400F1" w:rsidRDefault="00D400F1" w:rsidP="00D400F1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D400F1">
        <w:rPr>
          <w:rFonts w:asciiTheme="minorHAnsi" w:hAnsiTheme="minorHAnsi" w:cstheme="minorHAnsi"/>
          <w:sz w:val="22"/>
          <w:szCs w:val="22"/>
          <w:lang w:eastAsia="pl-PL"/>
        </w:rPr>
        <w:t>i fundacjom), podmiotom kościelnym oraz podmiotom publicznym zajmującym się niesieniem pomocy m.in. osobom uzależnionym i ich rodzinom, osobom pozbawionym środków niezbędnych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D400F1">
        <w:rPr>
          <w:rFonts w:asciiTheme="minorHAnsi" w:hAnsiTheme="minorHAnsi" w:cstheme="minorHAnsi"/>
          <w:sz w:val="22"/>
          <w:szCs w:val="22"/>
          <w:lang w:eastAsia="pl-PL"/>
        </w:rPr>
        <w:t>do życia, podopiecznym świetlic socjoterapeutycznych i środowiskowych, osobom bezdomnym, ofiarom przemocy, podopiecznym domów dziecka, podopiecznym domów pomocy społecznej.</w:t>
      </w:r>
    </w:p>
    <w:p w14:paraId="40C2A433" w14:textId="34501C07" w:rsidR="00204C89" w:rsidRDefault="00D400F1" w:rsidP="00D400F1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D400F1">
        <w:rPr>
          <w:rFonts w:asciiTheme="minorHAnsi" w:hAnsiTheme="minorHAnsi" w:cstheme="minorHAnsi"/>
          <w:sz w:val="22"/>
          <w:szCs w:val="22"/>
          <w:lang w:eastAsia="pl-PL"/>
        </w:rPr>
        <w:t>W 2023 r. Fundacja przekazała 45 organizacjom pomocowym 683 244,52 kg żywności, która dotarła do beneficjentów.</w:t>
      </w:r>
    </w:p>
    <w:p w14:paraId="6BA3C040" w14:textId="77777777" w:rsidR="001C656E" w:rsidRPr="005075A6" w:rsidRDefault="001C656E" w:rsidP="00D400F1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</w:p>
    <w:p w14:paraId="1A15F747" w14:textId="77777777" w:rsidR="00257836" w:rsidRPr="005075A6" w:rsidRDefault="00257836" w:rsidP="007770EE">
      <w:pPr>
        <w:pStyle w:val="Nagwek3"/>
      </w:pPr>
      <w:bookmarkStart w:id="47" w:name="_Toc179193049"/>
      <w:r w:rsidRPr="005075A6">
        <w:t>5.2. Hostel dla osób z problemem alkoholowym</w:t>
      </w:r>
      <w:bookmarkEnd w:id="47"/>
    </w:p>
    <w:p w14:paraId="57BC235A" w14:textId="77777777" w:rsidR="00257836" w:rsidRPr="005075A6" w:rsidRDefault="00257836" w:rsidP="004F0FD0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28C3289" w14:textId="77777777" w:rsidR="00D400F1" w:rsidRPr="00D400F1" w:rsidRDefault="00D400F1" w:rsidP="00D400F1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D400F1">
        <w:rPr>
          <w:rFonts w:asciiTheme="minorHAnsi" w:hAnsiTheme="minorHAnsi" w:cstheme="minorHAnsi"/>
          <w:sz w:val="22"/>
          <w:szCs w:val="22"/>
        </w:rPr>
        <w:t xml:space="preserve">Osoby bezdomne uzależnione od alkoholu, środków psychoaktywnych, opuszczające zakłady karne miały możliwość korzystania z dwóch całodobowych hosteli prowadzonych na zlecenie Miasta </w:t>
      </w:r>
    </w:p>
    <w:p w14:paraId="077B9474" w14:textId="77777777" w:rsidR="00D400F1" w:rsidRPr="00D400F1" w:rsidRDefault="00D400F1" w:rsidP="00D400F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00F1">
        <w:rPr>
          <w:rFonts w:asciiTheme="minorHAnsi" w:hAnsiTheme="minorHAnsi" w:cstheme="minorHAnsi"/>
          <w:sz w:val="22"/>
          <w:szCs w:val="22"/>
        </w:rPr>
        <w:t xml:space="preserve">przez Stowarzyszenie Samopomocowe „Abakus” z siedzibą w Łodzi. Ze wsparcia w hostelu </w:t>
      </w:r>
    </w:p>
    <w:p w14:paraId="2AFAE229" w14:textId="77777777" w:rsidR="00D400F1" w:rsidRPr="00D400F1" w:rsidRDefault="00D400F1" w:rsidP="00D400F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00F1">
        <w:rPr>
          <w:rFonts w:asciiTheme="minorHAnsi" w:hAnsiTheme="minorHAnsi" w:cstheme="minorHAnsi"/>
          <w:sz w:val="22"/>
          <w:szCs w:val="22"/>
        </w:rPr>
        <w:t xml:space="preserve">przy ul. Próchnika 5 korzystali mężczyźni, natomiast z pomocy w hostelu ul. 28 Pułku Strzelców Kaniowskich 58/6 mogły korzystać kobiety lub mężczyźni. </w:t>
      </w:r>
    </w:p>
    <w:p w14:paraId="75C30553" w14:textId="77777777" w:rsidR="00D400F1" w:rsidRPr="00D400F1" w:rsidRDefault="00D400F1" w:rsidP="00D400F1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D400F1">
        <w:rPr>
          <w:rFonts w:asciiTheme="minorHAnsi" w:hAnsiTheme="minorHAnsi" w:cstheme="minorHAnsi"/>
          <w:sz w:val="22"/>
          <w:szCs w:val="22"/>
        </w:rPr>
        <w:t>W ramach realizacji zadania Stowarzyszenie w obu hostelach podejmowało następujące działania:</w:t>
      </w:r>
    </w:p>
    <w:p w14:paraId="55B03777" w14:textId="77777777" w:rsidR="00D400F1" w:rsidRPr="00D400F1" w:rsidRDefault="00D400F1" w:rsidP="007C3377">
      <w:pPr>
        <w:pStyle w:val="Akapitzlist"/>
        <w:numPr>
          <w:ilvl w:val="0"/>
          <w:numId w:val="4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00F1">
        <w:rPr>
          <w:rFonts w:asciiTheme="minorHAnsi" w:hAnsiTheme="minorHAnsi" w:cstheme="minorHAnsi"/>
          <w:sz w:val="22"/>
          <w:szCs w:val="22"/>
        </w:rPr>
        <w:t>zapewnienie schronienia przez całą dobę,</w:t>
      </w:r>
    </w:p>
    <w:p w14:paraId="644CA2E0" w14:textId="77777777" w:rsidR="00D400F1" w:rsidRPr="00D400F1" w:rsidRDefault="00D400F1" w:rsidP="007C3377">
      <w:pPr>
        <w:pStyle w:val="Akapitzlist"/>
        <w:numPr>
          <w:ilvl w:val="0"/>
          <w:numId w:val="4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00F1">
        <w:rPr>
          <w:rFonts w:asciiTheme="minorHAnsi" w:hAnsiTheme="minorHAnsi" w:cstheme="minorHAnsi"/>
          <w:sz w:val="22"/>
          <w:szCs w:val="22"/>
        </w:rPr>
        <w:t>zapewnienie wyżywienia, środków higieny osobistej,</w:t>
      </w:r>
    </w:p>
    <w:p w14:paraId="6B1152A0" w14:textId="77777777" w:rsidR="00D400F1" w:rsidRPr="00D400F1" w:rsidRDefault="00D400F1" w:rsidP="007C3377">
      <w:pPr>
        <w:pStyle w:val="Akapitzlist"/>
        <w:numPr>
          <w:ilvl w:val="0"/>
          <w:numId w:val="4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00F1">
        <w:rPr>
          <w:rFonts w:asciiTheme="minorHAnsi" w:hAnsiTheme="minorHAnsi" w:cstheme="minorHAnsi"/>
          <w:sz w:val="22"/>
          <w:szCs w:val="22"/>
        </w:rPr>
        <w:t>zapewnienie łazienki i toalety, w ilości umożliwiającej korzystanie z nich w sposób zapewniający intymność i zgodność z zasadami higieny,</w:t>
      </w:r>
    </w:p>
    <w:p w14:paraId="129BA982" w14:textId="77777777" w:rsidR="00D400F1" w:rsidRPr="00D400F1" w:rsidRDefault="00D400F1" w:rsidP="007C3377">
      <w:pPr>
        <w:pStyle w:val="Akapitzlist"/>
        <w:numPr>
          <w:ilvl w:val="0"/>
          <w:numId w:val="4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00F1">
        <w:rPr>
          <w:rFonts w:asciiTheme="minorHAnsi" w:hAnsiTheme="minorHAnsi" w:cstheme="minorHAnsi"/>
          <w:sz w:val="22"/>
          <w:szCs w:val="22"/>
        </w:rPr>
        <w:t>prowadzenie zajęć edukacyjnych w zakresie symptomów nawrotów choroby oraz nabycia umiejętności radzenia sobie z nimi,</w:t>
      </w:r>
    </w:p>
    <w:p w14:paraId="78C28A8F" w14:textId="77777777" w:rsidR="00D400F1" w:rsidRPr="00D400F1" w:rsidRDefault="00D400F1" w:rsidP="007C3377">
      <w:pPr>
        <w:pStyle w:val="Akapitzlist"/>
        <w:numPr>
          <w:ilvl w:val="0"/>
          <w:numId w:val="4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00F1">
        <w:rPr>
          <w:rFonts w:asciiTheme="minorHAnsi" w:hAnsiTheme="minorHAnsi" w:cstheme="minorHAnsi"/>
          <w:sz w:val="22"/>
          <w:szCs w:val="22"/>
        </w:rPr>
        <w:t>prowadzenie grupy wsparcia dla mieszkańców hostelu,</w:t>
      </w:r>
    </w:p>
    <w:p w14:paraId="5A4A81D7" w14:textId="77777777" w:rsidR="00D400F1" w:rsidRPr="00D400F1" w:rsidRDefault="00D400F1" w:rsidP="007C3377">
      <w:pPr>
        <w:pStyle w:val="Akapitzlist"/>
        <w:numPr>
          <w:ilvl w:val="0"/>
          <w:numId w:val="4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00F1">
        <w:rPr>
          <w:rFonts w:asciiTheme="minorHAnsi" w:hAnsiTheme="minorHAnsi" w:cstheme="minorHAnsi"/>
          <w:sz w:val="22"/>
          <w:szCs w:val="22"/>
        </w:rPr>
        <w:t>prowadzenie indywidualnych programów wychodzenia z bezdomności.</w:t>
      </w:r>
    </w:p>
    <w:p w14:paraId="7763F28A" w14:textId="77777777" w:rsidR="00D400F1" w:rsidRDefault="00D400F1" w:rsidP="00D400F1">
      <w:pPr>
        <w:spacing w:line="276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D400F1">
        <w:rPr>
          <w:rFonts w:asciiTheme="minorHAnsi" w:hAnsiTheme="minorHAnsi" w:cstheme="minorHAnsi"/>
          <w:sz w:val="22"/>
          <w:szCs w:val="22"/>
        </w:rPr>
        <w:t>W 2023 r. z pomocy Hostelu przy ul. Próchnika 5 skorzystało 51 mężczyzn, z kolei z pomocy hostelu przy ul. 28 Pułku Strzelców Kaniowskich 58/6 skorzystało 11 mężczyzn.</w:t>
      </w:r>
    </w:p>
    <w:p w14:paraId="490718B5" w14:textId="77777777" w:rsidR="00D400F1" w:rsidRPr="00D400F1" w:rsidRDefault="00D400F1" w:rsidP="00D400F1">
      <w:pPr>
        <w:spacing w:line="276" w:lineRule="auto"/>
        <w:ind w:firstLine="360"/>
        <w:rPr>
          <w:rFonts w:asciiTheme="minorHAnsi" w:hAnsiTheme="minorHAnsi" w:cstheme="minorHAnsi"/>
          <w:sz w:val="22"/>
          <w:szCs w:val="22"/>
        </w:rPr>
      </w:pPr>
    </w:p>
    <w:p w14:paraId="492FB2BC" w14:textId="7B4F5AF7" w:rsidR="00257836" w:rsidRPr="005075A6" w:rsidRDefault="00EE2F83" w:rsidP="00CE4332">
      <w:pPr>
        <w:pStyle w:val="Nagwek2"/>
      </w:pPr>
      <w:bookmarkStart w:id="48" w:name="_Toc179193050"/>
      <w:r w:rsidRPr="005075A6">
        <w:t>6. Udzielanie wsparcia osobom i rodzinom, w których występuje problem uzależnienia od środków psychoaktywnych</w:t>
      </w:r>
      <w:bookmarkEnd w:id="48"/>
    </w:p>
    <w:p w14:paraId="66204190" w14:textId="77777777" w:rsidR="00BD7DFB" w:rsidRDefault="00BD7DFB" w:rsidP="008C4DFF"/>
    <w:p w14:paraId="016D93A5" w14:textId="6E12E676" w:rsidR="00BD7DFB" w:rsidRPr="00BD7DFB" w:rsidRDefault="00BD7DFB" w:rsidP="00BD7DFB">
      <w:pPr>
        <w:pStyle w:val="Nagwek3"/>
      </w:pPr>
      <w:bookmarkStart w:id="49" w:name="_Toc179193051"/>
      <w:r w:rsidRPr="00BD7DFB">
        <w:t>6.1. Ośrodek Rehabilitacyjno – Readaptacyjny (Miejski Program Przeciwdziałania Narkomanii)</w:t>
      </w:r>
      <w:bookmarkEnd w:id="49"/>
    </w:p>
    <w:p w14:paraId="63C5C6B4" w14:textId="77777777" w:rsidR="00BD7DFB" w:rsidRPr="00BD7DFB" w:rsidRDefault="00BD7DFB" w:rsidP="00BD7DF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64D636" w14:textId="77777777" w:rsidR="00BD7DFB" w:rsidRPr="00BD7DFB" w:rsidRDefault="00BD7DFB" w:rsidP="00BD7DF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7DFB">
        <w:rPr>
          <w:rFonts w:asciiTheme="minorHAnsi" w:hAnsiTheme="minorHAnsi" w:cstheme="minorHAnsi"/>
          <w:sz w:val="22"/>
          <w:szCs w:val="22"/>
        </w:rPr>
        <w:tab/>
        <w:t xml:space="preserve">W 2023 r. realizację zadania polegającego na prowadzeniu działań resocjalizacyjnych </w:t>
      </w:r>
    </w:p>
    <w:p w14:paraId="787AAD5B" w14:textId="77777777" w:rsidR="00BD7DFB" w:rsidRPr="00BD7DFB" w:rsidRDefault="00BD7DFB" w:rsidP="00BD7DF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7DFB">
        <w:rPr>
          <w:rFonts w:asciiTheme="minorHAnsi" w:hAnsiTheme="minorHAnsi" w:cstheme="minorHAnsi"/>
          <w:sz w:val="22"/>
          <w:szCs w:val="22"/>
        </w:rPr>
        <w:t xml:space="preserve">i opiekuńczych wobec osób z problemem narkotykowym (hostelu), Miasto Łódź powierzyło Stowarzyszeniu MONAR z siedzibą w Kęblinach przy ul. Strykowskiej 3. Zadanie realizowane było </w:t>
      </w:r>
    </w:p>
    <w:p w14:paraId="155970CD" w14:textId="77777777" w:rsidR="00BD7DFB" w:rsidRPr="00BD7DFB" w:rsidRDefault="00BD7DFB" w:rsidP="00BD7DF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7DFB">
        <w:rPr>
          <w:rFonts w:asciiTheme="minorHAnsi" w:hAnsiTheme="minorHAnsi" w:cstheme="minorHAnsi"/>
          <w:sz w:val="22"/>
          <w:szCs w:val="22"/>
        </w:rPr>
        <w:t>w Ośrodku Rehabilitacyjno - Readaptacyjnym w Łodzi przy ul. Wólczańskiej 225.</w:t>
      </w:r>
    </w:p>
    <w:p w14:paraId="23491BF3" w14:textId="77777777" w:rsidR="00BD7DFB" w:rsidRPr="00BD7DFB" w:rsidRDefault="00BD7DFB" w:rsidP="00BD7DF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7DFB">
        <w:rPr>
          <w:rFonts w:asciiTheme="minorHAnsi" w:hAnsiTheme="minorHAnsi" w:cstheme="minorHAnsi"/>
          <w:sz w:val="22"/>
          <w:szCs w:val="22"/>
        </w:rPr>
        <w:t>W ramach zadania Podmiot zobowiązany był do:</w:t>
      </w:r>
    </w:p>
    <w:p w14:paraId="46C20AF3" w14:textId="77777777" w:rsidR="00BD7DFB" w:rsidRPr="00562029" w:rsidRDefault="00BD7DFB" w:rsidP="007C3377">
      <w:pPr>
        <w:pStyle w:val="Akapitzlist"/>
        <w:numPr>
          <w:ilvl w:val="0"/>
          <w:numId w:val="4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62029">
        <w:rPr>
          <w:rFonts w:asciiTheme="minorHAnsi" w:hAnsiTheme="minorHAnsi" w:cstheme="minorHAnsi"/>
          <w:sz w:val="22"/>
          <w:szCs w:val="22"/>
        </w:rPr>
        <w:t>zapewnienia schronienia przez całą dobę,</w:t>
      </w:r>
    </w:p>
    <w:p w14:paraId="1D2AE5AB" w14:textId="77777777" w:rsidR="00BD7DFB" w:rsidRPr="00562029" w:rsidRDefault="00BD7DFB" w:rsidP="007C3377">
      <w:pPr>
        <w:pStyle w:val="Akapitzlist"/>
        <w:numPr>
          <w:ilvl w:val="0"/>
          <w:numId w:val="4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62029">
        <w:rPr>
          <w:rFonts w:asciiTheme="minorHAnsi" w:hAnsiTheme="minorHAnsi" w:cstheme="minorHAnsi"/>
          <w:sz w:val="22"/>
          <w:szCs w:val="22"/>
        </w:rPr>
        <w:t>zapewnienia wyżywienia, środków higieny osobistej,</w:t>
      </w:r>
    </w:p>
    <w:p w14:paraId="11B99F59" w14:textId="77777777" w:rsidR="00BD7DFB" w:rsidRPr="00562029" w:rsidRDefault="00BD7DFB" w:rsidP="007C3377">
      <w:pPr>
        <w:pStyle w:val="Akapitzlist"/>
        <w:numPr>
          <w:ilvl w:val="0"/>
          <w:numId w:val="4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62029">
        <w:rPr>
          <w:rFonts w:asciiTheme="minorHAnsi" w:hAnsiTheme="minorHAnsi" w:cstheme="minorHAnsi"/>
          <w:sz w:val="22"/>
          <w:szCs w:val="22"/>
        </w:rPr>
        <w:t>zapewnienia łazienki i toalety, w ilości umożliwiającej korzystanie z nich w sposób zapewniający intymność i zgodność z zasadami higieny,</w:t>
      </w:r>
    </w:p>
    <w:p w14:paraId="1922E516" w14:textId="77777777" w:rsidR="00BD7DFB" w:rsidRPr="00562029" w:rsidRDefault="00BD7DFB" w:rsidP="007C3377">
      <w:pPr>
        <w:pStyle w:val="Akapitzlist"/>
        <w:numPr>
          <w:ilvl w:val="0"/>
          <w:numId w:val="4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62029">
        <w:rPr>
          <w:rFonts w:asciiTheme="minorHAnsi" w:hAnsiTheme="minorHAnsi" w:cstheme="minorHAnsi"/>
          <w:sz w:val="22"/>
          <w:szCs w:val="22"/>
        </w:rPr>
        <w:t>prowadzenia zajęć edukacyjnych w zakresie symptomów nawrotów choroby oraz nabycia umiejętności radzenia sobie z nimi,</w:t>
      </w:r>
    </w:p>
    <w:p w14:paraId="6ABB48F8" w14:textId="77777777" w:rsidR="00BD7DFB" w:rsidRPr="00562029" w:rsidRDefault="00BD7DFB" w:rsidP="007C3377">
      <w:pPr>
        <w:pStyle w:val="Akapitzlist"/>
        <w:numPr>
          <w:ilvl w:val="0"/>
          <w:numId w:val="4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62029">
        <w:rPr>
          <w:rFonts w:asciiTheme="minorHAnsi" w:hAnsiTheme="minorHAnsi" w:cstheme="minorHAnsi"/>
          <w:sz w:val="22"/>
          <w:szCs w:val="22"/>
        </w:rPr>
        <w:t>prowadzenia grupy wsparcia dla mieszkańców ośrodka lub w zależności od potrzeb prowadzenia sesji zajęć indywidualnych lub grupowych.</w:t>
      </w:r>
    </w:p>
    <w:p w14:paraId="2DEB32FA" w14:textId="77777777" w:rsidR="00BD7DFB" w:rsidRPr="00BD7DFB" w:rsidRDefault="00BD7DFB" w:rsidP="00BD7DF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7DFB">
        <w:rPr>
          <w:rFonts w:asciiTheme="minorHAnsi" w:hAnsiTheme="minorHAnsi" w:cstheme="minorHAnsi"/>
          <w:sz w:val="22"/>
          <w:szCs w:val="22"/>
        </w:rPr>
        <w:t xml:space="preserve">W 2023 r. z pomocy Ośrodka skorzystało 115 osób, w tym 15 kobiet i 100 mężczyzn. </w:t>
      </w:r>
    </w:p>
    <w:p w14:paraId="330F7557" w14:textId="77777777" w:rsidR="00BD7DFB" w:rsidRPr="00BD7DFB" w:rsidRDefault="00BD7DFB" w:rsidP="00BD7DF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315603F" w14:textId="77777777" w:rsidR="00BD7DFB" w:rsidRPr="00BD7DFB" w:rsidRDefault="00BD7DFB" w:rsidP="00562029">
      <w:pPr>
        <w:pStyle w:val="Nagwek3"/>
      </w:pPr>
      <w:bookmarkStart w:id="50" w:name="_Toc179193052"/>
      <w:r w:rsidRPr="00BD7DFB">
        <w:t>6.2. Program reintegracji zawodowej (Miejski Program Przeciwdziałania Narkomanii)</w:t>
      </w:r>
      <w:bookmarkEnd w:id="50"/>
    </w:p>
    <w:p w14:paraId="161A4255" w14:textId="77777777" w:rsidR="00BD7DFB" w:rsidRPr="00BD7DFB" w:rsidRDefault="00BD7DFB" w:rsidP="00BD7DF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86F6AA8" w14:textId="2C05A764" w:rsidR="00BD7DFB" w:rsidRPr="00BD7DFB" w:rsidRDefault="00BD7DFB" w:rsidP="00562029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BD7DFB">
        <w:rPr>
          <w:rFonts w:asciiTheme="minorHAnsi" w:hAnsiTheme="minorHAnsi" w:cstheme="minorHAnsi"/>
          <w:sz w:val="22"/>
          <w:szCs w:val="22"/>
        </w:rPr>
        <w:t>Osoby bezrobotne uzależnione od substancji psychoaktywnych, które ukończyły terapię uzależnień, uczestniczyły w programie reintegracji zawodowej realizowanym przez Stowarzyszenie MONAR</w:t>
      </w:r>
      <w:r w:rsidR="00562029">
        <w:rPr>
          <w:rFonts w:asciiTheme="minorHAnsi" w:hAnsiTheme="minorHAnsi" w:cstheme="minorHAnsi"/>
          <w:sz w:val="22"/>
          <w:szCs w:val="22"/>
        </w:rPr>
        <w:t xml:space="preserve"> </w:t>
      </w:r>
      <w:r w:rsidRPr="00BD7DFB">
        <w:rPr>
          <w:rFonts w:asciiTheme="minorHAnsi" w:hAnsiTheme="minorHAnsi" w:cstheme="minorHAnsi"/>
          <w:sz w:val="22"/>
          <w:szCs w:val="22"/>
        </w:rPr>
        <w:t xml:space="preserve">z siedzibą w Kęblinach przy ul. Strykowskiej 3. </w:t>
      </w:r>
    </w:p>
    <w:p w14:paraId="355B7637" w14:textId="77777777" w:rsidR="00BD7DFB" w:rsidRPr="00BD7DFB" w:rsidRDefault="00BD7DFB" w:rsidP="00BD7DF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7DFB">
        <w:rPr>
          <w:rFonts w:asciiTheme="minorHAnsi" w:hAnsiTheme="minorHAnsi" w:cstheme="minorHAnsi"/>
          <w:sz w:val="22"/>
          <w:szCs w:val="22"/>
        </w:rPr>
        <w:t xml:space="preserve">W ramach zadania były prowadzone zajęcia motywacyjno-edukacyjne pomagające w starcie zawodowym. Ponadto w ramach zadania przeprowadzone były kursy i szkolenia zawodowe: </w:t>
      </w:r>
    </w:p>
    <w:p w14:paraId="05A3A831" w14:textId="72EF8767" w:rsidR="00BD7DFB" w:rsidRPr="00BD7DFB" w:rsidRDefault="00BD7DFB" w:rsidP="00BD7DF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7DFB">
        <w:rPr>
          <w:rFonts w:asciiTheme="minorHAnsi" w:hAnsiTheme="minorHAnsi" w:cstheme="minorHAnsi"/>
          <w:sz w:val="22"/>
          <w:szCs w:val="22"/>
        </w:rPr>
        <w:t>kurs z zakresu obsługi wózków widłowych, kurs koparko-ładowarki, kurs uprawnień trenera personalnego, dzięki którym uczestnicy podnieśli kwalifikacje i zwiększyli swoje szanse zatrudnienia na rynku pracy.</w:t>
      </w:r>
      <w:r w:rsidR="001C656E">
        <w:rPr>
          <w:rFonts w:asciiTheme="minorHAnsi" w:hAnsiTheme="minorHAnsi" w:cstheme="minorHAnsi"/>
          <w:sz w:val="22"/>
          <w:szCs w:val="22"/>
        </w:rPr>
        <w:t xml:space="preserve"> </w:t>
      </w:r>
      <w:r w:rsidRPr="00BD7DFB">
        <w:rPr>
          <w:rFonts w:asciiTheme="minorHAnsi" w:hAnsiTheme="minorHAnsi" w:cstheme="minorHAnsi"/>
          <w:sz w:val="22"/>
          <w:szCs w:val="22"/>
        </w:rPr>
        <w:t xml:space="preserve">W 2023 r. z programu skorzystało 16 osób. </w:t>
      </w:r>
    </w:p>
    <w:p w14:paraId="72781D77" w14:textId="77777777" w:rsidR="00BD7DFB" w:rsidRPr="00BD7DFB" w:rsidRDefault="00BD7DFB" w:rsidP="00BD7DF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50F4AE1" w14:textId="77777777" w:rsidR="00BD7DFB" w:rsidRPr="00BD7DFB" w:rsidRDefault="00BD7DFB" w:rsidP="00562029">
      <w:pPr>
        <w:pStyle w:val="Nagwek3"/>
      </w:pPr>
      <w:bookmarkStart w:id="51" w:name="_Toc179193053"/>
      <w:r w:rsidRPr="00BD7DFB">
        <w:t>6.3. Program reintegracji społecznej (Miejski Program Przeciwdziałania Narkomanii)</w:t>
      </w:r>
      <w:bookmarkEnd w:id="51"/>
    </w:p>
    <w:p w14:paraId="36B85BE7" w14:textId="77777777" w:rsidR="00BD7DFB" w:rsidRPr="00BD7DFB" w:rsidRDefault="00BD7DFB" w:rsidP="00BD7DF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AA6F4E" w14:textId="77777777" w:rsidR="00BD7DFB" w:rsidRPr="00BD7DFB" w:rsidRDefault="00BD7DFB" w:rsidP="00562029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BD7DFB">
        <w:rPr>
          <w:rFonts w:asciiTheme="minorHAnsi" w:hAnsiTheme="minorHAnsi" w:cstheme="minorHAnsi"/>
          <w:sz w:val="22"/>
          <w:szCs w:val="22"/>
        </w:rPr>
        <w:t xml:space="preserve">W 2023 r. program reintegracji społecznej dla osób uzależnionych lub szkodliwie używających środki psychoaktywne, które ukończyły program terapeutyczny, realizowało Stowarzyszenie MONAR </w:t>
      </w:r>
    </w:p>
    <w:p w14:paraId="7A7CDAA0" w14:textId="77777777" w:rsidR="00BD7DFB" w:rsidRPr="00BD7DFB" w:rsidRDefault="00BD7DFB" w:rsidP="00BD7DF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7DFB">
        <w:rPr>
          <w:rFonts w:asciiTheme="minorHAnsi" w:hAnsiTheme="minorHAnsi" w:cstheme="minorHAnsi"/>
          <w:sz w:val="22"/>
          <w:szCs w:val="22"/>
        </w:rPr>
        <w:t xml:space="preserve">z siedzibą w Kęblinach przy ul. Strykowskiej 3. </w:t>
      </w:r>
    </w:p>
    <w:p w14:paraId="22DC1D6B" w14:textId="77777777" w:rsidR="00BD7DFB" w:rsidRPr="00BD7DFB" w:rsidRDefault="00BD7DFB" w:rsidP="00BD7DF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7DFB">
        <w:rPr>
          <w:rFonts w:asciiTheme="minorHAnsi" w:hAnsiTheme="minorHAnsi" w:cstheme="minorHAnsi"/>
          <w:sz w:val="22"/>
          <w:szCs w:val="22"/>
        </w:rPr>
        <w:t xml:space="preserve">W ramach zadania realizowany był program reintegracji społecznej osób uzależnionych </w:t>
      </w:r>
    </w:p>
    <w:p w14:paraId="3F5D0E96" w14:textId="6FF371CE" w:rsidR="00BD7DFB" w:rsidRDefault="00BD7DFB" w:rsidP="00BD7DF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7DFB">
        <w:rPr>
          <w:rFonts w:asciiTheme="minorHAnsi" w:hAnsiTheme="minorHAnsi" w:cstheme="minorHAnsi"/>
          <w:sz w:val="22"/>
          <w:szCs w:val="22"/>
        </w:rPr>
        <w:t>po zakończonym procesie leczenia w ośrodku stacjonarnym poprzez grupę terapeutyczną i warsztaty umiejętności psychospołecznych oraz doradztwa zawodowego. W 2023 r. w programie uczestniczyło 60 osób.</w:t>
      </w:r>
    </w:p>
    <w:p w14:paraId="4B5D15A0" w14:textId="77777777" w:rsidR="00BD7DFB" w:rsidRPr="00BD7DFB" w:rsidRDefault="00BD7DFB" w:rsidP="00BD7DFB"/>
    <w:p w14:paraId="2631F089" w14:textId="77777777" w:rsidR="00257836" w:rsidRPr="005075A6" w:rsidRDefault="00A21BBA" w:rsidP="00CE4332">
      <w:pPr>
        <w:pStyle w:val="Nagwek2"/>
      </w:pPr>
      <w:bookmarkStart w:id="52" w:name="_Toc179193054"/>
      <w:r w:rsidRPr="005075A6">
        <w:t>7. Pomoc dla osób usamodzielnianych w zakresie zadań wynikających z ustawy o pomocy społecznej</w:t>
      </w:r>
      <w:bookmarkEnd w:id="52"/>
    </w:p>
    <w:p w14:paraId="556F694C" w14:textId="632439A7" w:rsidR="00B055A2" w:rsidRPr="005075A6" w:rsidRDefault="00B055A2" w:rsidP="004F0FD0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0FD4D9E" w14:textId="000D2FC5" w:rsidR="00176454" w:rsidRPr="003654AA" w:rsidRDefault="006B52E2" w:rsidP="004F0FD0">
      <w:pPr>
        <w:widowControl w:val="0"/>
        <w:autoSpaceDN w:val="0"/>
        <w:spacing w:line="276" w:lineRule="auto"/>
        <w:ind w:firstLine="708"/>
        <w:rPr>
          <w:rFonts w:asciiTheme="minorHAnsi" w:hAnsiTheme="minorHAnsi" w:cstheme="minorHAnsi"/>
          <w:kern w:val="3"/>
          <w:sz w:val="22"/>
          <w:szCs w:val="22"/>
        </w:rPr>
      </w:pPr>
      <w:r w:rsidRPr="003654AA">
        <w:rPr>
          <w:rFonts w:asciiTheme="minorHAnsi" w:hAnsiTheme="minorHAnsi" w:cstheme="minorHAnsi"/>
          <w:kern w:val="3"/>
          <w:sz w:val="22"/>
          <w:szCs w:val="22"/>
        </w:rPr>
        <w:t>W roku 202</w:t>
      </w:r>
      <w:r w:rsidR="005353DB" w:rsidRPr="003654AA">
        <w:rPr>
          <w:rFonts w:asciiTheme="minorHAnsi" w:hAnsiTheme="minorHAnsi" w:cstheme="minorHAnsi"/>
          <w:kern w:val="3"/>
          <w:sz w:val="22"/>
          <w:szCs w:val="22"/>
        </w:rPr>
        <w:t>3</w:t>
      </w:r>
      <w:r w:rsidRPr="003654AA">
        <w:rPr>
          <w:rFonts w:asciiTheme="minorHAnsi" w:hAnsiTheme="minorHAnsi" w:cstheme="minorHAnsi"/>
          <w:kern w:val="3"/>
          <w:sz w:val="22"/>
          <w:szCs w:val="22"/>
        </w:rPr>
        <w:t xml:space="preserve"> osob</w:t>
      </w:r>
      <w:r w:rsidR="005353DB" w:rsidRPr="003654AA">
        <w:rPr>
          <w:rFonts w:asciiTheme="minorHAnsi" w:hAnsiTheme="minorHAnsi" w:cstheme="minorHAnsi"/>
          <w:kern w:val="3"/>
          <w:sz w:val="22"/>
          <w:szCs w:val="22"/>
        </w:rPr>
        <w:t>ie</w:t>
      </w:r>
      <w:r w:rsidRPr="003654AA">
        <w:rPr>
          <w:rFonts w:asciiTheme="minorHAnsi" w:hAnsiTheme="minorHAnsi" w:cstheme="minorHAnsi"/>
          <w:kern w:val="3"/>
          <w:sz w:val="22"/>
          <w:szCs w:val="22"/>
        </w:rPr>
        <w:t xml:space="preserve"> opuszczając</w:t>
      </w:r>
      <w:r w:rsidR="005353DB" w:rsidRPr="003654AA">
        <w:rPr>
          <w:rFonts w:asciiTheme="minorHAnsi" w:hAnsiTheme="minorHAnsi" w:cstheme="minorHAnsi"/>
          <w:kern w:val="3"/>
          <w:sz w:val="22"/>
          <w:szCs w:val="22"/>
        </w:rPr>
        <w:t>ej</w:t>
      </w:r>
      <w:r w:rsidRPr="003654AA">
        <w:rPr>
          <w:rFonts w:asciiTheme="minorHAnsi" w:hAnsiTheme="minorHAnsi" w:cstheme="minorHAnsi"/>
          <w:kern w:val="3"/>
          <w:sz w:val="22"/>
          <w:szCs w:val="22"/>
        </w:rPr>
        <w:t xml:space="preserve"> </w:t>
      </w:r>
      <w:r w:rsidR="005353DB" w:rsidRPr="003654AA">
        <w:rPr>
          <w:rFonts w:asciiTheme="minorHAnsi" w:hAnsiTheme="minorHAnsi" w:cstheme="minorHAnsi"/>
          <w:kern w:val="3"/>
          <w:sz w:val="22"/>
          <w:szCs w:val="22"/>
        </w:rPr>
        <w:t>M</w:t>
      </w:r>
      <w:r w:rsidRPr="003654AA">
        <w:rPr>
          <w:rFonts w:asciiTheme="minorHAnsi" w:hAnsiTheme="minorHAnsi" w:cstheme="minorHAnsi"/>
          <w:bCs/>
          <w:kern w:val="3"/>
          <w:sz w:val="22"/>
          <w:szCs w:val="22"/>
        </w:rPr>
        <w:t>łodzieżow</w:t>
      </w:r>
      <w:r w:rsidR="005353DB" w:rsidRPr="003654AA">
        <w:rPr>
          <w:rFonts w:asciiTheme="minorHAnsi" w:hAnsiTheme="minorHAnsi" w:cstheme="minorHAnsi"/>
          <w:bCs/>
          <w:kern w:val="3"/>
          <w:sz w:val="22"/>
          <w:szCs w:val="22"/>
        </w:rPr>
        <w:t>y</w:t>
      </w:r>
      <w:r w:rsidRPr="003654AA">
        <w:rPr>
          <w:rFonts w:asciiTheme="minorHAnsi" w:hAnsiTheme="minorHAnsi" w:cstheme="minorHAnsi"/>
          <w:bCs/>
          <w:kern w:val="3"/>
          <w:sz w:val="22"/>
          <w:szCs w:val="22"/>
        </w:rPr>
        <w:t xml:space="preserve"> </w:t>
      </w:r>
      <w:r w:rsidR="005353DB" w:rsidRPr="003654AA">
        <w:rPr>
          <w:rFonts w:asciiTheme="minorHAnsi" w:hAnsiTheme="minorHAnsi" w:cstheme="minorHAnsi"/>
          <w:bCs/>
          <w:kern w:val="3"/>
          <w:sz w:val="22"/>
          <w:szCs w:val="22"/>
        </w:rPr>
        <w:t>O</w:t>
      </w:r>
      <w:r w:rsidRPr="003654AA">
        <w:rPr>
          <w:rFonts w:asciiTheme="minorHAnsi" w:hAnsiTheme="minorHAnsi" w:cstheme="minorHAnsi"/>
          <w:bCs/>
          <w:kern w:val="3"/>
          <w:sz w:val="22"/>
          <w:szCs w:val="22"/>
        </w:rPr>
        <w:t>środ</w:t>
      </w:r>
      <w:r w:rsidR="005353DB" w:rsidRPr="003654AA">
        <w:rPr>
          <w:rFonts w:asciiTheme="minorHAnsi" w:hAnsiTheme="minorHAnsi" w:cstheme="minorHAnsi"/>
          <w:bCs/>
          <w:kern w:val="3"/>
          <w:sz w:val="22"/>
          <w:szCs w:val="22"/>
        </w:rPr>
        <w:t>e</w:t>
      </w:r>
      <w:r w:rsidRPr="003654AA">
        <w:rPr>
          <w:rFonts w:asciiTheme="minorHAnsi" w:hAnsiTheme="minorHAnsi" w:cstheme="minorHAnsi"/>
          <w:bCs/>
          <w:kern w:val="3"/>
          <w:sz w:val="22"/>
          <w:szCs w:val="22"/>
        </w:rPr>
        <w:t xml:space="preserve">k </w:t>
      </w:r>
      <w:r w:rsidR="005353DB" w:rsidRPr="003654AA">
        <w:rPr>
          <w:rFonts w:asciiTheme="minorHAnsi" w:hAnsiTheme="minorHAnsi" w:cstheme="minorHAnsi"/>
          <w:bCs/>
          <w:kern w:val="3"/>
          <w:sz w:val="22"/>
          <w:szCs w:val="22"/>
        </w:rPr>
        <w:t>W</w:t>
      </w:r>
      <w:r w:rsidRPr="003654AA">
        <w:rPr>
          <w:rFonts w:asciiTheme="minorHAnsi" w:hAnsiTheme="minorHAnsi" w:cstheme="minorHAnsi"/>
          <w:bCs/>
          <w:kern w:val="3"/>
          <w:sz w:val="22"/>
          <w:szCs w:val="22"/>
        </w:rPr>
        <w:t>ychowawcz</w:t>
      </w:r>
      <w:r w:rsidR="005353DB" w:rsidRPr="003654AA">
        <w:rPr>
          <w:rFonts w:asciiTheme="minorHAnsi" w:hAnsiTheme="minorHAnsi" w:cstheme="minorHAnsi"/>
          <w:bCs/>
          <w:kern w:val="3"/>
          <w:sz w:val="22"/>
          <w:szCs w:val="22"/>
        </w:rPr>
        <w:t>y</w:t>
      </w:r>
      <w:r w:rsidRPr="003654AA">
        <w:rPr>
          <w:rFonts w:asciiTheme="minorHAnsi" w:hAnsiTheme="minorHAnsi" w:cstheme="minorHAnsi"/>
          <w:kern w:val="3"/>
          <w:sz w:val="22"/>
          <w:szCs w:val="22"/>
        </w:rPr>
        <w:t xml:space="preserve"> Miejski Ośrodek Pomocy Społecznej w Łodzi udzielił pomocy w formie</w:t>
      </w:r>
      <w:r w:rsidR="00176454" w:rsidRPr="003654AA">
        <w:rPr>
          <w:rFonts w:asciiTheme="minorHAnsi" w:hAnsiTheme="minorHAnsi" w:cstheme="minorHAnsi"/>
          <w:kern w:val="3"/>
          <w:sz w:val="22"/>
          <w:szCs w:val="22"/>
        </w:rPr>
        <w:t>:</w:t>
      </w:r>
    </w:p>
    <w:p w14:paraId="67061101" w14:textId="518DA0DF" w:rsidR="005353DB" w:rsidRPr="003654AA" w:rsidRDefault="005353DB" w:rsidP="007C3377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kern w:val="3"/>
          <w:sz w:val="22"/>
          <w:szCs w:val="22"/>
        </w:rPr>
      </w:pPr>
      <w:r w:rsidRPr="003654AA">
        <w:rPr>
          <w:rFonts w:asciiTheme="minorHAnsi" w:hAnsiTheme="minorHAnsi" w:cstheme="minorHAnsi"/>
          <w:kern w:val="3"/>
          <w:sz w:val="22"/>
          <w:szCs w:val="22"/>
        </w:rPr>
        <w:t>pieniężnej na usamodzielnienie – 5</w:t>
      </w:r>
      <w:r w:rsidR="00CC4F00">
        <w:rPr>
          <w:rFonts w:asciiTheme="minorHAnsi" w:hAnsiTheme="minorHAnsi" w:cstheme="minorHAnsi"/>
          <w:kern w:val="3"/>
          <w:sz w:val="22"/>
          <w:szCs w:val="22"/>
        </w:rPr>
        <w:t> </w:t>
      </w:r>
      <w:r w:rsidRPr="003654AA">
        <w:rPr>
          <w:rFonts w:asciiTheme="minorHAnsi" w:hAnsiTheme="minorHAnsi" w:cstheme="minorHAnsi"/>
          <w:kern w:val="3"/>
          <w:sz w:val="22"/>
          <w:szCs w:val="22"/>
        </w:rPr>
        <w:t>511</w:t>
      </w:r>
      <w:r w:rsidR="00CC4F00">
        <w:rPr>
          <w:rFonts w:asciiTheme="minorHAnsi" w:hAnsiTheme="minorHAnsi" w:cstheme="minorHAnsi"/>
          <w:kern w:val="3"/>
          <w:sz w:val="22"/>
          <w:szCs w:val="22"/>
        </w:rPr>
        <w:t xml:space="preserve"> </w:t>
      </w:r>
      <w:r w:rsidRPr="003654AA">
        <w:rPr>
          <w:rFonts w:asciiTheme="minorHAnsi" w:hAnsiTheme="minorHAnsi" w:cstheme="minorHAnsi"/>
          <w:kern w:val="3"/>
          <w:sz w:val="22"/>
          <w:szCs w:val="22"/>
        </w:rPr>
        <w:t>zł,</w:t>
      </w:r>
    </w:p>
    <w:p w14:paraId="0212B826" w14:textId="0B3A2FEE" w:rsidR="005353DB" w:rsidRPr="003654AA" w:rsidRDefault="005353DB" w:rsidP="007C3377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kern w:val="3"/>
          <w:sz w:val="22"/>
          <w:szCs w:val="22"/>
        </w:rPr>
      </w:pPr>
      <w:r w:rsidRPr="003654AA">
        <w:rPr>
          <w:rFonts w:asciiTheme="minorHAnsi" w:hAnsiTheme="minorHAnsi" w:cstheme="minorHAnsi"/>
          <w:kern w:val="3"/>
          <w:sz w:val="22"/>
          <w:szCs w:val="22"/>
        </w:rPr>
        <w:t>pieniężnej na kontynuowanie nauki – 7 164 zł,</w:t>
      </w:r>
    </w:p>
    <w:p w14:paraId="69D6E455" w14:textId="355CA5C9" w:rsidR="00176454" w:rsidRPr="003654AA" w:rsidRDefault="00176454" w:rsidP="007C3377">
      <w:pPr>
        <w:pStyle w:val="Akapitzlist"/>
        <w:widowControl w:val="0"/>
        <w:numPr>
          <w:ilvl w:val="0"/>
          <w:numId w:val="6"/>
        </w:numPr>
        <w:autoSpaceDN w:val="0"/>
        <w:spacing w:line="276" w:lineRule="auto"/>
        <w:rPr>
          <w:rFonts w:asciiTheme="minorHAnsi" w:hAnsiTheme="minorHAnsi" w:cstheme="minorHAnsi"/>
          <w:kern w:val="3"/>
          <w:sz w:val="22"/>
          <w:szCs w:val="22"/>
        </w:rPr>
      </w:pPr>
      <w:r w:rsidRPr="003654AA">
        <w:rPr>
          <w:rFonts w:asciiTheme="minorHAnsi" w:hAnsiTheme="minorHAnsi" w:cstheme="minorHAnsi"/>
          <w:kern w:val="3"/>
          <w:sz w:val="22"/>
          <w:szCs w:val="22"/>
        </w:rPr>
        <w:t xml:space="preserve">rzeczowej na zagospodarowanie –  </w:t>
      </w:r>
      <w:r w:rsidR="005353DB" w:rsidRPr="003654AA">
        <w:rPr>
          <w:rFonts w:asciiTheme="minorHAnsi" w:hAnsiTheme="minorHAnsi" w:cstheme="minorHAnsi"/>
          <w:kern w:val="3"/>
          <w:sz w:val="22"/>
          <w:szCs w:val="22"/>
        </w:rPr>
        <w:t>2</w:t>
      </w:r>
      <w:r w:rsidRPr="003654AA">
        <w:rPr>
          <w:rFonts w:asciiTheme="minorHAnsi" w:hAnsiTheme="minorHAnsi" w:cstheme="minorHAnsi"/>
          <w:kern w:val="3"/>
          <w:sz w:val="22"/>
          <w:szCs w:val="22"/>
        </w:rPr>
        <w:t xml:space="preserve"> 000 zł,</w:t>
      </w:r>
    </w:p>
    <w:p w14:paraId="3EB17D17" w14:textId="1D81E918" w:rsidR="00176454" w:rsidRPr="003654AA" w:rsidRDefault="00176454" w:rsidP="007C3377">
      <w:pPr>
        <w:pStyle w:val="Akapitzlist"/>
        <w:widowControl w:val="0"/>
        <w:numPr>
          <w:ilvl w:val="0"/>
          <w:numId w:val="6"/>
        </w:numPr>
        <w:autoSpaceDN w:val="0"/>
        <w:spacing w:line="276" w:lineRule="auto"/>
        <w:rPr>
          <w:rFonts w:asciiTheme="minorHAnsi" w:hAnsiTheme="minorHAnsi" w:cstheme="minorHAnsi"/>
          <w:kern w:val="3"/>
          <w:sz w:val="22"/>
          <w:szCs w:val="22"/>
        </w:rPr>
      </w:pPr>
      <w:r w:rsidRPr="003654AA">
        <w:rPr>
          <w:rFonts w:asciiTheme="minorHAnsi" w:hAnsiTheme="minorHAnsi" w:cstheme="minorHAnsi"/>
          <w:kern w:val="3"/>
          <w:sz w:val="22"/>
          <w:szCs w:val="22"/>
        </w:rPr>
        <w:t>pracy socjalnej.</w:t>
      </w:r>
    </w:p>
    <w:p w14:paraId="48C8D1F1" w14:textId="46DA91C6" w:rsidR="006B52E2" w:rsidRPr="005075A6" w:rsidRDefault="005F0A72" w:rsidP="004F0FD0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3654AA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6B52E2" w:rsidRPr="003654AA">
        <w:rPr>
          <w:rFonts w:asciiTheme="minorHAnsi" w:hAnsiTheme="minorHAnsi" w:cstheme="minorHAnsi"/>
          <w:sz w:val="22"/>
          <w:szCs w:val="22"/>
          <w:lang w:eastAsia="pl-PL"/>
        </w:rPr>
        <w:t xml:space="preserve">Wydatki na pomoc dla osób usamodzielnianych w zakresie zadań wynikających z ustawy </w:t>
      </w:r>
      <w:r w:rsidRPr="003654AA"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6B52E2" w:rsidRPr="003654AA">
        <w:rPr>
          <w:rFonts w:asciiTheme="minorHAnsi" w:hAnsiTheme="minorHAnsi" w:cstheme="minorHAnsi"/>
          <w:sz w:val="22"/>
          <w:szCs w:val="22"/>
          <w:lang w:eastAsia="pl-PL"/>
        </w:rPr>
        <w:t>o pomocy społecznej w 202</w:t>
      </w:r>
      <w:r w:rsidR="003654AA" w:rsidRPr="003654AA">
        <w:rPr>
          <w:rFonts w:asciiTheme="minorHAnsi" w:hAnsiTheme="minorHAnsi" w:cstheme="minorHAnsi"/>
          <w:sz w:val="22"/>
          <w:szCs w:val="22"/>
          <w:lang w:eastAsia="pl-PL"/>
        </w:rPr>
        <w:t>3</w:t>
      </w:r>
      <w:r w:rsidR="006B52E2" w:rsidRPr="003654AA">
        <w:rPr>
          <w:rFonts w:asciiTheme="minorHAnsi" w:hAnsiTheme="minorHAnsi" w:cstheme="minorHAnsi"/>
          <w:sz w:val="22"/>
          <w:szCs w:val="22"/>
          <w:lang w:eastAsia="pl-PL"/>
        </w:rPr>
        <w:t xml:space="preserve"> r. wyniosły łącznie </w:t>
      </w:r>
      <w:r w:rsidR="00826C00" w:rsidRPr="003654AA">
        <w:rPr>
          <w:rFonts w:asciiTheme="minorHAnsi" w:hAnsiTheme="minorHAnsi" w:cstheme="minorHAnsi"/>
          <w:sz w:val="22"/>
          <w:szCs w:val="22"/>
          <w:lang w:eastAsia="pl-PL"/>
        </w:rPr>
        <w:t xml:space="preserve">14 </w:t>
      </w:r>
      <w:r w:rsidR="003654AA" w:rsidRPr="003654AA">
        <w:rPr>
          <w:rFonts w:asciiTheme="minorHAnsi" w:hAnsiTheme="minorHAnsi" w:cstheme="minorHAnsi"/>
          <w:sz w:val="22"/>
          <w:szCs w:val="22"/>
          <w:lang w:eastAsia="pl-PL"/>
        </w:rPr>
        <w:t>675</w:t>
      </w:r>
      <w:r w:rsidR="006B52E2" w:rsidRPr="003654AA">
        <w:rPr>
          <w:rFonts w:asciiTheme="minorHAnsi" w:hAnsiTheme="minorHAnsi" w:cstheme="minorHAnsi"/>
          <w:sz w:val="22"/>
          <w:szCs w:val="22"/>
          <w:lang w:eastAsia="pl-PL"/>
        </w:rPr>
        <w:t xml:space="preserve"> zł.</w:t>
      </w:r>
    </w:p>
    <w:p w14:paraId="5B2AF6F8" w14:textId="77777777" w:rsidR="006B52E2" w:rsidRPr="005075A6" w:rsidRDefault="006B52E2" w:rsidP="004F0FD0">
      <w:pPr>
        <w:rPr>
          <w:rFonts w:asciiTheme="minorHAnsi" w:hAnsiTheme="minorHAnsi" w:cstheme="minorHAnsi"/>
        </w:rPr>
      </w:pPr>
    </w:p>
    <w:p w14:paraId="72FFED9A" w14:textId="1E732EED" w:rsidR="00257836" w:rsidRPr="005075A6" w:rsidRDefault="00A21BBA" w:rsidP="00CE4332">
      <w:pPr>
        <w:pStyle w:val="Nagwek2"/>
      </w:pPr>
      <w:bookmarkStart w:id="53" w:name="_Toc179193055"/>
      <w:r w:rsidRPr="005075A6">
        <w:t>8</w:t>
      </w:r>
      <w:r w:rsidR="00C838F0">
        <w:t>.</w:t>
      </w:r>
      <w:r w:rsidRPr="005075A6">
        <w:t xml:space="preserve"> Pomoc rodzinie w sytuacji kryzysowej i przeciwdziałanie przemocy </w:t>
      </w:r>
      <w:r w:rsidR="003654AA">
        <w:t>domowej</w:t>
      </w:r>
      <w:bookmarkEnd w:id="53"/>
    </w:p>
    <w:p w14:paraId="5F4B2AAC" w14:textId="77777777" w:rsidR="00257836" w:rsidRPr="005075A6" w:rsidRDefault="00257836" w:rsidP="004F0FD0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DCCE610" w14:textId="5D639B6B" w:rsidR="00826C00" w:rsidRPr="005075A6" w:rsidRDefault="00257836" w:rsidP="007770EE">
      <w:pPr>
        <w:pStyle w:val="Nagwek3"/>
      </w:pPr>
      <w:bookmarkStart w:id="54" w:name="_Toc179193056"/>
      <w:r w:rsidRPr="005075A6">
        <w:t>8.1.</w:t>
      </w:r>
      <w:bookmarkStart w:id="55" w:name="_Toc31984036"/>
      <w:r w:rsidR="000D6421" w:rsidRPr="005075A6">
        <w:t xml:space="preserve"> </w:t>
      </w:r>
      <w:bookmarkStart w:id="56" w:name="_Toc127872723"/>
      <w:bookmarkEnd w:id="55"/>
      <w:r w:rsidR="00826C00" w:rsidRPr="005075A6">
        <w:rPr>
          <w:lang w:bidi="hi-IN"/>
        </w:rPr>
        <w:t xml:space="preserve">Działania Zespołu Interdyscyplinarnego w zakresie przeciwdziałania przemocy </w:t>
      </w:r>
      <w:bookmarkEnd w:id="56"/>
      <w:r w:rsidR="003654AA">
        <w:rPr>
          <w:lang w:bidi="hi-IN"/>
        </w:rPr>
        <w:t>domowej</w:t>
      </w:r>
      <w:bookmarkEnd w:id="54"/>
    </w:p>
    <w:p w14:paraId="48BFD392" w14:textId="47CF3862" w:rsidR="00826C00" w:rsidRPr="005075A6" w:rsidRDefault="00826C00" w:rsidP="00775CC5">
      <w:pPr>
        <w:suppressAutoHyphens w:val="0"/>
        <w:autoSpaceDN w:val="0"/>
        <w:spacing w:line="276" w:lineRule="auto"/>
        <w:ind w:left="360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</w:p>
    <w:p w14:paraId="4BF181FC" w14:textId="77777777" w:rsidR="003654AA" w:rsidRPr="003654AA" w:rsidRDefault="00826C00" w:rsidP="003654AA">
      <w:pPr>
        <w:autoSpaceDN w:val="0"/>
        <w:spacing w:line="276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5075A6">
        <w:rPr>
          <w:rFonts w:asciiTheme="minorHAnsi" w:hAnsiTheme="minorHAnsi" w:cstheme="minorHAnsi"/>
          <w:color w:val="000000"/>
          <w:kern w:val="3"/>
          <w:sz w:val="22"/>
          <w:szCs w:val="22"/>
        </w:rPr>
        <w:tab/>
      </w:r>
      <w:r w:rsidR="003654AA" w:rsidRPr="003654AA">
        <w:rPr>
          <w:rFonts w:asciiTheme="minorHAnsi" w:hAnsiTheme="minorHAnsi" w:cstheme="minorHAnsi"/>
          <w:kern w:val="3"/>
          <w:sz w:val="22"/>
          <w:szCs w:val="22"/>
        </w:rPr>
        <w:t xml:space="preserve">Zespół Interdyscyplinarny w Łodzi, działający na rzecz przeciwdziałania przemocy </w:t>
      </w:r>
    </w:p>
    <w:p w14:paraId="0B147931" w14:textId="77777777" w:rsidR="003654AA" w:rsidRPr="003654AA" w:rsidRDefault="003654AA" w:rsidP="003654AA">
      <w:pPr>
        <w:autoSpaceDN w:val="0"/>
        <w:spacing w:line="276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3654AA">
        <w:rPr>
          <w:rFonts w:asciiTheme="minorHAnsi" w:hAnsiTheme="minorHAnsi" w:cstheme="minorHAnsi"/>
          <w:kern w:val="3"/>
          <w:sz w:val="22"/>
          <w:szCs w:val="22"/>
        </w:rPr>
        <w:t xml:space="preserve">w rodzinie, zwany dalej Zespołem, został powołany Zarządzeniem Prezydenta Miasta Łodzi </w:t>
      </w:r>
    </w:p>
    <w:p w14:paraId="2B79FBB5" w14:textId="5019345C" w:rsidR="003654AA" w:rsidRPr="003654AA" w:rsidRDefault="003654AA" w:rsidP="003654AA">
      <w:pPr>
        <w:autoSpaceDN w:val="0"/>
        <w:spacing w:line="276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3654AA">
        <w:rPr>
          <w:rFonts w:asciiTheme="minorHAnsi" w:hAnsiTheme="minorHAnsi" w:cstheme="minorHAnsi"/>
          <w:kern w:val="3"/>
          <w:sz w:val="22"/>
          <w:szCs w:val="22"/>
        </w:rPr>
        <w:t xml:space="preserve">Nr 5335/VIII/20 z dnia 15 października 2020 r. i prowadził prace na podstawie tego powołania </w:t>
      </w:r>
      <w:r>
        <w:rPr>
          <w:rFonts w:asciiTheme="minorHAnsi" w:hAnsiTheme="minorHAnsi" w:cstheme="minorHAnsi"/>
          <w:kern w:val="3"/>
          <w:sz w:val="22"/>
          <w:szCs w:val="22"/>
        </w:rPr>
        <w:br/>
      </w:r>
      <w:r w:rsidRPr="003654AA">
        <w:rPr>
          <w:rFonts w:asciiTheme="minorHAnsi" w:hAnsiTheme="minorHAnsi" w:cstheme="minorHAnsi"/>
          <w:kern w:val="3"/>
          <w:sz w:val="22"/>
          <w:szCs w:val="22"/>
        </w:rPr>
        <w:t>do 17 października 2023 .</w:t>
      </w:r>
    </w:p>
    <w:p w14:paraId="01BA1D5C" w14:textId="66C159A0" w:rsidR="003654AA" w:rsidRPr="003654AA" w:rsidRDefault="003654AA" w:rsidP="003654AA">
      <w:pPr>
        <w:autoSpaceDN w:val="0"/>
        <w:spacing w:line="276" w:lineRule="auto"/>
        <w:ind w:firstLine="720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3654AA">
        <w:rPr>
          <w:rFonts w:asciiTheme="minorHAnsi" w:hAnsiTheme="minorHAnsi" w:cstheme="minorHAnsi"/>
          <w:kern w:val="3"/>
          <w:sz w:val="22"/>
          <w:szCs w:val="22"/>
        </w:rPr>
        <w:t>W związku z nowelizacją ustawy o przeciwdziałaniu przemocy domowej (Dz.U. z 2021 r poz. 1249 oraz z 2023 r. poz 289,535), która weszła w życie 22.06.2023 r., uchwałą Rady Miejskiej w Łodzi Nr LXXIX/2386/23 z dnia 30 sierpnia 2023 określono tryb i sposób powoływania i odwoływania członków Zespołu Interdyscyplinarnego w Łodzi. Zarządzeniem Nr 2278/2023 Prezydenta Miasta Łodzi z dnia 18 października 2023 r. powołano nowy Zespół Interdyscyplinarny w Łodzi, który zniósł działanie dotychczasowego Zespołu.</w:t>
      </w:r>
    </w:p>
    <w:p w14:paraId="2550162C" w14:textId="77777777" w:rsidR="003654AA" w:rsidRPr="003654AA" w:rsidRDefault="003654AA" w:rsidP="003654AA">
      <w:pPr>
        <w:autoSpaceDN w:val="0"/>
        <w:spacing w:line="276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3654AA">
        <w:rPr>
          <w:rFonts w:asciiTheme="minorHAnsi" w:hAnsiTheme="minorHAnsi" w:cstheme="minorHAnsi"/>
          <w:kern w:val="3"/>
          <w:sz w:val="22"/>
          <w:szCs w:val="22"/>
        </w:rPr>
        <w:tab/>
        <w:t>Podstawowym zadaniem działalności Zespołu jest integrowanie i koordynowanie działań podmiotów i specjalistów działających w zakresie przeciwdziałania przemocy domowej, w celu minimalizowania skali zjawiska przemocy domowej.</w:t>
      </w:r>
    </w:p>
    <w:p w14:paraId="147C71A8" w14:textId="5E68688F" w:rsidR="003654AA" w:rsidRPr="003654AA" w:rsidRDefault="003654AA" w:rsidP="003654AA">
      <w:pPr>
        <w:autoSpaceDN w:val="0"/>
        <w:spacing w:line="276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3654AA">
        <w:rPr>
          <w:rFonts w:asciiTheme="minorHAnsi" w:hAnsiTheme="minorHAnsi" w:cstheme="minorHAnsi"/>
          <w:kern w:val="3"/>
          <w:sz w:val="22"/>
          <w:szCs w:val="22"/>
        </w:rPr>
        <w:tab/>
        <w:t xml:space="preserve">Zadaniem Zespołu jest inicjowanie działań mających na celu minimalizowanie zjawiska przemocy </w:t>
      </w:r>
      <w:r>
        <w:rPr>
          <w:rFonts w:asciiTheme="minorHAnsi" w:hAnsiTheme="minorHAnsi" w:cstheme="minorHAnsi"/>
          <w:kern w:val="3"/>
          <w:sz w:val="22"/>
          <w:szCs w:val="22"/>
        </w:rPr>
        <w:t>domowej</w:t>
      </w:r>
      <w:r w:rsidRPr="003654AA">
        <w:rPr>
          <w:rFonts w:asciiTheme="minorHAnsi" w:hAnsiTheme="minorHAnsi" w:cstheme="minorHAnsi"/>
          <w:kern w:val="3"/>
          <w:sz w:val="22"/>
          <w:szCs w:val="22"/>
        </w:rPr>
        <w:t xml:space="preserve"> i koordynowanie działań</w:t>
      </w:r>
      <w:r>
        <w:rPr>
          <w:rFonts w:asciiTheme="minorHAnsi" w:hAnsiTheme="minorHAnsi" w:cstheme="minorHAnsi"/>
          <w:kern w:val="3"/>
          <w:sz w:val="22"/>
          <w:szCs w:val="22"/>
        </w:rPr>
        <w:t xml:space="preserve"> współpracujących </w:t>
      </w:r>
      <w:r w:rsidRPr="003654AA">
        <w:rPr>
          <w:rFonts w:asciiTheme="minorHAnsi" w:hAnsiTheme="minorHAnsi" w:cstheme="minorHAnsi"/>
          <w:kern w:val="3"/>
          <w:sz w:val="22"/>
          <w:szCs w:val="22"/>
        </w:rPr>
        <w:t>podmiotów, w szczególności przez:</w:t>
      </w:r>
    </w:p>
    <w:p w14:paraId="0520E7AB" w14:textId="77777777" w:rsidR="003654AA" w:rsidRPr="003654AA" w:rsidRDefault="003654AA" w:rsidP="007C3377">
      <w:pPr>
        <w:pStyle w:val="Akapitzlist"/>
        <w:numPr>
          <w:ilvl w:val="0"/>
          <w:numId w:val="50"/>
        </w:numPr>
        <w:autoSpaceDN w:val="0"/>
        <w:spacing w:line="276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3654AA">
        <w:rPr>
          <w:rFonts w:asciiTheme="minorHAnsi" w:hAnsiTheme="minorHAnsi" w:cstheme="minorHAnsi"/>
          <w:kern w:val="3"/>
          <w:sz w:val="22"/>
          <w:szCs w:val="22"/>
        </w:rPr>
        <w:t>diagnozowanie problemu przemocy domowej,</w:t>
      </w:r>
    </w:p>
    <w:p w14:paraId="5A642FFC" w14:textId="66800D9D" w:rsidR="003654AA" w:rsidRPr="003654AA" w:rsidRDefault="003654AA" w:rsidP="007C3377">
      <w:pPr>
        <w:pStyle w:val="Akapitzlist"/>
        <w:numPr>
          <w:ilvl w:val="0"/>
          <w:numId w:val="50"/>
        </w:numPr>
        <w:autoSpaceDN w:val="0"/>
        <w:spacing w:line="276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3654AA">
        <w:rPr>
          <w:rFonts w:asciiTheme="minorHAnsi" w:hAnsiTheme="minorHAnsi" w:cstheme="minorHAnsi"/>
          <w:kern w:val="3"/>
          <w:sz w:val="22"/>
          <w:szCs w:val="22"/>
        </w:rPr>
        <w:t>inicjowanie działań w stosunku do osób doznających przemocy oraz osób stosujących przemoc domową,</w:t>
      </w:r>
    </w:p>
    <w:p w14:paraId="5091BE79" w14:textId="59972DCE" w:rsidR="003654AA" w:rsidRPr="003654AA" w:rsidRDefault="003654AA" w:rsidP="007C3377">
      <w:pPr>
        <w:pStyle w:val="Akapitzlist"/>
        <w:numPr>
          <w:ilvl w:val="0"/>
          <w:numId w:val="50"/>
        </w:numPr>
        <w:autoSpaceDN w:val="0"/>
        <w:spacing w:line="276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3654AA">
        <w:rPr>
          <w:rFonts w:asciiTheme="minorHAnsi" w:hAnsiTheme="minorHAnsi" w:cstheme="minorHAnsi"/>
          <w:kern w:val="3"/>
          <w:sz w:val="22"/>
          <w:szCs w:val="22"/>
        </w:rPr>
        <w:t>opracowanie projektu gminnego programu przeciwdziałania przemocy domowej oraz ochrony osób doznających przemocy domowej,</w:t>
      </w:r>
    </w:p>
    <w:p w14:paraId="0244FF54" w14:textId="17C515A6" w:rsidR="003654AA" w:rsidRPr="003654AA" w:rsidRDefault="003654AA" w:rsidP="007C3377">
      <w:pPr>
        <w:pStyle w:val="Akapitzlist"/>
        <w:numPr>
          <w:ilvl w:val="0"/>
          <w:numId w:val="50"/>
        </w:numPr>
        <w:autoSpaceDN w:val="0"/>
        <w:spacing w:line="276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3654AA">
        <w:rPr>
          <w:rFonts w:asciiTheme="minorHAnsi" w:hAnsiTheme="minorHAnsi" w:cstheme="minorHAnsi"/>
          <w:kern w:val="3"/>
          <w:sz w:val="22"/>
          <w:szCs w:val="22"/>
        </w:rPr>
        <w:t>kierowanie osoby stosującej przemoc domową do uczestnictwa w programie korekcyjno – edukacyjnym lub psychologiczno – terapeutycznym dla osób stosujących przemoc domową,</w:t>
      </w:r>
    </w:p>
    <w:p w14:paraId="2C03E50D" w14:textId="7EDC44A9" w:rsidR="003654AA" w:rsidRPr="003654AA" w:rsidRDefault="003654AA" w:rsidP="007C3377">
      <w:pPr>
        <w:pStyle w:val="Akapitzlist"/>
        <w:numPr>
          <w:ilvl w:val="0"/>
          <w:numId w:val="50"/>
        </w:numPr>
        <w:autoSpaceDN w:val="0"/>
        <w:spacing w:line="276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3654AA">
        <w:rPr>
          <w:rFonts w:asciiTheme="minorHAnsi" w:hAnsiTheme="minorHAnsi" w:cstheme="minorHAnsi"/>
          <w:kern w:val="3"/>
          <w:sz w:val="22"/>
          <w:szCs w:val="22"/>
        </w:rPr>
        <w:t>składanie na wniosek grupy diagnostyczno – pomocowej zawiadomienia o popełnieniu wykroczenia przez osobę stosującą przemoc domową,</w:t>
      </w:r>
    </w:p>
    <w:p w14:paraId="2C76EBA8" w14:textId="634312E9" w:rsidR="003654AA" w:rsidRPr="003654AA" w:rsidRDefault="003654AA" w:rsidP="007C3377">
      <w:pPr>
        <w:pStyle w:val="Akapitzlist"/>
        <w:numPr>
          <w:ilvl w:val="0"/>
          <w:numId w:val="50"/>
        </w:numPr>
        <w:autoSpaceDN w:val="0"/>
        <w:spacing w:line="276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3654AA">
        <w:rPr>
          <w:rFonts w:asciiTheme="minorHAnsi" w:hAnsiTheme="minorHAnsi" w:cstheme="minorHAnsi"/>
          <w:kern w:val="3"/>
          <w:sz w:val="22"/>
          <w:szCs w:val="22"/>
        </w:rPr>
        <w:t>monitorowanie procedury „Niebieskie Karty”,</w:t>
      </w:r>
    </w:p>
    <w:p w14:paraId="693B64E5" w14:textId="77777777" w:rsidR="003654AA" w:rsidRPr="003654AA" w:rsidRDefault="003654AA" w:rsidP="007C3377">
      <w:pPr>
        <w:pStyle w:val="Akapitzlist"/>
        <w:numPr>
          <w:ilvl w:val="0"/>
          <w:numId w:val="50"/>
        </w:numPr>
        <w:autoSpaceDN w:val="0"/>
        <w:spacing w:line="276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3654AA">
        <w:rPr>
          <w:rFonts w:asciiTheme="minorHAnsi" w:hAnsiTheme="minorHAnsi" w:cstheme="minorHAnsi"/>
          <w:kern w:val="3"/>
          <w:sz w:val="22"/>
          <w:szCs w:val="22"/>
        </w:rPr>
        <w:t xml:space="preserve">współdziałanie z jednostkami organizacyjnymi miasta Łodzi oraz innymi podmiotami </w:t>
      </w:r>
    </w:p>
    <w:p w14:paraId="269A8F5E" w14:textId="77777777" w:rsidR="003654AA" w:rsidRPr="003654AA" w:rsidRDefault="003654AA" w:rsidP="003654AA">
      <w:pPr>
        <w:pStyle w:val="Akapitzlist"/>
        <w:autoSpaceDN w:val="0"/>
        <w:spacing w:line="276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3654AA">
        <w:rPr>
          <w:rFonts w:asciiTheme="minorHAnsi" w:hAnsiTheme="minorHAnsi" w:cstheme="minorHAnsi"/>
          <w:kern w:val="3"/>
          <w:sz w:val="22"/>
          <w:szCs w:val="22"/>
        </w:rPr>
        <w:t>przy realizacji zadań związanych z przeciwdziałaniem przemocy domowej,</w:t>
      </w:r>
    </w:p>
    <w:p w14:paraId="127ACB63" w14:textId="33492C6C" w:rsidR="003654AA" w:rsidRPr="003654AA" w:rsidRDefault="003654AA" w:rsidP="007C3377">
      <w:pPr>
        <w:pStyle w:val="Akapitzlist"/>
        <w:numPr>
          <w:ilvl w:val="0"/>
          <w:numId w:val="50"/>
        </w:numPr>
        <w:autoSpaceDN w:val="0"/>
        <w:spacing w:line="276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3654AA">
        <w:rPr>
          <w:rFonts w:asciiTheme="minorHAnsi" w:hAnsiTheme="minorHAnsi" w:cstheme="minorHAnsi"/>
          <w:kern w:val="3"/>
          <w:sz w:val="22"/>
          <w:szCs w:val="22"/>
        </w:rPr>
        <w:t>powoływanie grup diagnostyczno – pomocowych, składających się z przedstawicieli różnych podmiotów, których celem jest minimalizowanie i niwelowanie zjawiska przemocy w indywidualnych przypadkach procedowanych Niebieskich Kart,</w:t>
      </w:r>
    </w:p>
    <w:p w14:paraId="0BD95E53" w14:textId="77777777" w:rsidR="003654AA" w:rsidRPr="003654AA" w:rsidRDefault="003654AA" w:rsidP="007C3377">
      <w:pPr>
        <w:pStyle w:val="Akapitzlist"/>
        <w:numPr>
          <w:ilvl w:val="0"/>
          <w:numId w:val="50"/>
        </w:numPr>
        <w:autoSpaceDN w:val="0"/>
        <w:spacing w:line="276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3654AA">
        <w:rPr>
          <w:rFonts w:asciiTheme="minorHAnsi" w:hAnsiTheme="minorHAnsi" w:cstheme="minorHAnsi"/>
          <w:kern w:val="3"/>
          <w:sz w:val="22"/>
          <w:szCs w:val="22"/>
        </w:rPr>
        <w:t xml:space="preserve">rozpowszechnianie informacji o instytucjach, osobach i możliwościach udzielenia pomocy </w:t>
      </w:r>
    </w:p>
    <w:p w14:paraId="2D0442F6" w14:textId="77777777" w:rsidR="003654AA" w:rsidRPr="003654AA" w:rsidRDefault="003654AA" w:rsidP="003654AA">
      <w:pPr>
        <w:pStyle w:val="Akapitzlist"/>
        <w:autoSpaceDN w:val="0"/>
        <w:spacing w:line="276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3654AA">
        <w:rPr>
          <w:rFonts w:asciiTheme="minorHAnsi" w:hAnsiTheme="minorHAnsi" w:cstheme="minorHAnsi"/>
          <w:kern w:val="3"/>
          <w:sz w:val="22"/>
          <w:szCs w:val="22"/>
        </w:rPr>
        <w:t>w środowisku lokalnym;</w:t>
      </w:r>
    </w:p>
    <w:p w14:paraId="1789A2AC" w14:textId="7B661A8F" w:rsidR="003654AA" w:rsidRPr="003654AA" w:rsidRDefault="003654AA" w:rsidP="008C4DFF">
      <w:pPr>
        <w:autoSpaceDN w:val="0"/>
        <w:spacing w:line="276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3654AA">
        <w:rPr>
          <w:rFonts w:asciiTheme="minorHAnsi" w:hAnsiTheme="minorHAnsi" w:cstheme="minorHAnsi"/>
          <w:kern w:val="3"/>
          <w:sz w:val="22"/>
          <w:szCs w:val="22"/>
        </w:rPr>
        <w:t>W 2023 roku odbyło się 5 spotkań Zespołu Interdyscyplinarnego</w:t>
      </w:r>
      <w:r w:rsidR="008C4DFF">
        <w:rPr>
          <w:rFonts w:asciiTheme="minorHAnsi" w:hAnsiTheme="minorHAnsi" w:cstheme="minorHAnsi"/>
          <w:kern w:val="3"/>
          <w:sz w:val="22"/>
          <w:szCs w:val="22"/>
        </w:rPr>
        <w:t>,</w:t>
      </w:r>
      <w:r w:rsidRPr="003654AA">
        <w:rPr>
          <w:rFonts w:asciiTheme="minorHAnsi" w:hAnsiTheme="minorHAnsi" w:cstheme="minorHAnsi"/>
          <w:kern w:val="3"/>
          <w:sz w:val="22"/>
          <w:szCs w:val="22"/>
        </w:rPr>
        <w:t xml:space="preserve"> Zespół podjął 4 uchwały:</w:t>
      </w:r>
    </w:p>
    <w:p w14:paraId="16326905" w14:textId="72DE4473" w:rsidR="003654AA" w:rsidRPr="008C4DFF" w:rsidRDefault="003654AA" w:rsidP="007C3377">
      <w:pPr>
        <w:pStyle w:val="Akapitzlist"/>
        <w:numPr>
          <w:ilvl w:val="0"/>
          <w:numId w:val="51"/>
        </w:numPr>
        <w:autoSpaceDN w:val="0"/>
        <w:spacing w:line="276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8C4DFF">
        <w:rPr>
          <w:rFonts w:asciiTheme="minorHAnsi" w:hAnsiTheme="minorHAnsi" w:cstheme="minorHAnsi"/>
          <w:kern w:val="3"/>
          <w:sz w:val="22"/>
          <w:szCs w:val="22"/>
        </w:rPr>
        <w:t>w sprawie wyboru przewodniczącej oraz zastępcy przewodniczącej Zespołu</w:t>
      </w:r>
      <w:r w:rsidR="008C4DFF">
        <w:rPr>
          <w:rFonts w:asciiTheme="minorHAnsi" w:hAnsiTheme="minorHAnsi" w:cstheme="minorHAnsi"/>
          <w:kern w:val="3"/>
          <w:sz w:val="22"/>
          <w:szCs w:val="22"/>
        </w:rPr>
        <w:t>,</w:t>
      </w:r>
    </w:p>
    <w:p w14:paraId="26F391B3" w14:textId="72E17EA7" w:rsidR="003654AA" w:rsidRPr="008C4DFF" w:rsidRDefault="003654AA" w:rsidP="007C3377">
      <w:pPr>
        <w:pStyle w:val="Akapitzlist"/>
        <w:numPr>
          <w:ilvl w:val="0"/>
          <w:numId w:val="51"/>
        </w:numPr>
        <w:autoSpaceDN w:val="0"/>
        <w:spacing w:line="276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8C4DFF">
        <w:rPr>
          <w:rFonts w:asciiTheme="minorHAnsi" w:hAnsiTheme="minorHAnsi" w:cstheme="minorHAnsi"/>
          <w:kern w:val="3"/>
          <w:sz w:val="22"/>
          <w:szCs w:val="22"/>
        </w:rPr>
        <w:t xml:space="preserve">w sprawie przyjęcia regulaminu </w:t>
      </w:r>
      <w:r w:rsidR="008C4DFF">
        <w:rPr>
          <w:rFonts w:asciiTheme="minorHAnsi" w:hAnsiTheme="minorHAnsi" w:cstheme="minorHAnsi"/>
          <w:kern w:val="3"/>
          <w:sz w:val="22"/>
          <w:szCs w:val="22"/>
        </w:rPr>
        <w:t xml:space="preserve">organizacyjnego </w:t>
      </w:r>
      <w:r w:rsidRPr="008C4DFF">
        <w:rPr>
          <w:rFonts w:asciiTheme="minorHAnsi" w:hAnsiTheme="minorHAnsi" w:cstheme="minorHAnsi"/>
          <w:kern w:val="3"/>
          <w:sz w:val="22"/>
          <w:szCs w:val="22"/>
        </w:rPr>
        <w:t>Zespołu</w:t>
      </w:r>
      <w:r w:rsidR="008C4DFF">
        <w:rPr>
          <w:rFonts w:asciiTheme="minorHAnsi" w:hAnsiTheme="minorHAnsi" w:cstheme="minorHAnsi"/>
          <w:kern w:val="3"/>
          <w:sz w:val="22"/>
          <w:szCs w:val="22"/>
        </w:rPr>
        <w:t>,</w:t>
      </w:r>
    </w:p>
    <w:p w14:paraId="6929524C" w14:textId="2DFC3C39" w:rsidR="003654AA" w:rsidRPr="008C4DFF" w:rsidRDefault="003654AA" w:rsidP="007C3377">
      <w:pPr>
        <w:pStyle w:val="Akapitzlist"/>
        <w:numPr>
          <w:ilvl w:val="0"/>
          <w:numId w:val="51"/>
        </w:numPr>
        <w:autoSpaceDN w:val="0"/>
        <w:spacing w:line="276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8C4DFF">
        <w:rPr>
          <w:rFonts w:asciiTheme="minorHAnsi" w:hAnsiTheme="minorHAnsi" w:cstheme="minorHAnsi"/>
          <w:kern w:val="3"/>
          <w:sz w:val="22"/>
          <w:szCs w:val="22"/>
        </w:rPr>
        <w:t xml:space="preserve">w sprawie upoważnienia przewodniczącej </w:t>
      </w:r>
      <w:r w:rsidR="00CC4F00">
        <w:rPr>
          <w:rFonts w:asciiTheme="minorHAnsi" w:hAnsiTheme="minorHAnsi" w:cstheme="minorHAnsi"/>
          <w:kern w:val="3"/>
          <w:sz w:val="22"/>
          <w:szCs w:val="22"/>
        </w:rPr>
        <w:t>Z</w:t>
      </w:r>
      <w:r w:rsidRPr="008C4DFF">
        <w:rPr>
          <w:rFonts w:asciiTheme="minorHAnsi" w:hAnsiTheme="minorHAnsi" w:cstheme="minorHAnsi"/>
          <w:kern w:val="3"/>
          <w:sz w:val="22"/>
          <w:szCs w:val="22"/>
        </w:rPr>
        <w:t xml:space="preserve">espołu </w:t>
      </w:r>
      <w:r w:rsidR="00CC4F00">
        <w:rPr>
          <w:rFonts w:asciiTheme="minorHAnsi" w:hAnsiTheme="minorHAnsi" w:cstheme="minorHAnsi"/>
          <w:kern w:val="3"/>
          <w:sz w:val="22"/>
          <w:szCs w:val="22"/>
        </w:rPr>
        <w:t>I</w:t>
      </w:r>
      <w:r w:rsidRPr="008C4DFF">
        <w:rPr>
          <w:rFonts w:asciiTheme="minorHAnsi" w:hAnsiTheme="minorHAnsi" w:cstheme="minorHAnsi"/>
          <w:kern w:val="3"/>
          <w:sz w:val="22"/>
          <w:szCs w:val="22"/>
        </w:rPr>
        <w:t xml:space="preserve">nterdyscyplinarnego oraz jego zastępcy </w:t>
      </w:r>
      <w:r w:rsidR="008C4DFF">
        <w:rPr>
          <w:rFonts w:asciiTheme="minorHAnsi" w:hAnsiTheme="minorHAnsi" w:cstheme="minorHAnsi"/>
          <w:kern w:val="3"/>
          <w:sz w:val="22"/>
          <w:szCs w:val="22"/>
        </w:rPr>
        <w:br/>
      </w:r>
      <w:r w:rsidRPr="008C4DFF">
        <w:rPr>
          <w:rFonts w:asciiTheme="minorHAnsi" w:hAnsiTheme="minorHAnsi" w:cstheme="minorHAnsi"/>
          <w:kern w:val="3"/>
          <w:sz w:val="22"/>
          <w:szCs w:val="22"/>
        </w:rPr>
        <w:t>do powoływania członków grup diagnostyczno – pomocowych</w:t>
      </w:r>
      <w:r w:rsidR="008C4DFF">
        <w:rPr>
          <w:rFonts w:asciiTheme="minorHAnsi" w:hAnsiTheme="minorHAnsi" w:cstheme="minorHAnsi"/>
          <w:kern w:val="3"/>
          <w:sz w:val="22"/>
          <w:szCs w:val="22"/>
        </w:rPr>
        <w:t>,</w:t>
      </w:r>
    </w:p>
    <w:p w14:paraId="71471861" w14:textId="2BF2D708" w:rsidR="003654AA" w:rsidRDefault="003654AA" w:rsidP="007C3377">
      <w:pPr>
        <w:pStyle w:val="Akapitzlist"/>
        <w:numPr>
          <w:ilvl w:val="0"/>
          <w:numId w:val="51"/>
        </w:numPr>
        <w:autoSpaceDN w:val="0"/>
        <w:spacing w:line="276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8C4DFF">
        <w:rPr>
          <w:rFonts w:asciiTheme="minorHAnsi" w:hAnsiTheme="minorHAnsi" w:cstheme="minorHAnsi"/>
          <w:kern w:val="3"/>
          <w:sz w:val="22"/>
          <w:szCs w:val="22"/>
        </w:rPr>
        <w:t xml:space="preserve">w sprawie upoważnienia wyznaczonych osób wchodzących w skład Zespołu do bieżącego monitorowania działań powołanych grup diagnostyczno </w:t>
      </w:r>
      <w:r w:rsidR="008C4DFF">
        <w:rPr>
          <w:rFonts w:asciiTheme="minorHAnsi" w:hAnsiTheme="minorHAnsi" w:cstheme="minorHAnsi"/>
          <w:kern w:val="3"/>
          <w:sz w:val="22"/>
          <w:szCs w:val="22"/>
        </w:rPr>
        <w:t>–</w:t>
      </w:r>
      <w:r w:rsidRPr="008C4DFF">
        <w:rPr>
          <w:rFonts w:asciiTheme="minorHAnsi" w:hAnsiTheme="minorHAnsi" w:cstheme="minorHAnsi"/>
          <w:kern w:val="3"/>
          <w:sz w:val="22"/>
          <w:szCs w:val="22"/>
        </w:rPr>
        <w:t xml:space="preserve"> pomocowych</w:t>
      </w:r>
      <w:r w:rsidR="008C4DFF">
        <w:rPr>
          <w:rFonts w:asciiTheme="minorHAnsi" w:hAnsiTheme="minorHAnsi" w:cstheme="minorHAnsi"/>
          <w:kern w:val="3"/>
          <w:sz w:val="22"/>
          <w:szCs w:val="22"/>
        </w:rPr>
        <w:t>.</w:t>
      </w:r>
    </w:p>
    <w:p w14:paraId="3F5531AC" w14:textId="77777777" w:rsidR="008C4DFF" w:rsidRDefault="008C4DFF" w:rsidP="008C4DFF">
      <w:pPr>
        <w:autoSpaceDN w:val="0"/>
        <w:spacing w:line="276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</w:p>
    <w:p w14:paraId="06C20E87" w14:textId="0F97291A" w:rsidR="008C4DFF" w:rsidRPr="008C4DFF" w:rsidRDefault="008C4DFF" w:rsidP="008C4DFF">
      <w:pPr>
        <w:pStyle w:val="Nagwek3"/>
      </w:pPr>
      <w:bookmarkStart w:id="57" w:name="_Toc179193057"/>
      <w:r w:rsidRPr="008C4DFF">
        <w:t>8.</w:t>
      </w:r>
      <w:r>
        <w:t>2</w:t>
      </w:r>
      <w:r w:rsidR="007318FA">
        <w:t>.</w:t>
      </w:r>
      <w:r w:rsidRPr="008C4DFF">
        <w:t xml:space="preserve"> Utworzenie w strukturze MOPS w Łodzi Wydziału </w:t>
      </w:r>
      <w:r>
        <w:t>Przeciwdziałania Przemocy Domowej</w:t>
      </w:r>
      <w:bookmarkEnd w:id="57"/>
    </w:p>
    <w:p w14:paraId="5EB7A855" w14:textId="77777777" w:rsidR="008C4DFF" w:rsidRDefault="008C4DFF" w:rsidP="008C4DFF">
      <w:pPr>
        <w:autoSpaceDN w:val="0"/>
        <w:spacing w:line="276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</w:p>
    <w:p w14:paraId="4F7F3B39" w14:textId="7F00D9FD" w:rsidR="003654AA" w:rsidRPr="003654AA" w:rsidRDefault="003654AA" w:rsidP="008C4DFF">
      <w:pPr>
        <w:autoSpaceDN w:val="0"/>
        <w:spacing w:line="276" w:lineRule="auto"/>
        <w:ind w:firstLine="720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3654AA">
        <w:rPr>
          <w:rFonts w:asciiTheme="minorHAnsi" w:hAnsiTheme="minorHAnsi" w:cstheme="minorHAnsi"/>
          <w:kern w:val="3"/>
          <w:sz w:val="22"/>
          <w:szCs w:val="22"/>
        </w:rPr>
        <w:t xml:space="preserve">W związku ze zmianą przepisów dotyczących przemocy domowej od </w:t>
      </w:r>
      <w:r w:rsidR="008C4DFF">
        <w:rPr>
          <w:rFonts w:asciiTheme="minorHAnsi" w:hAnsiTheme="minorHAnsi" w:cstheme="minorHAnsi"/>
          <w:kern w:val="3"/>
          <w:sz w:val="22"/>
          <w:szCs w:val="22"/>
        </w:rPr>
        <w:t xml:space="preserve">października </w:t>
      </w:r>
      <w:r w:rsidRPr="003654AA">
        <w:rPr>
          <w:rFonts w:asciiTheme="minorHAnsi" w:hAnsiTheme="minorHAnsi" w:cstheme="minorHAnsi"/>
          <w:kern w:val="3"/>
          <w:sz w:val="22"/>
          <w:szCs w:val="22"/>
        </w:rPr>
        <w:t xml:space="preserve">2023 r. </w:t>
      </w:r>
      <w:r w:rsidR="008C4DFF">
        <w:rPr>
          <w:rFonts w:asciiTheme="minorHAnsi" w:hAnsiTheme="minorHAnsi" w:cstheme="minorHAnsi"/>
          <w:kern w:val="3"/>
          <w:sz w:val="22"/>
          <w:szCs w:val="22"/>
        </w:rPr>
        <w:br/>
      </w:r>
      <w:r w:rsidRPr="003654AA">
        <w:rPr>
          <w:rFonts w:asciiTheme="minorHAnsi" w:hAnsiTheme="minorHAnsi" w:cstheme="minorHAnsi"/>
          <w:kern w:val="3"/>
          <w:sz w:val="22"/>
          <w:szCs w:val="22"/>
        </w:rPr>
        <w:t>w Miejskim Ośrodku Pomocy Społecznej</w:t>
      </w:r>
      <w:r w:rsidR="008C4DFF">
        <w:rPr>
          <w:rFonts w:asciiTheme="minorHAnsi" w:hAnsiTheme="minorHAnsi" w:cstheme="minorHAnsi"/>
          <w:kern w:val="3"/>
          <w:sz w:val="22"/>
          <w:szCs w:val="22"/>
        </w:rPr>
        <w:t xml:space="preserve"> w Łodzi</w:t>
      </w:r>
      <w:r w:rsidRPr="003654AA">
        <w:rPr>
          <w:rFonts w:asciiTheme="minorHAnsi" w:hAnsiTheme="minorHAnsi" w:cstheme="minorHAnsi"/>
          <w:kern w:val="3"/>
          <w:sz w:val="22"/>
          <w:szCs w:val="22"/>
        </w:rPr>
        <w:t xml:space="preserve"> powstała nowa komórka organizacyjna – Wydział Przeciwdziałania Przemocy Domowej. Powstanie Wydziału miało na celu skoncentrowanie uwagi pracowników wyłącznie na obszarze </w:t>
      </w:r>
      <w:r w:rsidR="008C4DFF">
        <w:rPr>
          <w:rFonts w:asciiTheme="minorHAnsi" w:hAnsiTheme="minorHAnsi" w:cstheme="minorHAnsi"/>
          <w:kern w:val="3"/>
          <w:sz w:val="22"/>
          <w:szCs w:val="22"/>
        </w:rPr>
        <w:t xml:space="preserve">przeciwdziałania </w:t>
      </w:r>
      <w:r w:rsidRPr="003654AA">
        <w:rPr>
          <w:rFonts w:asciiTheme="minorHAnsi" w:hAnsiTheme="minorHAnsi" w:cstheme="minorHAnsi"/>
          <w:kern w:val="3"/>
          <w:sz w:val="22"/>
          <w:szCs w:val="22"/>
        </w:rPr>
        <w:t>przemocy</w:t>
      </w:r>
      <w:r w:rsidR="008C4DFF">
        <w:rPr>
          <w:rFonts w:asciiTheme="minorHAnsi" w:hAnsiTheme="minorHAnsi" w:cstheme="minorHAnsi"/>
          <w:kern w:val="3"/>
          <w:sz w:val="22"/>
          <w:szCs w:val="22"/>
        </w:rPr>
        <w:t xml:space="preserve"> domowej </w:t>
      </w:r>
      <w:r w:rsidRPr="003654AA">
        <w:rPr>
          <w:rFonts w:asciiTheme="minorHAnsi" w:hAnsiTheme="minorHAnsi" w:cstheme="minorHAnsi"/>
          <w:kern w:val="3"/>
          <w:sz w:val="22"/>
          <w:szCs w:val="22"/>
        </w:rPr>
        <w:t>oraz skupienie zasobów</w:t>
      </w:r>
      <w:r w:rsidR="008C4DFF">
        <w:rPr>
          <w:rFonts w:asciiTheme="minorHAnsi" w:hAnsiTheme="minorHAnsi" w:cstheme="minorHAnsi"/>
          <w:kern w:val="3"/>
          <w:sz w:val="22"/>
          <w:szCs w:val="22"/>
        </w:rPr>
        <w:br/>
      </w:r>
      <w:r w:rsidRPr="003654AA">
        <w:rPr>
          <w:rFonts w:asciiTheme="minorHAnsi" w:hAnsiTheme="minorHAnsi" w:cstheme="minorHAnsi"/>
          <w:kern w:val="3"/>
          <w:sz w:val="22"/>
          <w:szCs w:val="22"/>
        </w:rPr>
        <w:t xml:space="preserve">i kompetencji na tym konkretnym problemie, co zwiększa szanse na skuteczną interwencję i pomoc. </w:t>
      </w:r>
    </w:p>
    <w:p w14:paraId="7B8A06AB" w14:textId="18267010" w:rsidR="003654AA" w:rsidRPr="003654AA" w:rsidRDefault="003654AA" w:rsidP="003654AA">
      <w:pPr>
        <w:autoSpaceDN w:val="0"/>
        <w:spacing w:line="276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3654AA">
        <w:rPr>
          <w:rFonts w:asciiTheme="minorHAnsi" w:hAnsiTheme="minorHAnsi" w:cstheme="minorHAnsi"/>
          <w:kern w:val="3"/>
          <w:sz w:val="22"/>
          <w:szCs w:val="22"/>
        </w:rPr>
        <w:t xml:space="preserve">Do Wydziału zostały przeniesione zadania wynikające z realizacji ustawy z dnia 29 lipca 2005 r. </w:t>
      </w:r>
      <w:r w:rsidR="008C4DFF">
        <w:rPr>
          <w:rFonts w:asciiTheme="minorHAnsi" w:hAnsiTheme="minorHAnsi" w:cstheme="minorHAnsi"/>
          <w:kern w:val="3"/>
          <w:sz w:val="22"/>
          <w:szCs w:val="22"/>
        </w:rPr>
        <w:br/>
      </w:r>
      <w:r w:rsidRPr="003654AA">
        <w:rPr>
          <w:rFonts w:asciiTheme="minorHAnsi" w:hAnsiTheme="minorHAnsi" w:cstheme="minorHAnsi"/>
          <w:kern w:val="3"/>
          <w:sz w:val="22"/>
          <w:szCs w:val="22"/>
        </w:rPr>
        <w:t>o przeciwdziałaniu przemocy domowej:</w:t>
      </w:r>
    </w:p>
    <w:p w14:paraId="792EC9F9" w14:textId="71A3B530" w:rsidR="003654AA" w:rsidRPr="008C4DFF" w:rsidRDefault="008C4DFF" w:rsidP="007C3377">
      <w:pPr>
        <w:pStyle w:val="Akapitzlist"/>
        <w:numPr>
          <w:ilvl w:val="0"/>
          <w:numId w:val="52"/>
        </w:numPr>
        <w:autoSpaceDN w:val="0"/>
        <w:spacing w:line="276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8C4DFF">
        <w:rPr>
          <w:rFonts w:asciiTheme="minorHAnsi" w:hAnsiTheme="minorHAnsi" w:cstheme="minorHAnsi"/>
          <w:kern w:val="3"/>
          <w:sz w:val="22"/>
          <w:szCs w:val="22"/>
        </w:rPr>
        <w:t>z</w:t>
      </w:r>
      <w:r w:rsidR="003654AA" w:rsidRPr="008C4DFF">
        <w:rPr>
          <w:rFonts w:asciiTheme="minorHAnsi" w:hAnsiTheme="minorHAnsi" w:cstheme="minorHAnsi"/>
          <w:kern w:val="3"/>
          <w:sz w:val="22"/>
          <w:szCs w:val="22"/>
        </w:rPr>
        <w:t xml:space="preserve">apewnienie obsługi organizacyjno – technicznej </w:t>
      </w:r>
      <w:r w:rsidR="00CC4F00">
        <w:rPr>
          <w:rFonts w:asciiTheme="minorHAnsi" w:hAnsiTheme="minorHAnsi" w:cstheme="minorHAnsi"/>
          <w:kern w:val="3"/>
          <w:sz w:val="22"/>
          <w:szCs w:val="22"/>
        </w:rPr>
        <w:t>Z</w:t>
      </w:r>
      <w:r w:rsidR="003654AA" w:rsidRPr="008C4DFF">
        <w:rPr>
          <w:rFonts w:asciiTheme="minorHAnsi" w:hAnsiTheme="minorHAnsi" w:cstheme="minorHAnsi"/>
          <w:kern w:val="3"/>
          <w:sz w:val="22"/>
          <w:szCs w:val="22"/>
        </w:rPr>
        <w:t xml:space="preserve">espołu </w:t>
      </w:r>
      <w:r w:rsidR="00CC4F00">
        <w:rPr>
          <w:rFonts w:asciiTheme="minorHAnsi" w:hAnsiTheme="minorHAnsi" w:cstheme="minorHAnsi"/>
          <w:kern w:val="3"/>
          <w:sz w:val="22"/>
          <w:szCs w:val="22"/>
        </w:rPr>
        <w:t>I</w:t>
      </w:r>
      <w:r w:rsidR="003654AA" w:rsidRPr="008C4DFF">
        <w:rPr>
          <w:rFonts w:asciiTheme="minorHAnsi" w:hAnsiTheme="minorHAnsi" w:cstheme="minorHAnsi"/>
          <w:kern w:val="3"/>
          <w:sz w:val="22"/>
          <w:szCs w:val="22"/>
        </w:rPr>
        <w:t>nterdyscyplinarnego</w:t>
      </w:r>
      <w:r w:rsidRPr="008C4DFF">
        <w:rPr>
          <w:rFonts w:asciiTheme="minorHAnsi" w:hAnsiTheme="minorHAnsi" w:cstheme="minorHAnsi"/>
          <w:kern w:val="3"/>
          <w:sz w:val="22"/>
          <w:szCs w:val="22"/>
        </w:rPr>
        <w:t>,</w:t>
      </w:r>
    </w:p>
    <w:p w14:paraId="13075F67" w14:textId="0F901514" w:rsidR="003654AA" w:rsidRPr="008C4DFF" w:rsidRDefault="008C4DFF" w:rsidP="007C3377">
      <w:pPr>
        <w:pStyle w:val="Akapitzlist"/>
        <w:numPr>
          <w:ilvl w:val="0"/>
          <w:numId w:val="52"/>
        </w:numPr>
        <w:autoSpaceDN w:val="0"/>
        <w:spacing w:line="276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8C4DFF">
        <w:rPr>
          <w:rFonts w:asciiTheme="minorHAnsi" w:hAnsiTheme="minorHAnsi" w:cstheme="minorHAnsi"/>
          <w:kern w:val="3"/>
          <w:sz w:val="22"/>
          <w:szCs w:val="22"/>
        </w:rPr>
        <w:t>r</w:t>
      </w:r>
      <w:r w:rsidR="003654AA" w:rsidRPr="008C4DFF">
        <w:rPr>
          <w:rFonts w:asciiTheme="minorHAnsi" w:hAnsiTheme="minorHAnsi" w:cstheme="minorHAnsi"/>
          <w:kern w:val="3"/>
          <w:sz w:val="22"/>
          <w:szCs w:val="22"/>
        </w:rPr>
        <w:t>ealizacji zadań w ramach procedury „Niebieskie Karty”</w:t>
      </w:r>
      <w:r w:rsidRPr="008C4DFF">
        <w:rPr>
          <w:rFonts w:asciiTheme="minorHAnsi" w:hAnsiTheme="minorHAnsi" w:cstheme="minorHAnsi"/>
          <w:kern w:val="3"/>
          <w:sz w:val="22"/>
          <w:szCs w:val="22"/>
        </w:rPr>
        <w:t>,</w:t>
      </w:r>
    </w:p>
    <w:p w14:paraId="1CE3B555" w14:textId="4BB1692D" w:rsidR="003654AA" w:rsidRPr="008C4DFF" w:rsidRDefault="008C4DFF" w:rsidP="007C3377">
      <w:pPr>
        <w:pStyle w:val="Akapitzlist"/>
        <w:numPr>
          <w:ilvl w:val="0"/>
          <w:numId w:val="52"/>
        </w:numPr>
        <w:autoSpaceDN w:val="0"/>
        <w:spacing w:line="276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8C4DFF">
        <w:rPr>
          <w:rFonts w:asciiTheme="minorHAnsi" w:hAnsiTheme="minorHAnsi" w:cstheme="minorHAnsi"/>
          <w:kern w:val="3"/>
          <w:sz w:val="22"/>
          <w:szCs w:val="22"/>
        </w:rPr>
        <w:t>o</w:t>
      </w:r>
      <w:r w:rsidR="003654AA" w:rsidRPr="008C4DFF">
        <w:rPr>
          <w:rFonts w:asciiTheme="minorHAnsi" w:hAnsiTheme="minorHAnsi" w:cstheme="minorHAnsi"/>
          <w:kern w:val="3"/>
          <w:sz w:val="22"/>
          <w:szCs w:val="22"/>
        </w:rPr>
        <w:t>rganizowanie spotkań grup diagnostyczno – pomocowych</w:t>
      </w:r>
      <w:r w:rsidRPr="008C4DFF">
        <w:rPr>
          <w:rFonts w:asciiTheme="minorHAnsi" w:hAnsiTheme="minorHAnsi" w:cstheme="minorHAnsi"/>
          <w:kern w:val="3"/>
          <w:sz w:val="22"/>
          <w:szCs w:val="22"/>
        </w:rPr>
        <w:t>,</w:t>
      </w:r>
    </w:p>
    <w:p w14:paraId="66B03938" w14:textId="4EAD3275" w:rsidR="003654AA" w:rsidRPr="008C4DFF" w:rsidRDefault="008C4DFF" w:rsidP="007C3377">
      <w:pPr>
        <w:pStyle w:val="Akapitzlist"/>
        <w:numPr>
          <w:ilvl w:val="0"/>
          <w:numId w:val="52"/>
        </w:numPr>
        <w:autoSpaceDN w:val="0"/>
        <w:spacing w:line="276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8C4DFF">
        <w:rPr>
          <w:rFonts w:asciiTheme="minorHAnsi" w:hAnsiTheme="minorHAnsi" w:cstheme="minorHAnsi"/>
          <w:kern w:val="3"/>
          <w:sz w:val="22"/>
          <w:szCs w:val="22"/>
        </w:rPr>
        <w:t>z</w:t>
      </w:r>
      <w:r w:rsidR="003654AA" w:rsidRPr="008C4DFF">
        <w:rPr>
          <w:rFonts w:asciiTheme="minorHAnsi" w:hAnsiTheme="minorHAnsi" w:cstheme="minorHAnsi"/>
          <w:kern w:val="3"/>
          <w:sz w:val="22"/>
          <w:szCs w:val="22"/>
        </w:rPr>
        <w:t>abezpieczenie ochrony przetwarzanych danych osobowych</w:t>
      </w:r>
      <w:r w:rsidRPr="008C4DFF">
        <w:rPr>
          <w:rFonts w:asciiTheme="minorHAnsi" w:hAnsiTheme="minorHAnsi" w:cstheme="minorHAnsi"/>
          <w:kern w:val="3"/>
          <w:sz w:val="22"/>
          <w:szCs w:val="22"/>
        </w:rPr>
        <w:t>,</w:t>
      </w:r>
    </w:p>
    <w:p w14:paraId="11901428" w14:textId="5CD2E60A" w:rsidR="003654AA" w:rsidRPr="008C4DFF" w:rsidRDefault="008C4DFF" w:rsidP="007C3377">
      <w:pPr>
        <w:pStyle w:val="Akapitzlist"/>
        <w:numPr>
          <w:ilvl w:val="0"/>
          <w:numId w:val="52"/>
        </w:numPr>
        <w:autoSpaceDN w:val="0"/>
        <w:spacing w:line="276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8C4DFF">
        <w:rPr>
          <w:rFonts w:asciiTheme="minorHAnsi" w:hAnsiTheme="minorHAnsi" w:cstheme="minorHAnsi"/>
          <w:kern w:val="3"/>
          <w:sz w:val="22"/>
          <w:szCs w:val="22"/>
        </w:rPr>
        <w:t>w</w:t>
      </w:r>
      <w:r w:rsidR="003654AA" w:rsidRPr="008C4DFF">
        <w:rPr>
          <w:rFonts w:asciiTheme="minorHAnsi" w:hAnsiTheme="minorHAnsi" w:cstheme="minorHAnsi"/>
          <w:kern w:val="3"/>
          <w:sz w:val="22"/>
          <w:szCs w:val="22"/>
        </w:rPr>
        <w:t>spółpraca z organizacjami pozarządowymi i podmiotami działającymi w obszarze przeciwdziałania przemocy domowej</w:t>
      </w:r>
      <w:r w:rsidRPr="008C4DFF">
        <w:rPr>
          <w:rFonts w:asciiTheme="minorHAnsi" w:hAnsiTheme="minorHAnsi" w:cstheme="minorHAnsi"/>
          <w:kern w:val="3"/>
          <w:sz w:val="22"/>
          <w:szCs w:val="22"/>
        </w:rPr>
        <w:t>,</w:t>
      </w:r>
    </w:p>
    <w:p w14:paraId="5F61EAD7" w14:textId="0FC2E6DD" w:rsidR="003654AA" w:rsidRPr="008C4DFF" w:rsidRDefault="008C4DFF" w:rsidP="007C3377">
      <w:pPr>
        <w:pStyle w:val="Akapitzlist"/>
        <w:numPr>
          <w:ilvl w:val="0"/>
          <w:numId w:val="52"/>
        </w:numPr>
        <w:autoSpaceDN w:val="0"/>
        <w:spacing w:line="276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8C4DFF">
        <w:rPr>
          <w:rFonts w:asciiTheme="minorHAnsi" w:hAnsiTheme="minorHAnsi" w:cstheme="minorHAnsi"/>
          <w:kern w:val="3"/>
          <w:sz w:val="22"/>
          <w:szCs w:val="22"/>
        </w:rPr>
        <w:t>o</w:t>
      </w:r>
      <w:r w:rsidR="003654AA" w:rsidRPr="008C4DFF">
        <w:rPr>
          <w:rFonts w:asciiTheme="minorHAnsi" w:hAnsiTheme="minorHAnsi" w:cstheme="minorHAnsi"/>
          <w:kern w:val="3"/>
          <w:sz w:val="22"/>
          <w:szCs w:val="22"/>
        </w:rPr>
        <w:t>rganizacja szkoleń dla członków zespołu interdyscyplinarnego i grup diagnostyczno – pomocowych</w:t>
      </w:r>
      <w:r w:rsidRPr="008C4DFF">
        <w:rPr>
          <w:rFonts w:asciiTheme="minorHAnsi" w:hAnsiTheme="minorHAnsi" w:cstheme="minorHAnsi"/>
          <w:kern w:val="3"/>
          <w:sz w:val="22"/>
          <w:szCs w:val="22"/>
        </w:rPr>
        <w:t>,</w:t>
      </w:r>
    </w:p>
    <w:p w14:paraId="4A7B2FAB" w14:textId="292A652A" w:rsidR="003654AA" w:rsidRPr="008C4DFF" w:rsidRDefault="008C4DFF" w:rsidP="007C3377">
      <w:pPr>
        <w:pStyle w:val="Akapitzlist"/>
        <w:numPr>
          <w:ilvl w:val="0"/>
          <w:numId w:val="52"/>
        </w:numPr>
        <w:autoSpaceDN w:val="0"/>
        <w:spacing w:line="276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8C4DFF">
        <w:rPr>
          <w:rFonts w:asciiTheme="minorHAnsi" w:hAnsiTheme="minorHAnsi" w:cstheme="minorHAnsi"/>
          <w:kern w:val="3"/>
          <w:sz w:val="22"/>
          <w:szCs w:val="22"/>
        </w:rPr>
        <w:t>p</w:t>
      </w:r>
      <w:r w:rsidR="003654AA" w:rsidRPr="008C4DFF">
        <w:rPr>
          <w:rFonts w:asciiTheme="minorHAnsi" w:hAnsiTheme="minorHAnsi" w:cstheme="minorHAnsi"/>
          <w:kern w:val="3"/>
          <w:sz w:val="22"/>
          <w:szCs w:val="22"/>
        </w:rPr>
        <w:t>rowadzenie sprawozdawczości dotyczącej obszaru przeciwdziałania przemocy</w:t>
      </w:r>
    </w:p>
    <w:p w14:paraId="2B83EB6E" w14:textId="12024E4B" w:rsidR="003654AA" w:rsidRPr="003654AA" w:rsidRDefault="003654AA" w:rsidP="003654AA">
      <w:pPr>
        <w:autoSpaceDN w:val="0"/>
        <w:spacing w:line="276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3654AA">
        <w:rPr>
          <w:rFonts w:asciiTheme="minorHAnsi" w:hAnsiTheme="minorHAnsi" w:cstheme="minorHAnsi"/>
          <w:kern w:val="3"/>
          <w:sz w:val="22"/>
          <w:szCs w:val="22"/>
        </w:rPr>
        <w:tab/>
        <w:t>W 2023 roku wszczęto łącznie 1</w:t>
      </w:r>
      <w:r w:rsidR="00CC4F00">
        <w:rPr>
          <w:rFonts w:asciiTheme="minorHAnsi" w:hAnsiTheme="minorHAnsi" w:cstheme="minorHAnsi"/>
          <w:kern w:val="3"/>
          <w:sz w:val="22"/>
          <w:szCs w:val="22"/>
        </w:rPr>
        <w:t xml:space="preserve"> </w:t>
      </w:r>
      <w:r w:rsidRPr="003654AA">
        <w:rPr>
          <w:rFonts w:asciiTheme="minorHAnsi" w:hAnsiTheme="minorHAnsi" w:cstheme="minorHAnsi"/>
          <w:kern w:val="3"/>
          <w:sz w:val="22"/>
          <w:szCs w:val="22"/>
        </w:rPr>
        <w:t>629 procedur „Niebieskie Karty”, odbyło się 5</w:t>
      </w:r>
      <w:r w:rsidR="00CC4F00">
        <w:rPr>
          <w:rFonts w:asciiTheme="minorHAnsi" w:hAnsiTheme="minorHAnsi" w:cstheme="minorHAnsi"/>
          <w:kern w:val="3"/>
          <w:sz w:val="22"/>
          <w:szCs w:val="22"/>
        </w:rPr>
        <w:t xml:space="preserve"> </w:t>
      </w:r>
      <w:r w:rsidRPr="003654AA">
        <w:rPr>
          <w:rFonts w:asciiTheme="minorHAnsi" w:hAnsiTheme="minorHAnsi" w:cstheme="minorHAnsi"/>
          <w:kern w:val="3"/>
          <w:sz w:val="22"/>
          <w:szCs w:val="22"/>
        </w:rPr>
        <w:t xml:space="preserve">646 spotkań </w:t>
      </w:r>
      <w:r w:rsidR="008C4DFF" w:rsidRPr="003654AA">
        <w:rPr>
          <w:rFonts w:asciiTheme="minorHAnsi" w:hAnsiTheme="minorHAnsi" w:cstheme="minorHAnsi"/>
          <w:kern w:val="3"/>
          <w:sz w:val="22"/>
          <w:szCs w:val="22"/>
        </w:rPr>
        <w:t>grup diagnostyczno – pomocowych</w:t>
      </w:r>
      <w:r w:rsidR="008C4DFF">
        <w:rPr>
          <w:rFonts w:asciiTheme="minorHAnsi" w:hAnsiTheme="minorHAnsi" w:cstheme="minorHAnsi"/>
          <w:kern w:val="3"/>
          <w:sz w:val="22"/>
          <w:szCs w:val="22"/>
        </w:rPr>
        <w:t xml:space="preserve"> (przed nowelizacją przepisów – grup roboczych)</w:t>
      </w:r>
      <w:r w:rsidR="008C4DFF" w:rsidRPr="003654AA">
        <w:rPr>
          <w:rFonts w:asciiTheme="minorHAnsi" w:hAnsiTheme="minorHAnsi" w:cstheme="minorHAnsi"/>
          <w:kern w:val="3"/>
          <w:sz w:val="22"/>
          <w:szCs w:val="22"/>
        </w:rPr>
        <w:t xml:space="preserve"> </w:t>
      </w:r>
      <w:r w:rsidRPr="003654AA">
        <w:rPr>
          <w:rFonts w:asciiTheme="minorHAnsi" w:hAnsiTheme="minorHAnsi" w:cstheme="minorHAnsi"/>
          <w:kern w:val="3"/>
          <w:sz w:val="22"/>
          <w:szCs w:val="22"/>
        </w:rPr>
        <w:t xml:space="preserve">dotyczących indywidualnych przypadków występowania przemocy domowej. </w:t>
      </w:r>
    </w:p>
    <w:p w14:paraId="7EEB9A6C" w14:textId="792FBF9D" w:rsidR="003654AA" w:rsidRPr="003654AA" w:rsidRDefault="003654AA" w:rsidP="003654AA">
      <w:pPr>
        <w:autoSpaceDN w:val="0"/>
        <w:spacing w:line="276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3654AA">
        <w:rPr>
          <w:rFonts w:asciiTheme="minorHAnsi" w:hAnsiTheme="minorHAnsi" w:cstheme="minorHAnsi"/>
          <w:kern w:val="3"/>
          <w:sz w:val="22"/>
          <w:szCs w:val="22"/>
        </w:rPr>
        <w:tab/>
        <w:t xml:space="preserve">W środowiskach z małoletnimi dziećmi, w których potwierdzono występowanie przemocy domowej, celem zabezpieczenia ich funkcjonowania, przedstawiciele Zespołu kierowali wnioski </w:t>
      </w:r>
      <w:r w:rsidR="008C4DFF">
        <w:rPr>
          <w:rFonts w:asciiTheme="minorHAnsi" w:hAnsiTheme="minorHAnsi" w:cstheme="minorHAnsi"/>
          <w:kern w:val="3"/>
          <w:sz w:val="22"/>
          <w:szCs w:val="22"/>
        </w:rPr>
        <w:br/>
      </w:r>
      <w:r w:rsidRPr="003654AA">
        <w:rPr>
          <w:rFonts w:asciiTheme="minorHAnsi" w:hAnsiTheme="minorHAnsi" w:cstheme="minorHAnsi"/>
          <w:kern w:val="3"/>
          <w:sz w:val="22"/>
          <w:szCs w:val="22"/>
        </w:rPr>
        <w:t xml:space="preserve">do Sądu Rodzinnego, informujących o wszczęciu procedury Niebieskie Karty, z prośbą o wgląd </w:t>
      </w:r>
      <w:r w:rsidR="008C4DFF">
        <w:rPr>
          <w:rFonts w:asciiTheme="minorHAnsi" w:hAnsiTheme="minorHAnsi" w:cstheme="minorHAnsi"/>
          <w:kern w:val="3"/>
          <w:sz w:val="22"/>
          <w:szCs w:val="22"/>
        </w:rPr>
        <w:br/>
      </w:r>
      <w:r w:rsidRPr="003654AA">
        <w:rPr>
          <w:rFonts w:asciiTheme="minorHAnsi" w:hAnsiTheme="minorHAnsi" w:cstheme="minorHAnsi"/>
          <w:kern w:val="3"/>
          <w:sz w:val="22"/>
          <w:szCs w:val="22"/>
        </w:rPr>
        <w:t>w sytuację rodziny</w:t>
      </w:r>
      <w:r w:rsidR="008C4DFF">
        <w:rPr>
          <w:rFonts w:asciiTheme="minorHAnsi" w:hAnsiTheme="minorHAnsi" w:cstheme="minorHAnsi"/>
          <w:kern w:val="3"/>
          <w:sz w:val="22"/>
          <w:szCs w:val="22"/>
        </w:rPr>
        <w:t>,</w:t>
      </w:r>
      <w:r w:rsidRPr="003654AA">
        <w:rPr>
          <w:rFonts w:asciiTheme="minorHAnsi" w:hAnsiTheme="minorHAnsi" w:cstheme="minorHAnsi"/>
          <w:kern w:val="3"/>
          <w:sz w:val="22"/>
          <w:szCs w:val="22"/>
        </w:rPr>
        <w:t xml:space="preserve"> do prokuratury skierowano łącznie 156 zawiadomień o występowaniu zjawiska noszącego znamiona przemocy domowej.</w:t>
      </w:r>
    </w:p>
    <w:p w14:paraId="2F901BAB" w14:textId="61D6787D" w:rsidR="003654AA" w:rsidRPr="003654AA" w:rsidRDefault="003654AA" w:rsidP="003654AA">
      <w:pPr>
        <w:autoSpaceDN w:val="0"/>
        <w:spacing w:line="276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3654AA">
        <w:rPr>
          <w:rFonts w:asciiTheme="minorHAnsi" w:hAnsiTheme="minorHAnsi" w:cstheme="minorHAnsi"/>
          <w:kern w:val="3"/>
          <w:sz w:val="22"/>
          <w:szCs w:val="22"/>
        </w:rPr>
        <w:tab/>
        <w:t xml:space="preserve">Członkowie grup diagnostyczno – pomocowych podejmowali działania wobec osób stosujących przemoc poprzez kierowanie ich do programu korekcyjno – edukacyjnego, mającego </w:t>
      </w:r>
      <w:r w:rsidR="007318FA">
        <w:rPr>
          <w:rFonts w:asciiTheme="minorHAnsi" w:hAnsiTheme="minorHAnsi" w:cstheme="minorHAnsi"/>
          <w:kern w:val="3"/>
          <w:sz w:val="22"/>
          <w:szCs w:val="22"/>
        </w:rPr>
        <w:br/>
      </w:r>
      <w:r w:rsidRPr="003654AA">
        <w:rPr>
          <w:rFonts w:asciiTheme="minorHAnsi" w:hAnsiTheme="minorHAnsi" w:cstheme="minorHAnsi"/>
          <w:kern w:val="3"/>
          <w:sz w:val="22"/>
          <w:szCs w:val="22"/>
        </w:rPr>
        <w:t>na celu ograniczenie zachowań noszących znamiona przemocy</w:t>
      </w:r>
      <w:r w:rsidR="007318FA">
        <w:rPr>
          <w:rFonts w:asciiTheme="minorHAnsi" w:hAnsiTheme="minorHAnsi" w:cstheme="minorHAnsi"/>
          <w:kern w:val="3"/>
          <w:sz w:val="22"/>
          <w:szCs w:val="22"/>
        </w:rPr>
        <w:t xml:space="preserve"> domowej</w:t>
      </w:r>
      <w:r w:rsidRPr="003654AA">
        <w:rPr>
          <w:rFonts w:asciiTheme="minorHAnsi" w:hAnsiTheme="minorHAnsi" w:cstheme="minorHAnsi"/>
          <w:kern w:val="3"/>
          <w:sz w:val="22"/>
          <w:szCs w:val="22"/>
        </w:rPr>
        <w:t xml:space="preserve">, zmotywowanie do podjęcia terapii indywidualnej czy grupowej w tym zakresie. Do programu w 2023 roku zakwalifikowano </w:t>
      </w:r>
      <w:r w:rsidR="007318FA">
        <w:rPr>
          <w:rFonts w:asciiTheme="minorHAnsi" w:hAnsiTheme="minorHAnsi" w:cstheme="minorHAnsi"/>
          <w:kern w:val="3"/>
          <w:sz w:val="22"/>
          <w:szCs w:val="22"/>
        </w:rPr>
        <w:br/>
      </w:r>
      <w:r w:rsidRPr="003654AA">
        <w:rPr>
          <w:rFonts w:asciiTheme="minorHAnsi" w:hAnsiTheme="minorHAnsi" w:cstheme="minorHAnsi"/>
          <w:kern w:val="3"/>
          <w:sz w:val="22"/>
          <w:szCs w:val="22"/>
        </w:rPr>
        <w:t>80 osób</w:t>
      </w:r>
      <w:r w:rsidR="007318FA">
        <w:rPr>
          <w:rFonts w:asciiTheme="minorHAnsi" w:hAnsiTheme="minorHAnsi" w:cstheme="minorHAnsi"/>
          <w:kern w:val="3"/>
          <w:sz w:val="22"/>
          <w:szCs w:val="22"/>
        </w:rPr>
        <w:t>.</w:t>
      </w:r>
      <w:r w:rsidRPr="003654AA">
        <w:rPr>
          <w:rFonts w:asciiTheme="minorHAnsi" w:hAnsiTheme="minorHAnsi" w:cstheme="minorHAnsi"/>
          <w:kern w:val="3"/>
          <w:sz w:val="22"/>
          <w:szCs w:val="22"/>
        </w:rPr>
        <w:t xml:space="preserve"> W przypadkach osób stosujących przemoc</w:t>
      </w:r>
      <w:r w:rsidR="007318FA">
        <w:rPr>
          <w:rFonts w:asciiTheme="minorHAnsi" w:hAnsiTheme="minorHAnsi" w:cstheme="minorHAnsi"/>
          <w:kern w:val="3"/>
          <w:sz w:val="22"/>
          <w:szCs w:val="22"/>
        </w:rPr>
        <w:t xml:space="preserve"> domową</w:t>
      </w:r>
      <w:r w:rsidRPr="003654AA">
        <w:rPr>
          <w:rFonts w:asciiTheme="minorHAnsi" w:hAnsiTheme="minorHAnsi" w:cstheme="minorHAnsi"/>
          <w:kern w:val="3"/>
          <w:sz w:val="22"/>
          <w:szCs w:val="22"/>
        </w:rPr>
        <w:t>, które nadużywały alkoholu kierowano wnioski do Miejskiej Komisji Rozwiązywania Problemów Alkoholowych.</w:t>
      </w:r>
    </w:p>
    <w:p w14:paraId="73B2B778" w14:textId="46824178" w:rsidR="00826C00" w:rsidRPr="005075A6" w:rsidRDefault="00826C00" w:rsidP="003654AA">
      <w:pPr>
        <w:autoSpaceDN w:val="0"/>
        <w:spacing w:line="276" w:lineRule="auto"/>
        <w:textAlignment w:val="baseline"/>
        <w:rPr>
          <w:rFonts w:asciiTheme="minorHAnsi" w:eastAsia="Calibri" w:hAnsiTheme="minorHAnsi" w:cstheme="minorHAnsi"/>
          <w:color w:val="000000"/>
          <w:kern w:val="3"/>
          <w:sz w:val="22"/>
          <w:szCs w:val="22"/>
          <w:lang w:eastAsia="en-US" w:bidi="hi-IN"/>
        </w:rPr>
      </w:pPr>
    </w:p>
    <w:p w14:paraId="4876F30C" w14:textId="57D488F6" w:rsidR="00CC02D3" w:rsidRPr="005075A6" w:rsidRDefault="00CC02D3" w:rsidP="007770EE">
      <w:pPr>
        <w:pStyle w:val="Nagwek3"/>
      </w:pPr>
      <w:bookmarkStart w:id="58" w:name="_Toc33609935"/>
      <w:bookmarkStart w:id="59" w:name="_Toc179193058"/>
      <w:bookmarkStart w:id="60" w:name="_Hlk33619268"/>
      <w:r w:rsidRPr="005075A6">
        <w:t>8.</w:t>
      </w:r>
      <w:r w:rsidR="007318FA">
        <w:t>3</w:t>
      </w:r>
      <w:r w:rsidRPr="005075A6">
        <w:t>. Specjalistyczny ośrodek wsparcia dla ofiar przemocy</w:t>
      </w:r>
      <w:bookmarkEnd w:id="58"/>
      <w:bookmarkEnd w:id="59"/>
    </w:p>
    <w:p w14:paraId="1656F4B2" w14:textId="77777777" w:rsidR="00CC02D3" w:rsidRPr="005075A6" w:rsidRDefault="00CC02D3" w:rsidP="004F0FD0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1074A3E" w14:textId="49C34608" w:rsidR="00622D52" w:rsidRPr="00622D52" w:rsidRDefault="00622D52" w:rsidP="00622D52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  <w:lang w:eastAsia="pl-PL"/>
        </w:rPr>
      </w:pPr>
      <w:r w:rsidRPr="00622D52">
        <w:rPr>
          <w:rFonts w:asciiTheme="minorHAnsi" w:hAnsiTheme="minorHAnsi" w:cstheme="minorHAnsi"/>
          <w:sz w:val="22"/>
          <w:szCs w:val="22"/>
          <w:lang w:eastAsia="pl-PL"/>
        </w:rPr>
        <w:t xml:space="preserve">Ofiary przemocy domowej miały możliwość korzystania ze schronienia w prowadzonym </w:t>
      </w:r>
      <w:r w:rsidRPr="00622D52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przez Stowarzyszenie Promocji Zdrowia i Psychoterapii Specjalistycznym Ośrodku Wsparcia </w:t>
      </w:r>
      <w:r w:rsidRPr="00622D52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dla Ofiar Przemocy w Rodzinie w Łodzi przy ul. Franciszkańskiej 85. </w:t>
      </w:r>
    </w:p>
    <w:p w14:paraId="638D5667" w14:textId="77777777" w:rsidR="00622D52" w:rsidRPr="00622D52" w:rsidRDefault="00622D52" w:rsidP="00622D52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22D52">
        <w:rPr>
          <w:rFonts w:asciiTheme="minorHAnsi" w:hAnsiTheme="minorHAnsi" w:cstheme="minorHAnsi"/>
          <w:sz w:val="22"/>
          <w:szCs w:val="22"/>
          <w:lang w:eastAsia="pl-PL"/>
        </w:rPr>
        <w:t xml:space="preserve">Podmiot w ramach realizacji zadania zapewniał ofiarom przemocy domowej: </w:t>
      </w:r>
    </w:p>
    <w:p w14:paraId="58F9637A" w14:textId="77777777" w:rsidR="00622D52" w:rsidRPr="00622D52" w:rsidRDefault="00622D52" w:rsidP="007C3377">
      <w:pPr>
        <w:pStyle w:val="Akapitzlist"/>
        <w:numPr>
          <w:ilvl w:val="0"/>
          <w:numId w:val="5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22D52">
        <w:rPr>
          <w:rFonts w:asciiTheme="minorHAnsi" w:hAnsiTheme="minorHAnsi" w:cstheme="minorHAnsi"/>
          <w:sz w:val="22"/>
          <w:szCs w:val="22"/>
        </w:rPr>
        <w:t xml:space="preserve">schronienie, </w:t>
      </w:r>
    </w:p>
    <w:p w14:paraId="6C599FCC" w14:textId="77777777" w:rsidR="00622D52" w:rsidRPr="00622D52" w:rsidRDefault="00622D52" w:rsidP="007C3377">
      <w:pPr>
        <w:pStyle w:val="Akapitzlist"/>
        <w:numPr>
          <w:ilvl w:val="0"/>
          <w:numId w:val="5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22D52">
        <w:rPr>
          <w:rFonts w:asciiTheme="minorHAnsi" w:hAnsiTheme="minorHAnsi" w:cstheme="minorHAnsi"/>
          <w:sz w:val="22"/>
          <w:szCs w:val="22"/>
        </w:rPr>
        <w:t>pomoc socjalną</w:t>
      </w:r>
    </w:p>
    <w:p w14:paraId="153B42E1" w14:textId="77777777" w:rsidR="00622D52" w:rsidRPr="00622D52" w:rsidRDefault="00622D52" w:rsidP="007C3377">
      <w:pPr>
        <w:pStyle w:val="Akapitzlist"/>
        <w:numPr>
          <w:ilvl w:val="0"/>
          <w:numId w:val="5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22D52">
        <w:rPr>
          <w:rFonts w:asciiTheme="minorHAnsi" w:hAnsiTheme="minorHAnsi" w:cstheme="minorHAnsi"/>
          <w:sz w:val="22"/>
          <w:szCs w:val="22"/>
        </w:rPr>
        <w:t xml:space="preserve">terapeutyczną. </w:t>
      </w:r>
    </w:p>
    <w:p w14:paraId="252DC2DC" w14:textId="77777777" w:rsidR="00622D52" w:rsidRPr="00622D52" w:rsidRDefault="00622D52" w:rsidP="00622D52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22D52">
        <w:rPr>
          <w:rFonts w:asciiTheme="minorHAnsi" w:hAnsiTheme="minorHAnsi" w:cstheme="minorHAnsi"/>
          <w:sz w:val="22"/>
          <w:szCs w:val="22"/>
          <w:lang w:eastAsia="pl-PL"/>
        </w:rPr>
        <w:t>Ofiarom przemocy domowej udzielane były porady:</w:t>
      </w:r>
    </w:p>
    <w:p w14:paraId="3E054264" w14:textId="77777777" w:rsidR="00622D52" w:rsidRPr="00622D52" w:rsidRDefault="00622D52" w:rsidP="007C3377">
      <w:pPr>
        <w:pStyle w:val="Akapitzlist"/>
        <w:numPr>
          <w:ilvl w:val="0"/>
          <w:numId w:val="5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22D52">
        <w:rPr>
          <w:rFonts w:asciiTheme="minorHAnsi" w:hAnsiTheme="minorHAnsi" w:cstheme="minorHAnsi"/>
          <w:sz w:val="22"/>
          <w:szCs w:val="22"/>
        </w:rPr>
        <w:t xml:space="preserve">pielęgniarskie, </w:t>
      </w:r>
    </w:p>
    <w:p w14:paraId="649E7805" w14:textId="77777777" w:rsidR="00622D52" w:rsidRPr="00622D52" w:rsidRDefault="00622D52" w:rsidP="007C3377">
      <w:pPr>
        <w:pStyle w:val="Akapitzlist"/>
        <w:numPr>
          <w:ilvl w:val="0"/>
          <w:numId w:val="5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22D52">
        <w:rPr>
          <w:rFonts w:asciiTheme="minorHAnsi" w:hAnsiTheme="minorHAnsi" w:cstheme="minorHAnsi"/>
          <w:sz w:val="22"/>
          <w:szCs w:val="22"/>
        </w:rPr>
        <w:t xml:space="preserve">psychologiczne, </w:t>
      </w:r>
    </w:p>
    <w:p w14:paraId="7DB0AA98" w14:textId="77777777" w:rsidR="00622D52" w:rsidRPr="00622D52" w:rsidRDefault="00622D52" w:rsidP="007C3377">
      <w:pPr>
        <w:pStyle w:val="Akapitzlist"/>
        <w:numPr>
          <w:ilvl w:val="0"/>
          <w:numId w:val="5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22D52">
        <w:rPr>
          <w:rFonts w:asciiTheme="minorHAnsi" w:hAnsiTheme="minorHAnsi" w:cstheme="minorHAnsi"/>
          <w:sz w:val="22"/>
          <w:szCs w:val="22"/>
        </w:rPr>
        <w:t xml:space="preserve">prawne, </w:t>
      </w:r>
    </w:p>
    <w:p w14:paraId="36ECA7DE" w14:textId="77777777" w:rsidR="00622D52" w:rsidRPr="00622D52" w:rsidRDefault="00622D52" w:rsidP="007C3377">
      <w:pPr>
        <w:pStyle w:val="Akapitzlist"/>
        <w:numPr>
          <w:ilvl w:val="0"/>
          <w:numId w:val="5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22D52">
        <w:rPr>
          <w:rFonts w:asciiTheme="minorHAnsi" w:hAnsiTheme="minorHAnsi" w:cstheme="minorHAnsi"/>
          <w:sz w:val="22"/>
          <w:szCs w:val="22"/>
        </w:rPr>
        <w:t xml:space="preserve">socjalne, </w:t>
      </w:r>
    </w:p>
    <w:p w14:paraId="6FB805C3" w14:textId="7D8D75C9" w:rsidR="00622D52" w:rsidRPr="00622D52" w:rsidRDefault="00622D52" w:rsidP="007C3377">
      <w:pPr>
        <w:pStyle w:val="Akapitzlist"/>
        <w:numPr>
          <w:ilvl w:val="0"/>
          <w:numId w:val="5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22D52">
        <w:rPr>
          <w:rFonts w:asciiTheme="minorHAnsi" w:hAnsiTheme="minorHAnsi" w:cstheme="minorHAnsi"/>
          <w:sz w:val="22"/>
          <w:szCs w:val="22"/>
        </w:rPr>
        <w:t>prowadzono terapię indywidualną, grupową, rodzinną oraz z zajęcia socjoterapeutyczne.</w:t>
      </w:r>
    </w:p>
    <w:p w14:paraId="01C1F07F" w14:textId="3F807F59" w:rsidR="00622D52" w:rsidRPr="005075A6" w:rsidRDefault="00622D52" w:rsidP="00622D52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  <w:lang w:eastAsia="pl-PL"/>
        </w:rPr>
      </w:pPr>
      <w:r w:rsidRPr="00622D52">
        <w:rPr>
          <w:rFonts w:asciiTheme="minorHAnsi" w:hAnsiTheme="minorHAnsi" w:cstheme="minorHAnsi"/>
          <w:sz w:val="22"/>
          <w:szCs w:val="22"/>
          <w:lang w:eastAsia="pl-PL"/>
        </w:rPr>
        <w:t xml:space="preserve">W 2023 r. z pomocy udzielanej w placówce korzystało rotacyjnie 108 osób, w tym 44 kobiety, </w:t>
      </w:r>
      <w:r w:rsidRPr="00622D52">
        <w:rPr>
          <w:rFonts w:asciiTheme="minorHAnsi" w:hAnsiTheme="minorHAnsi" w:cstheme="minorHAnsi"/>
          <w:sz w:val="22"/>
          <w:szCs w:val="22"/>
          <w:lang w:eastAsia="pl-PL"/>
        </w:rPr>
        <w:br/>
        <w:t>2 mężczyzn oraz 62 dzieci.</w:t>
      </w:r>
      <w:r w:rsidRPr="005075A6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2DA8AA19" w14:textId="77777777" w:rsidR="00F9532E" w:rsidRDefault="00F9532E" w:rsidP="004F0FD0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4D21EF6" w14:textId="130DCDDE" w:rsidR="00257836" w:rsidRPr="005075A6" w:rsidRDefault="00257836" w:rsidP="007770EE">
      <w:pPr>
        <w:pStyle w:val="Nagwek3"/>
      </w:pPr>
      <w:bookmarkStart w:id="61" w:name="_Toc179193059"/>
      <w:bookmarkEnd w:id="60"/>
      <w:r w:rsidRPr="005075A6">
        <w:t>8.</w:t>
      </w:r>
      <w:r w:rsidR="006351D7">
        <w:t>4.</w:t>
      </w:r>
      <w:r w:rsidRPr="005075A6">
        <w:t xml:space="preserve"> Dom dla matek z małoletnimi dziećmi i kobiet w ciąży</w:t>
      </w:r>
      <w:bookmarkEnd w:id="61"/>
    </w:p>
    <w:p w14:paraId="4104577C" w14:textId="77777777" w:rsidR="005003FE" w:rsidRPr="005075A6" w:rsidRDefault="005003FE" w:rsidP="004F0FD0">
      <w:pPr>
        <w:rPr>
          <w:rFonts w:asciiTheme="minorHAnsi" w:hAnsiTheme="minorHAnsi" w:cstheme="minorHAnsi"/>
          <w:lang w:eastAsia="pl-PL"/>
        </w:rPr>
      </w:pPr>
    </w:p>
    <w:p w14:paraId="4B964FD8" w14:textId="77777777" w:rsidR="007318FA" w:rsidRPr="007318FA" w:rsidRDefault="005003FE" w:rsidP="007318FA">
      <w:pPr>
        <w:tabs>
          <w:tab w:val="num" w:pos="0"/>
        </w:tabs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5075A6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7318FA" w:rsidRPr="007318FA">
        <w:rPr>
          <w:rFonts w:asciiTheme="minorHAnsi" w:hAnsiTheme="minorHAnsi" w:cstheme="minorHAnsi"/>
          <w:sz w:val="22"/>
          <w:szCs w:val="22"/>
          <w:lang w:eastAsia="pl-PL"/>
        </w:rPr>
        <w:t xml:space="preserve">Centrum Służby Rodzinie z siedzibą w Łodzi przy ul. Broniewskiego 1a kontynuowało </w:t>
      </w:r>
    </w:p>
    <w:p w14:paraId="6081DD56" w14:textId="43DBFE6F" w:rsidR="007318FA" w:rsidRPr="007318FA" w:rsidRDefault="007318FA" w:rsidP="007318FA">
      <w:pPr>
        <w:tabs>
          <w:tab w:val="num" w:pos="0"/>
        </w:tabs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7318FA">
        <w:rPr>
          <w:rFonts w:asciiTheme="minorHAnsi" w:hAnsiTheme="minorHAnsi" w:cstheme="minorHAnsi"/>
          <w:sz w:val="22"/>
          <w:szCs w:val="22"/>
          <w:lang w:eastAsia="pl-PL"/>
        </w:rPr>
        <w:t>na zlecenie Miasta realizację zadania polegającego na prowadzeniu domu dla matek z dziećmi i kobiet w ciąży.</w:t>
      </w:r>
    </w:p>
    <w:p w14:paraId="71150674" w14:textId="77777777" w:rsidR="007318FA" w:rsidRPr="007318FA" w:rsidRDefault="007318FA" w:rsidP="007318FA">
      <w:pPr>
        <w:tabs>
          <w:tab w:val="num" w:pos="0"/>
        </w:tabs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7318FA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W ramach realizacji zadania Dom Samotnej Matki im. Stanisławy Leszczyńskiej w Łodzi </w:t>
      </w:r>
    </w:p>
    <w:p w14:paraId="3EDEE5E4" w14:textId="69BCB4F9" w:rsidR="007318FA" w:rsidRDefault="007318FA" w:rsidP="007318FA">
      <w:pPr>
        <w:tabs>
          <w:tab w:val="num" w:pos="0"/>
        </w:tabs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7318FA">
        <w:rPr>
          <w:rFonts w:asciiTheme="minorHAnsi" w:hAnsiTheme="minorHAnsi" w:cstheme="minorHAnsi"/>
          <w:sz w:val="22"/>
          <w:szCs w:val="22"/>
          <w:lang w:eastAsia="pl-PL"/>
        </w:rPr>
        <w:t>przy ul. Broniewskiego 1a zapewniał matkom z dziećmi i kobietom w ciąży, a także ojcom z małoletnimi dziećmi i innym osobom sprawującym opiekę nad dziećmi, całodobowy, okresowy pobyt oraz podstawowe usługi obejmujące:</w:t>
      </w:r>
    </w:p>
    <w:p w14:paraId="0FB2E57E" w14:textId="1B245F49" w:rsidR="007318FA" w:rsidRPr="007318FA" w:rsidRDefault="007318FA" w:rsidP="007C3377">
      <w:pPr>
        <w:pStyle w:val="Akapitzlist"/>
        <w:numPr>
          <w:ilvl w:val="0"/>
          <w:numId w:val="53"/>
        </w:numPr>
        <w:tabs>
          <w:tab w:val="num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18FA">
        <w:rPr>
          <w:rFonts w:asciiTheme="minorHAnsi" w:hAnsiTheme="minorHAnsi" w:cstheme="minorHAnsi"/>
          <w:sz w:val="22"/>
          <w:szCs w:val="22"/>
        </w:rPr>
        <w:t>w zakresie interwencyjnym:</w:t>
      </w:r>
    </w:p>
    <w:p w14:paraId="082632E6" w14:textId="77777777" w:rsidR="007318FA" w:rsidRPr="007318FA" w:rsidRDefault="007318FA" w:rsidP="007C3377">
      <w:pPr>
        <w:pStyle w:val="Akapitzlist"/>
        <w:numPr>
          <w:ilvl w:val="0"/>
          <w:numId w:val="54"/>
        </w:numPr>
        <w:tabs>
          <w:tab w:val="num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18FA">
        <w:rPr>
          <w:rFonts w:asciiTheme="minorHAnsi" w:hAnsiTheme="minorHAnsi" w:cstheme="minorHAnsi"/>
          <w:sz w:val="22"/>
          <w:szCs w:val="22"/>
        </w:rPr>
        <w:t>zapewnienie mieszkańcom i ich małoletnim dzieciom schronienia,</w:t>
      </w:r>
    </w:p>
    <w:p w14:paraId="3C7B5794" w14:textId="045512AA" w:rsidR="007318FA" w:rsidRPr="007318FA" w:rsidRDefault="007318FA" w:rsidP="007C3377">
      <w:pPr>
        <w:pStyle w:val="Akapitzlist"/>
        <w:numPr>
          <w:ilvl w:val="0"/>
          <w:numId w:val="54"/>
        </w:numPr>
        <w:tabs>
          <w:tab w:val="num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18FA">
        <w:rPr>
          <w:rFonts w:asciiTheme="minorHAnsi" w:hAnsiTheme="minorHAnsi" w:cstheme="minorHAnsi"/>
          <w:sz w:val="22"/>
          <w:szCs w:val="22"/>
        </w:rPr>
        <w:t>zapewnienie bezpieczeństwa oraz ochrony w związku z problemem przemocy domowej,</w:t>
      </w:r>
    </w:p>
    <w:p w14:paraId="62DBA12E" w14:textId="77777777" w:rsidR="007318FA" w:rsidRPr="007318FA" w:rsidRDefault="007318FA" w:rsidP="007C3377">
      <w:pPr>
        <w:pStyle w:val="Akapitzlist"/>
        <w:numPr>
          <w:ilvl w:val="0"/>
          <w:numId w:val="54"/>
        </w:numPr>
        <w:tabs>
          <w:tab w:val="num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18FA">
        <w:rPr>
          <w:rFonts w:asciiTheme="minorHAnsi" w:hAnsiTheme="minorHAnsi" w:cstheme="minorHAnsi"/>
          <w:sz w:val="22"/>
          <w:szCs w:val="22"/>
        </w:rPr>
        <w:t>udzielenie, w razie potrzeby, natychmiastowej pomocy psychologicznej,</w:t>
      </w:r>
    </w:p>
    <w:p w14:paraId="1EC34871" w14:textId="77777777" w:rsidR="007318FA" w:rsidRPr="007318FA" w:rsidRDefault="007318FA" w:rsidP="007C3377">
      <w:pPr>
        <w:pStyle w:val="Akapitzlist"/>
        <w:numPr>
          <w:ilvl w:val="0"/>
          <w:numId w:val="53"/>
        </w:numPr>
        <w:tabs>
          <w:tab w:val="num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18FA">
        <w:rPr>
          <w:rFonts w:asciiTheme="minorHAnsi" w:hAnsiTheme="minorHAnsi" w:cstheme="minorHAnsi"/>
          <w:sz w:val="22"/>
          <w:szCs w:val="22"/>
        </w:rPr>
        <w:t>w zakresie terapeutyczno-wspomagającym:</w:t>
      </w:r>
    </w:p>
    <w:p w14:paraId="44BECBA7" w14:textId="77777777" w:rsidR="007318FA" w:rsidRPr="007318FA" w:rsidRDefault="007318FA" w:rsidP="007C3377">
      <w:pPr>
        <w:pStyle w:val="Akapitzlist"/>
        <w:numPr>
          <w:ilvl w:val="0"/>
          <w:numId w:val="55"/>
        </w:numPr>
        <w:tabs>
          <w:tab w:val="num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18FA">
        <w:rPr>
          <w:rFonts w:asciiTheme="minorHAnsi" w:hAnsiTheme="minorHAnsi" w:cstheme="minorHAnsi"/>
          <w:sz w:val="22"/>
          <w:szCs w:val="22"/>
        </w:rPr>
        <w:t>dokonanie diagnozy sytuacji mieszkańca,</w:t>
      </w:r>
    </w:p>
    <w:p w14:paraId="66978CC6" w14:textId="77777777" w:rsidR="007318FA" w:rsidRPr="007318FA" w:rsidRDefault="007318FA" w:rsidP="007C3377">
      <w:pPr>
        <w:pStyle w:val="Akapitzlist"/>
        <w:numPr>
          <w:ilvl w:val="0"/>
          <w:numId w:val="55"/>
        </w:numPr>
        <w:tabs>
          <w:tab w:val="num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18FA">
        <w:rPr>
          <w:rFonts w:asciiTheme="minorHAnsi" w:hAnsiTheme="minorHAnsi" w:cstheme="minorHAnsi"/>
          <w:sz w:val="22"/>
          <w:szCs w:val="22"/>
        </w:rPr>
        <w:t>udzielenie wsparcia terapeutycznego,</w:t>
      </w:r>
    </w:p>
    <w:p w14:paraId="5F00703A" w14:textId="77777777" w:rsidR="007318FA" w:rsidRPr="007318FA" w:rsidRDefault="007318FA" w:rsidP="007C3377">
      <w:pPr>
        <w:pStyle w:val="Akapitzlist"/>
        <w:numPr>
          <w:ilvl w:val="0"/>
          <w:numId w:val="55"/>
        </w:numPr>
        <w:tabs>
          <w:tab w:val="num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18FA">
        <w:rPr>
          <w:rFonts w:asciiTheme="minorHAnsi" w:hAnsiTheme="minorHAnsi" w:cstheme="minorHAnsi"/>
          <w:sz w:val="22"/>
          <w:szCs w:val="22"/>
        </w:rPr>
        <w:t>udzielenie wsparcia w formie specjalistycznego poradnictwa, w szczególności psychologicznego, prawnego lub socjalnego,</w:t>
      </w:r>
    </w:p>
    <w:p w14:paraId="2EDE5B48" w14:textId="77777777" w:rsidR="007318FA" w:rsidRPr="007318FA" w:rsidRDefault="007318FA" w:rsidP="007C3377">
      <w:pPr>
        <w:pStyle w:val="Akapitzlist"/>
        <w:numPr>
          <w:ilvl w:val="0"/>
          <w:numId w:val="55"/>
        </w:numPr>
        <w:tabs>
          <w:tab w:val="num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18FA">
        <w:rPr>
          <w:rFonts w:asciiTheme="minorHAnsi" w:hAnsiTheme="minorHAnsi" w:cstheme="minorHAnsi"/>
          <w:sz w:val="22"/>
          <w:szCs w:val="22"/>
        </w:rPr>
        <w:t>udzielenie wsparcia mającego na celu rozwój umiejętności psychospołecznych,</w:t>
      </w:r>
    </w:p>
    <w:p w14:paraId="23609673" w14:textId="77777777" w:rsidR="007318FA" w:rsidRPr="007318FA" w:rsidRDefault="007318FA" w:rsidP="007C3377">
      <w:pPr>
        <w:pStyle w:val="Akapitzlist"/>
        <w:numPr>
          <w:ilvl w:val="0"/>
          <w:numId w:val="55"/>
        </w:numPr>
        <w:tabs>
          <w:tab w:val="num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18FA">
        <w:rPr>
          <w:rFonts w:asciiTheme="minorHAnsi" w:hAnsiTheme="minorHAnsi" w:cstheme="minorHAnsi"/>
          <w:sz w:val="22"/>
          <w:szCs w:val="22"/>
        </w:rPr>
        <w:t>przygotowanie do świadomego i odpowiedzialnego wypełniania ról rodzicielskich oraz zapobieganie bezradności w sprawach opiekuńczo-wychowawczych, w szczególności przez udzielanie konsultacji wychowawczych,</w:t>
      </w:r>
    </w:p>
    <w:p w14:paraId="4B788395" w14:textId="77777777" w:rsidR="007318FA" w:rsidRPr="007318FA" w:rsidRDefault="007318FA" w:rsidP="007C3377">
      <w:pPr>
        <w:pStyle w:val="Akapitzlist"/>
        <w:numPr>
          <w:ilvl w:val="0"/>
          <w:numId w:val="55"/>
        </w:numPr>
        <w:tabs>
          <w:tab w:val="num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18FA">
        <w:rPr>
          <w:rFonts w:asciiTheme="minorHAnsi" w:hAnsiTheme="minorHAnsi" w:cstheme="minorHAnsi"/>
          <w:sz w:val="22"/>
          <w:szCs w:val="22"/>
        </w:rPr>
        <w:t>pomoc w zdobywaniu umiejętności prawidłowego prowadzenia gospodarstwa domowego,</w:t>
      </w:r>
    </w:p>
    <w:p w14:paraId="695CC1BE" w14:textId="77777777" w:rsidR="007318FA" w:rsidRPr="007318FA" w:rsidRDefault="007318FA" w:rsidP="007C3377">
      <w:pPr>
        <w:pStyle w:val="Akapitzlist"/>
        <w:numPr>
          <w:ilvl w:val="0"/>
          <w:numId w:val="55"/>
        </w:numPr>
        <w:tabs>
          <w:tab w:val="num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18FA">
        <w:rPr>
          <w:rFonts w:asciiTheme="minorHAnsi" w:hAnsiTheme="minorHAnsi" w:cstheme="minorHAnsi"/>
          <w:sz w:val="22"/>
          <w:szCs w:val="22"/>
        </w:rPr>
        <w:t>doradztwo zawodowe, w tym w ramach współpracy z instytucjami rynku pracy,</w:t>
      </w:r>
    </w:p>
    <w:p w14:paraId="26819554" w14:textId="77777777" w:rsidR="007318FA" w:rsidRPr="007318FA" w:rsidRDefault="007318FA" w:rsidP="007C3377">
      <w:pPr>
        <w:pStyle w:val="Akapitzlist"/>
        <w:numPr>
          <w:ilvl w:val="0"/>
          <w:numId w:val="55"/>
        </w:numPr>
        <w:tabs>
          <w:tab w:val="num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18FA">
        <w:rPr>
          <w:rFonts w:asciiTheme="minorHAnsi" w:hAnsiTheme="minorHAnsi" w:cstheme="minorHAnsi"/>
          <w:sz w:val="22"/>
          <w:szCs w:val="22"/>
        </w:rPr>
        <w:t>pomoc w załatwianiu spraw urzędowych,</w:t>
      </w:r>
    </w:p>
    <w:p w14:paraId="544A824B" w14:textId="77777777" w:rsidR="007318FA" w:rsidRPr="007318FA" w:rsidRDefault="007318FA" w:rsidP="007C3377">
      <w:pPr>
        <w:pStyle w:val="Akapitzlist"/>
        <w:numPr>
          <w:ilvl w:val="0"/>
          <w:numId w:val="55"/>
        </w:numPr>
        <w:tabs>
          <w:tab w:val="num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18FA">
        <w:rPr>
          <w:rFonts w:asciiTheme="minorHAnsi" w:hAnsiTheme="minorHAnsi" w:cstheme="minorHAnsi"/>
          <w:sz w:val="22"/>
          <w:szCs w:val="22"/>
        </w:rPr>
        <w:t>udzielenie wsparcia w uzyskaniu dostępu do lokalu mieszkalnego lub innego stałego miejsca schronienia po opuszczeniu domu;</w:t>
      </w:r>
    </w:p>
    <w:p w14:paraId="49755BBA" w14:textId="77777777" w:rsidR="007318FA" w:rsidRPr="007318FA" w:rsidRDefault="007318FA" w:rsidP="007C3377">
      <w:pPr>
        <w:pStyle w:val="Akapitzlist"/>
        <w:numPr>
          <w:ilvl w:val="0"/>
          <w:numId w:val="53"/>
        </w:numPr>
        <w:tabs>
          <w:tab w:val="num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18FA">
        <w:rPr>
          <w:rFonts w:asciiTheme="minorHAnsi" w:hAnsiTheme="minorHAnsi" w:cstheme="minorHAnsi"/>
          <w:sz w:val="22"/>
          <w:szCs w:val="22"/>
        </w:rPr>
        <w:t>w zakresie potrzeb bytowych:</w:t>
      </w:r>
    </w:p>
    <w:p w14:paraId="364CB84D" w14:textId="4F1712A2" w:rsidR="007318FA" w:rsidRPr="006351D7" w:rsidRDefault="007318FA" w:rsidP="007C3377">
      <w:pPr>
        <w:pStyle w:val="Akapitzlist"/>
        <w:numPr>
          <w:ilvl w:val="0"/>
          <w:numId w:val="56"/>
        </w:numPr>
        <w:tabs>
          <w:tab w:val="num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351D7">
        <w:rPr>
          <w:rFonts w:asciiTheme="minorHAnsi" w:hAnsiTheme="minorHAnsi" w:cstheme="minorHAnsi"/>
          <w:sz w:val="22"/>
          <w:szCs w:val="22"/>
        </w:rPr>
        <w:t>zapewnienie mieszkańcom całodobowego, okresowego pobytu</w:t>
      </w:r>
      <w:r w:rsidR="006351D7">
        <w:rPr>
          <w:rFonts w:asciiTheme="minorHAnsi" w:hAnsiTheme="minorHAnsi" w:cstheme="minorHAnsi"/>
          <w:sz w:val="22"/>
          <w:szCs w:val="22"/>
        </w:rPr>
        <w:t>,</w:t>
      </w:r>
    </w:p>
    <w:p w14:paraId="3847319F" w14:textId="77777777" w:rsidR="007318FA" w:rsidRPr="006351D7" w:rsidRDefault="007318FA" w:rsidP="007C3377">
      <w:pPr>
        <w:pStyle w:val="Akapitzlist"/>
        <w:numPr>
          <w:ilvl w:val="0"/>
          <w:numId w:val="56"/>
        </w:numPr>
        <w:tabs>
          <w:tab w:val="num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351D7">
        <w:rPr>
          <w:rFonts w:asciiTheme="minorHAnsi" w:hAnsiTheme="minorHAnsi" w:cstheme="minorHAnsi"/>
          <w:sz w:val="22"/>
          <w:szCs w:val="22"/>
        </w:rPr>
        <w:t>zapewnienie wspólnego pomieszczenia do pobytu dziennego z miejscem do zabawy dla dzieci,</w:t>
      </w:r>
    </w:p>
    <w:p w14:paraId="1E477DD3" w14:textId="77777777" w:rsidR="007318FA" w:rsidRPr="006351D7" w:rsidRDefault="007318FA" w:rsidP="007C3377">
      <w:pPr>
        <w:pStyle w:val="Akapitzlist"/>
        <w:numPr>
          <w:ilvl w:val="0"/>
          <w:numId w:val="56"/>
        </w:numPr>
        <w:tabs>
          <w:tab w:val="num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351D7">
        <w:rPr>
          <w:rFonts w:asciiTheme="minorHAnsi" w:hAnsiTheme="minorHAnsi" w:cstheme="minorHAnsi"/>
          <w:sz w:val="22"/>
          <w:szCs w:val="22"/>
        </w:rPr>
        <w:t>zapewnienie łazienek, wyposażonych w sposób umożliwiający sprawne z nich korzystanie przez mieszkańców,</w:t>
      </w:r>
    </w:p>
    <w:p w14:paraId="37B2D20F" w14:textId="2DC1BAF5" w:rsidR="007318FA" w:rsidRPr="006351D7" w:rsidRDefault="007318FA" w:rsidP="007C3377">
      <w:pPr>
        <w:pStyle w:val="Akapitzlist"/>
        <w:numPr>
          <w:ilvl w:val="0"/>
          <w:numId w:val="56"/>
        </w:numPr>
        <w:tabs>
          <w:tab w:val="num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351D7">
        <w:rPr>
          <w:rFonts w:asciiTheme="minorHAnsi" w:hAnsiTheme="minorHAnsi" w:cstheme="minorHAnsi"/>
          <w:sz w:val="22"/>
          <w:szCs w:val="22"/>
        </w:rPr>
        <w:t>zapewnienie ogólnodostępnej kuchni lub aneksów kuchennych z miejscami do przygotowywania posiłków</w:t>
      </w:r>
      <w:r w:rsidR="006351D7">
        <w:rPr>
          <w:rFonts w:asciiTheme="minorHAnsi" w:hAnsiTheme="minorHAnsi" w:cstheme="minorHAnsi"/>
          <w:sz w:val="22"/>
          <w:szCs w:val="22"/>
        </w:rPr>
        <w:t>,</w:t>
      </w:r>
    </w:p>
    <w:p w14:paraId="62314B16" w14:textId="21FC7542" w:rsidR="007318FA" w:rsidRPr="006351D7" w:rsidRDefault="007318FA" w:rsidP="007C3377">
      <w:pPr>
        <w:pStyle w:val="Akapitzlist"/>
        <w:numPr>
          <w:ilvl w:val="0"/>
          <w:numId w:val="56"/>
        </w:numPr>
        <w:tabs>
          <w:tab w:val="num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351D7">
        <w:rPr>
          <w:rFonts w:asciiTheme="minorHAnsi" w:hAnsiTheme="minorHAnsi" w:cstheme="minorHAnsi"/>
          <w:sz w:val="22"/>
          <w:szCs w:val="22"/>
        </w:rPr>
        <w:t>zapewnienie miejsc, dostosowanych także do potrzeb dzieci, w kuchni, aneksach kuchennych lub osobnych pomieszczeń przeznaczonych do spożywania posiłków,</w:t>
      </w:r>
    </w:p>
    <w:p w14:paraId="181A6954" w14:textId="77777777" w:rsidR="007318FA" w:rsidRPr="006351D7" w:rsidRDefault="007318FA" w:rsidP="007C3377">
      <w:pPr>
        <w:pStyle w:val="Akapitzlist"/>
        <w:numPr>
          <w:ilvl w:val="0"/>
          <w:numId w:val="56"/>
        </w:numPr>
        <w:tabs>
          <w:tab w:val="num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351D7">
        <w:rPr>
          <w:rFonts w:asciiTheme="minorHAnsi" w:hAnsiTheme="minorHAnsi" w:cstheme="minorHAnsi"/>
          <w:sz w:val="22"/>
          <w:szCs w:val="22"/>
        </w:rPr>
        <w:t>zapewnienie pomieszczenia do prania i suszenia,</w:t>
      </w:r>
    </w:p>
    <w:p w14:paraId="4847894A" w14:textId="77777777" w:rsidR="007318FA" w:rsidRPr="006351D7" w:rsidRDefault="007318FA" w:rsidP="007C3377">
      <w:pPr>
        <w:pStyle w:val="Akapitzlist"/>
        <w:numPr>
          <w:ilvl w:val="0"/>
          <w:numId w:val="56"/>
        </w:numPr>
        <w:tabs>
          <w:tab w:val="num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351D7">
        <w:rPr>
          <w:rFonts w:asciiTheme="minorHAnsi" w:hAnsiTheme="minorHAnsi" w:cstheme="minorHAnsi"/>
          <w:sz w:val="22"/>
          <w:szCs w:val="22"/>
        </w:rPr>
        <w:t>zapewnienie pomieszczenia do przechowywania wózków dziecięcych,</w:t>
      </w:r>
    </w:p>
    <w:p w14:paraId="7B6ACA8C" w14:textId="77777777" w:rsidR="007318FA" w:rsidRPr="006351D7" w:rsidRDefault="007318FA" w:rsidP="007C3377">
      <w:pPr>
        <w:pStyle w:val="Akapitzlist"/>
        <w:numPr>
          <w:ilvl w:val="0"/>
          <w:numId w:val="56"/>
        </w:numPr>
        <w:tabs>
          <w:tab w:val="num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351D7">
        <w:rPr>
          <w:rFonts w:asciiTheme="minorHAnsi" w:hAnsiTheme="minorHAnsi" w:cstheme="minorHAnsi"/>
          <w:sz w:val="22"/>
          <w:szCs w:val="22"/>
        </w:rPr>
        <w:t>zapewnienie pomieszczenia do pracy indywidualnej z mieszkańcami.</w:t>
      </w:r>
    </w:p>
    <w:p w14:paraId="4AE967ED" w14:textId="77777777" w:rsidR="007318FA" w:rsidRPr="007318FA" w:rsidRDefault="007318FA" w:rsidP="007318FA">
      <w:pPr>
        <w:tabs>
          <w:tab w:val="num" w:pos="0"/>
        </w:tabs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7318FA">
        <w:rPr>
          <w:rFonts w:asciiTheme="minorHAnsi" w:hAnsiTheme="minorHAnsi" w:cstheme="minorHAnsi"/>
          <w:sz w:val="22"/>
          <w:szCs w:val="22"/>
          <w:lang w:eastAsia="pl-PL"/>
        </w:rPr>
        <w:t>W 2023 r. z pomocy placówki skorzystało łącznie 130 osób.</w:t>
      </w:r>
    </w:p>
    <w:p w14:paraId="06CCDB61" w14:textId="7744CDBB" w:rsidR="00F9560C" w:rsidRPr="005075A6" w:rsidRDefault="00F9560C" w:rsidP="007318FA">
      <w:pPr>
        <w:tabs>
          <w:tab w:val="num" w:pos="0"/>
        </w:tabs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837AB6D" w14:textId="01978839" w:rsidR="00831704" w:rsidRPr="005075A6" w:rsidRDefault="00A21BBA" w:rsidP="00CE4332">
      <w:pPr>
        <w:pStyle w:val="Nagwek2"/>
      </w:pPr>
      <w:bookmarkStart w:id="62" w:name="_Hlk506546870"/>
      <w:bookmarkStart w:id="63" w:name="_Toc179193060"/>
      <w:r w:rsidRPr="005075A6">
        <w:t>9. Pomoc</w:t>
      </w:r>
      <w:r w:rsidR="00A612CC" w:rsidRPr="005075A6">
        <w:t xml:space="preserve"> dla cudzoziemców i migrantów</w:t>
      </w:r>
      <w:bookmarkEnd w:id="62"/>
      <w:bookmarkEnd w:id="63"/>
    </w:p>
    <w:p w14:paraId="6634E52E" w14:textId="77777777" w:rsidR="00831704" w:rsidRPr="005075A6" w:rsidRDefault="00831704" w:rsidP="004F0FD0">
      <w:pPr>
        <w:rPr>
          <w:rFonts w:asciiTheme="minorHAnsi" w:eastAsiaTheme="minorHAnsi" w:hAnsiTheme="minorHAnsi" w:cstheme="minorHAnsi"/>
          <w:lang w:eastAsia="pl-PL"/>
        </w:rPr>
      </w:pPr>
    </w:p>
    <w:p w14:paraId="5E47108B" w14:textId="53A52379" w:rsidR="00C006EA" w:rsidRPr="005075A6" w:rsidRDefault="00181941" w:rsidP="007770EE">
      <w:pPr>
        <w:pStyle w:val="Nagwek3"/>
      </w:pPr>
      <w:bookmarkStart w:id="64" w:name="_Toc179193061"/>
      <w:r w:rsidRPr="005075A6">
        <w:t>9.1. Pomoc cudzoziemcom w ramach Indywidualn</w:t>
      </w:r>
      <w:r w:rsidR="00C37630">
        <w:t>ych</w:t>
      </w:r>
      <w:r w:rsidRPr="005075A6">
        <w:t xml:space="preserve"> Program</w:t>
      </w:r>
      <w:r w:rsidR="00C37630">
        <w:t>ów</w:t>
      </w:r>
      <w:r w:rsidRPr="005075A6">
        <w:t xml:space="preserve"> Integracji</w:t>
      </w:r>
      <w:bookmarkEnd w:id="64"/>
    </w:p>
    <w:p w14:paraId="622D21C4" w14:textId="413837AC" w:rsidR="00C006EA" w:rsidRPr="005075A6" w:rsidRDefault="00C006EA" w:rsidP="004F0FD0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</w:p>
    <w:p w14:paraId="1D24CD78" w14:textId="77777777" w:rsidR="009F1E3A" w:rsidRPr="009F1E3A" w:rsidRDefault="007C7BEB" w:rsidP="006A23A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075A6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6A23A5" w:rsidRPr="009F1E3A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ab/>
      </w:r>
      <w:r w:rsidR="006A23A5" w:rsidRPr="009F1E3A">
        <w:rPr>
          <w:rFonts w:asciiTheme="minorHAnsi" w:hAnsiTheme="minorHAnsi" w:cstheme="minorHAnsi"/>
          <w:sz w:val="22"/>
          <w:szCs w:val="22"/>
        </w:rPr>
        <w:t xml:space="preserve">Cudzoziemcy, którzy uzyskali status uchodźcy lub ochronę uzupełniającą objęci byli wsparciem </w:t>
      </w:r>
      <w:r w:rsidR="009F1E3A" w:rsidRPr="009F1E3A">
        <w:rPr>
          <w:rFonts w:asciiTheme="minorHAnsi" w:hAnsiTheme="minorHAnsi" w:cstheme="minorHAnsi"/>
          <w:sz w:val="22"/>
          <w:szCs w:val="22"/>
        </w:rPr>
        <w:t>realizowanym na podstawie zawieranych indywidualnych programów integracji zaakceptowanych przez Wojewodę Łódzkiego. W ramach programów udzielano wsparcia w postaci:</w:t>
      </w:r>
    </w:p>
    <w:p w14:paraId="0319E9CE" w14:textId="77777777" w:rsidR="009F1E3A" w:rsidRPr="009F1E3A" w:rsidRDefault="006A23A5" w:rsidP="007C3377">
      <w:pPr>
        <w:pStyle w:val="Akapitzlist"/>
        <w:numPr>
          <w:ilvl w:val="0"/>
          <w:numId w:val="70"/>
        </w:numPr>
        <w:tabs>
          <w:tab w:val="left" w:pos="70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1E3A">
        <w:rPr>
          <w:rFonts w:asciiTheme="minorHAnsi" w:hAnsiTheme="minorHAnsi" w:cstheme="minorHAnsi"/>
          <w:sz w:val="22"/>
          <w:szCs w:val="22"/>
        </w:rPr>
        <w:t>pracy socjalnej,</w:t>
      </w:r>
    </w:p>
    <w:p w14:paraId="20333880" w14:textId="44F4AD38" w:rsidR="009F1E3A" w:rsidRPr="009F1E3A" w:rsidRDefault="006A23A5" w:rsidP="007C3377">
      <w:pPr>
        <w:pStyle w:val="Akapitzlist"/>
        <w:numPr>
          <w:ilvl w:val="0"/>
          <w:numId w:val="70"/>
        </w:numPr>
        <w:tabs>
          <w:tab w:val="left" w:pos="70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1E3A">
        <w:rPr>
          <w:rFonts w:asciiTheme="minorHAnsi" w:hAnsiTheme="minorHAnsi" w:cstheme="minorHAnsi"/>
          <w:sz w:val="22"/>
          <w:szCs w:val="22"/>
        </w:rPr>
        <w:t>monitorowani</w:t>
      </w:r>
      <w:r w:rsidR="009F1E3A" w:rsidRPr="009F1E3A">
        <w:rPr>
          <w:rFonts w:asciiTheme="minorHAnsi" w:hAnsiTheme="minorHAnsi" w:cstheme="minorHAnsi"/>
          <w:sz w:val="22"/>
          <w:szCs w:val="22"/>
        </w:rPr>
        <w:t>a</w:t>
      </w:r>
      <w:r w:rsidRPr="009F1E3A">
        <w:rPr>
          <w:rFonts w:asciiTheme="minorHAnsi" w:hAnsiTheme="minorHAnsi" w:cstheme="minorHAnsi"/>
          <w:sz w:val="22"/>
          <w:szCs w:val="22"/>
        </w:rPr>
        <w:t xml:space="preserve"> postępów w procesie integracji oraz wsparciu w kontaktach cudzoziemców </w:t>
      </w:r>
      <w:r w:rsidR="009F1E3A">
        <w:rPr>
          <w:rFonts w:asciiTheme="minorHAnsi" w:hAnsiTheme="minorHAnsi" w:cstheme="minorHAnsi"/>
          <w:sz w:val="22"/>
          <w:szCs w:val="22"/>
        </w:rPr>
        <w:br/>
      </w:r>
      <w:r w:rsidRPr="009F1E3A">
        <w:rPr>
          <w:rFonts w:asciiTheme="minorHAnsi" w:hAnsiTheme="minorHAnsi" w:cstheme="minorHAnsi"/>
          <w:sz w:val="22"/>
          <w:szCs w:val="22"/>
        </w:rPr>
        <w:t>z instytucjami (szkołami, do których uczęszczają dzieci, szkołami językowymi, Powiatowym Urzędem Pracy i organizacjami pozarządowymi)</w:t>
      </w:r>
      <w:r w:rsidR="009F1E3A" w:rsidRPr="009F1E3A">
        <w:rPr>
          <w:rFonts w:asciiTheme="minorHAnsi" w:hAnsiTheme="minorHAnsi" w:cstheme="minorHAnsi"/>
          <w:sz w:val="22"/>
          <w:szCs w:val="22"/>
        </w:rPr>
        <w:t>,</w:t>
      </w:r>
    </w:p>
    <w:p w14:paraId="5B391FC9" w14:textId="40A4FE04" w:rsidR="009F1E3A" w:rsidRPr="009F1E3A" w:rsidRDefault="009F1E3A" w:rsidP="007C3377">
      <w:pPr>
        <w:pStyle w:val="Akapitzlist"/>
        <w:numPr>
          <w:ilvl w:val="0"/>
          <w:numId w:val="70"/>
        </w:numPr>
        <w:tabs>
          <w:tab w:val="left" w:pos="70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1E3A">
        <w:rPr>
          <w:rFonts w:asciiTheme="minorHAnsi" w:hAnsiTheme="minorHAnsi" w:cstheme="minorHAnsi"/>
          <w:sz w:val="22"/>
          <w:szCs w:val="22"/>
        </w:rPr>
        <w:t>pomocy pieniężnej na utrzymanie i naukę języka polskiego.</w:t>
      </w:r>
    </w:p>
    <w:p w14:paraId="75FEC02C" w14:textId="42012C39" w:rsidR="006A23A5" w:rsidRPr="005075A6" w:rsidRDefault="009F1E3A" w:rsidP="006A23A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A23A5" w:rsidRPr="009F1E3A">
        <w:rPr>
          <w:rFonts w:asciiTheme="minorHAnsi" w:hAnsiTheme="minorHAnsi" w:cstheme="minorHAnsi"/>
          <w:sz w:val="22"/>
          <w:szCs w:val="22"/>
        </w:rPr>
        <w:t xml:space="preserve">Pracownik socjalny wspierał cudzoziemców w rozwiązywaniu codziennych problemów, wyjaśniał formalności administracyjne, towarzyszył podczas wizyt w instytucjach, proponował kontakt z organizacjami, mogącymi wesprzeć cudzoziemca. </w:t>
      </w:r>
      <w:r>
        <w:rPr>
          <w:rFonts w:asciiTheme="minorHAnsi" w:hAnsiTheme="minorHAnsi" w:cstheme="minorHAnsi"/>
          <w:sz w:val="22"/>
          <w:szCs w:val="22"/>
        </w:rPr>
        <w:t xml:space="preserve">W 2023 roku odnotowano wzrost liczby osób objętych tym wsparciem do 67 osób (w 2022 r. było to 37 osób a w poprzednich latach liczba ta wynosiła ok. 10). Większość osób, która otrzymała ochronę pochodziła z Białorusi. </w:t>
      </w:r>
      <w:r w:rsidR="006A23A5" w:rsidRPr="009F1E3A">
        <w:rPr>
          <w:rFonts w:asciiTheme="minorHAnsi" w:hAnsiTheme="minorHAnsi" w:cstheme="minorHAnsi"/>
          <w:sz w:val="22"/>
          <w:szCs w:val="22"/>
        </w:rPr>
        <w:t>Świadczeni</w:t>
      </w:r>
      <w:r>
        <w:rPr>
          <w:rFonts w:asciiTheme="minorHAnsi" w:hAnsiTheme="minorHAnsi" w:cstheme="minorHAnsi"/>
          <w:sz w:val="22"/>
          <w:szCs w:val="22"/>
        </w:rPr>
        <w:t>a</w:t>
      </w:r>
      <w:r w:rsidR="006A23A5" w:rsidRPr="009F1E3A">
        <w:rPr>
          <w:rFonts w:asciiTheme="minorHAnsi" w:hAnsiTheme="minorHAnsi" w:cstheme="minorHAnsi"/>
          <w:sz w:val="22"/>
          <w:szCs w:val="22"/>
        </w:rPr>
        <w:t xml:space="preserve"> integracyjne finansowane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17A47" w:rsidRPr="009F1E3A">
        <w:rPr>
          <w:rFonts w:asciiTheme="minorHAnsi" w:hAnsiTheme="minorHAnsi" w:cstheme="minorHAnsi"/>
          <w:sz w:val="22"/>
          <w:szCs w:val="22"/>
        </w:rPr>
        <w:t>był</w:t>
      </w:r>
      <w:r>
        <w:rPr>
          <w:rFonts w:asciiTheme="minorHAnsi" w:hAnsiTheme="minorHAnsi" w:cstheme="minorHAnsi"/>
          <w:sz w:val="22"/>
          <w:szCs w:val="22"/>
        </w:rPr>
        <w:t>y</w:t>
      </w:r>
      <w:r w:rsidR="006A23A5" w:rsidRPr="009F1E3A">
        <w:rPr>
          <w:rFonts w:asciiTheme="minorHAnsi" w:hAnsiTheme="minorHAnsi" w:cstheme="minorHAnsi"/>
          <w:sz w:val="22"/>
          <w:szCs w:val="22"/>
        </w:rPr>
        <w:t xml:space="preserve"> przez Wojewodę Łódzkiego.</w:t>
      </w:r>
    </w:p>
    <w:p w14:paraId="2B941328" w14:textId="0777ADB2" w:rsidR="007A5F62" w:rsidRPr="005075A6" w:rsidRDefault="00181941" w:rsidP="007770EE">
      <w:pPr>
        <w:pStyle w:val="Nagwek3"/>
      </w:pPr>
      <w:bookmarkStart w:id="65" w:name="_Toc179193062"/>
      <w:r w:rsidRPr="005075A6">
        <w:t>9.2. Pomoc repatriantom</w:t>
      </w:r>
      <w:bookmarkEnd w:id="65"/>
    </w:p>
    <w:p w14:paraId="7DA7566B" w14:textId="22335095" w:rsidR="00181941" w:rsidRPr="005075A6" w:rsidRDefault="00181941" w:rsidP="004F0FD0">
      <w:pPr>
        <w:spacing w:line="276" w:lineRule="auto"/>
        <w:ind w:left="567" w:hanging="567"/>
        <w:rPr>
          <w:rFonts w:asciiTheme="minorHAnsi" w:eastAsia="Arial Unicode MS" w:hAnsiTheme="minorHAnsi" w:cstheme="minorHAnsi"/>
          <w:bCs/>
          <w:sz w:val="22"/>
          <w:szCs w:val="22"/>
          <w:lang w:eastAsia="pl-PL"/>
        </w:rPr>
      </w:pPr>
    </w:p>
    <w:p w14:paraId="6AD1D0E8" w14:textId="0F1A1EA9" w:rsidR="003C530D" w:rsidRPr="00CF548E" w:rsidRDefault="006A23A5" w:rsidP="004F5F39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4F5F39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CF548E">
        <w:rPr>
          <w:rFonts w:asciiTheme="minorHAnsi" w:hAnsiTheme="minorHAnsi" w:cstheme="minorHAnsi"/>
          <w:sz w:val="22"/>
          <w:szCs w:val="22"/>
          <w:lang w:eastAsia="pl-PL"/>
        </w:rPr>
        <w:t>W 202</w:t>
      </w:r>
      <w:r w:rsidR="003C530D" w:rsidRPr="00CF548E">
        <w:rPr>
          <w:rFonts w:asciiTheme="minorHAnsi" w:hAnsiTheme="minorHAnsi" w:cstheme="minorHAnsi"/>
          <w:sz w:val="22"/>
          <w:szCs w:val="22"/>
          <w:lang w:eastAsia="pl-PL"/>
        </w:rPr>
        <w:t>3</w:t>
      </w:r>
      <w:r w:rsidRPr="00CF548E">
        <w:rPr>
          <w:rFonts w:asciiTheme="minorHAnsi" w:hAnsiTheme="minorHAnsi" w:cstheme="minorHAnsi"/>
          <w:sz w:val="22"/>
          <w:szCs w:val="22"/>
          <w:lang w:eastAsia="pl-PL"/>
        </w:rPr>
        <w:t xml:space="preserve"> roku w ramach zadania „Pomoc dla repatriantów” realizowanego przez Miejski Ośrodek Pomocy Społecznej w Łodzi </w:t>
      </w:r>
      <w:r w:rsidR="003C530D" w:rsidRPr="00CF548E">
        <w:rPr>
          <w:rFonts w:asciiTheme="minorHAnsi" w:hAnsiTheme="minorHAnsi" w:cstheme="minorHAnsi"/>
          <w:sz w:val="22"/>
          <w:szCs w:val="22"/>
          <w:lang w:eastAsia="pl-PL"/>
        </w:rPr>
        <w:t xml:space="preserve">objętych pomocą </w:t>
      </w:r>
      <w:r w:rsidR="009D0F24" w:rsidRPr="009D0F24">
        <w:rPr>
          <w:rFonts w:asciiTheme="minorHAnsi" w:hAnsiTheme="minorHAnsi" w:cstheme="minorHAnsi"/>
          <w:sz w:val="22"/>
          <w:szCs w:val="22"/>
          <w:lang w:eastAsia="pl-PL"/>
        </w:rPr>
        <w:t>było 8 osób, w tym 4 osobowa rodzina</w:t>
      </w:r>
      <w:r w:rsidR="00CF548E" w:rsidRPr="00CF548E">
        <w:rPr>
          <w:rFonts w:asciiTheme="minorHAnsi" w:hAnsiTheme="minorHAnsi" w:cstheme="minorHAnsi"/>
          <w:sz w:val="22"/>
          <w:szCs w:val="22"/>
          <w:lang w:eastAsia="pl-PL"/>
        </w:rPr>
        <w:t>. Pomoc była udzielana na częściowe pokrycie kosztów wyposażenia lokalu (decyzje Prezydenta Miasta Łodzi) oraz koszty przejazdu i zagospodarowania (decyzje Pełnomocnika Rządu do Spraw Repatriacji)</w:t>
      </w:r>
    </w:p>
    <w:p w14:paraId="04969090" w14:textId="77777777" w:rsidR="003C530D" w:rsidRPr="00CF548E" w:rsidRDefault="003C530D" w:rsidP="004F5F39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49290E1" w14:textId="56D75EF8" w:rsidR="007A5F62" w:rsidRPr="005075A6" w:rsidRDefault="00181941" w:rsidP="007770EE">
      <w:pPr>
        <w:pStyle w:val="Nagwek3"/>
      </w:pPr>
      <w:bookmarkStart w:id="66" w:name="_Toc179193063"/>
      <w:r w:rsidRPr="005075A6">
        <w:t>9.</w:t>
      </w:r>
      <w:r w:rsidR="001C68E3" w:rsidRPr="005075A6">
        <w:t>3</w:t>
      </w:r>
      <w:r w:rsidRPr="005075A6">
        <w:t>. Pomoc z tytułu Karty Polaka</w:t>
      </w:r>
      <w:bookmarkEnd w:id="66"/>
    </w:p>
    <w:p w14:paraId="55A0A085" w14:textId="2F3A2ADF" w:rsidR="007A5F62" w:rsidRPr="005075A6" w:rsidRDefault="007A5F62" w:rsidP="004F0FD0">
      <w:pPr>
        <w:spacing w:line="276" w:lineRule="auto"/>
        <w:ind w:left="567" w:hanging="567"/>
        <w:rPr>
          <w:rFonts w:asciiTheme="minorHAnsi" w:eastAsia="Arial Unicode MS" w:hAnsiTheme="minorHAnsi" w:cstheme="minorHAnsi"/>
          <w:bCs/>
          <w:sz w:val="22"/>
          <w:szCs w:val="22"/>
          <w:lang w:eastAsia="pl-PL"/>
        </w:rPr>
      </w:pPr>
    </w:p>
    <w:p w14:paraId="2A392912" w14:textId="691A2CE9" w:rsidR="004F5F39" w:rsidRPr="004F5F39" w:rsidRDefault="004F5F39" w:rsidP="004F5F39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4F5F39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1C38D0">
        <w:rPr>
          <w:rFonts w:asciiTheme="minorHAnsi" w:hAnsiTheme="minorHAnsi" w:cstheme="minorHAnsi"/>
          <w:sz w:val="22"/>
          <w:szCs w:val="22"/>
          <w:lang w:eastAsia="pl-PL"/>
        </w:rPr>
        <w:t>W związku z realizacją zadania wynikającego z ustawy z dnia 7 września 2007 r. o Karcie Polaka (Dz. U. z 2023 r. poz. 192), związanego z wypłatą świadczeń pieniężnych osobom, które złożyły wniosek o udzielenie zezwolenia na pobyt stały, w 202</w:t>
      </w:r>
      <w:r w:rsidR="001C38D0" w:rsidRPr="001C38D0">
        <w:rPr>
          <w:rFonts w:asciiTheme="minorHAnsi" w:hAnsiTheme="minorHAnsi" w:cstheme="minorHAnsi"/>
          <w:sz w:val="22"/>
          <w:szCs w:val="22"/>
          <w:lang w:eastAsia="pl-PL"/>
        </w:rPr>
        <w:t>3</w:t>
      </w:r>
      <w:r w:rsidRPr="001C38D0">
        <w:rPr>
          <w:rFonts w:asciiTheme="minorHAnsi" w:hAnsiTheme="minorHAnsi" w:cstheme="minorHAnsi"/>
          <w:sz w:val="22"/>
          <w:szCs w:val="22"/>
          <w:lang w:eastAsia="pl-PL"/>
        </w:rPr>
        <w:t xml:space="preserve"> r. Miejski Ośrodek Pomocy Społecznej </w:t>
      </w:r>
      <w:r w:rsidR="00CF069C" w:rsidRPr="001C38D0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1C38D0">
        <w:rPr>
          <w:rFonts w:asciiTheme="minorHAnsi" w:hAnsiTheme="minorHAnsi" w:cstheme="minorHAnsi"/>
          <w:sz w:val="22"/>
          <w:szCs w:val="22"/>
          <w:lang w:eastAsia="pl-PL"/>
        </w:rPr>
        <w:t xml:space="preserve">w Łodzi prowadził wypłatę świadczeń na podstawie </w:t>
      </w:r>
      <w:r w:rsidR="001C38D0" w:rsidRPr="001C38D0">
        <w:rPr>
          <w:rFonts w:asciiTheme="minorHAnsi" w:hAnsiTheme="minorHAnsi" w:cstheme="minorHAnsi"/>
          <w:sz w:val="22"/>
          <w:szCs w:val="22"/>
          <w:lang w:eastAsia="pl-PL"/>
        </w:rPr>
        <w:t>95</w:t>
      </w:r>
      <w:r w:rsidRPr="001C38D0">
        <w:rPr>
          <w:rFonts w:asciiTheme="minorHAnsi" w:hAnsiTheme="minorHAnsi" w:cstheme="minorHAnsi"/>
          <w:sz w:val="22"/>
          <w:szCs w:val="22"/>
          <w:lang w:eastAsia="pl-PL"/>
        </w:rPr>
        <w:t xml:space="preserve"> decyzji wydanych przez Wojewodę Łódzkiego,</w:t>
      </w:r>
      <w:r w:rsidR="00CF069C" w:rsidRPr="001C38D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1C38D0" w:rsidRPr="001C38D0">
        <w:rPr>
          <w:rFonts w:asciiTheme="minorHAnsi" w:hAnsiTheme="minorHAnsi" w:cstheme="minorHAnsi"/>
          <w:sz w:val="22"/>
          <w:szCs w:val="22"/>
          <w:lang w:eastAsia="pl-PL"/>
        </w:rPr>
        <w:t>Ś</w:t>
      </w:r>
      <w:r w:rsidRPr="001C38D0">
        <w:rPr>
          <w:rFonts w:asciiTheme="minorHAnsi" w:hAnsiTheme="minorHAnsi" w:cstheme="minorHAnsi"/>
          <w:sz w:val="22"/>
          <w:szCs w:val="22"/>
          <w:lang w:eastAsia="pl-PL"/>
        </w:rPr>
        <w:t>wiadczenia finansowan</w:t>
      </w:r>
      <w:r w:rsidR="001C38D0" w:rsidRPr="001C38D0">
        <w:rPr>
          <w:rFonts w:asciiTheme="minorHAnsi" w:hAnsiTheme="minorHAnsi" w:cstheme="minorHAnsi"/>
          <w:sz w:val="22"/>
          <w:szCs w:val="22"/>
          <w:lang w:eastAsia="pl-PL"/>
        </w:rPr>
        <w:t>e</w:t>
      </w:r>
      <w:r w:rsidRPr="001C38D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CF069C" w:rsidRPr="001C38D0">
        <w:rPr>
          <w:rFonts w:asciiTheme="minorHAnsi" w:hAnsiTheme="minorHAnsi" w:cstheme="minorHAnsi"/>
          <w:sz w:val="22"/>
          <w:szCs w:val="22"/>
          <w:lang w:eastAsia="pl-PL"/>
        </w:rPr>
        <w:t>był</w:t>
      </w:r>
      <w:r w:rsidR="001C38D0" w:rsidRPr="001C38D0">
        <w:rPr>
          <w:rFonts w:asciiTheme="minorHAnsi" w:hAnsiTheme="minorHAnsi" w:cstheme="minorHAnsi"/>
          <w:sz w:val="22"/>
          <w:szCs w:val="22"/>
          <w:lang w:eastAsia="pl-PL"/>
        </w:rPr>
        <w:t>y</w:t>
      </w:r>
      <w:r w:rsidRPr="001C38D0">
        <w:rPr>
          <w:rFonts w:asciiTheme="minorHAnsi" w:hAnsiTheme="minorHAnsi" w:cstheme="minorHAnsi"/>
          <w:sz w:val="22"/>
          <w:szCs w:val="22"/>
          <w:lang w:eastAsia="pl-PL"/>
        </w:rPr>
        <w:t xml:space="preserve"> przez Wojewodę Łódzkiego.</w:t>
      </w:r>
    </w:p>
    <w:p w14:paraId="658B7CBC" w14:textId="77777777" w:rsidR="00FA7830" w:rsidRPr="004F0FD0" w:rsidRDefault="00FA7830" w:rsidP="004F0FD0">
      <w:pPr>
        <w:spacing w:line="276" w:lineRule="auto"/>
        <w:ind w:left="567" w:hanging="567"/>
        <w:rPr>
          <w:rFonts w:asciiTheme="minorHAnsi" w:eastAsia="Arial Unicode MS" w:hAnsiTheme="minorHAnsi" w:cstheme="minorHAnsi"/>
          <w:bCs/>
          <w:sz w:val="22"/>
          <w:szCs w:val="22"/>
          <w:highlight w:val="cyan"/>
          <w:lang w:eastAsia="pl-PL"/>
        </w:rPr>
      </w:pPr>
    </w:p>
    <w:p w14:paraId="615BD1DD" w14:textId="2ED74ADC" w:rsidR="00257836" w:rsidRPr="00773DAF" w:rsidRDefault="00A21BBA" w:rsidP="00CE4332">
      <w:pPr>
        <w:pStyle w:val="Nagwek2"/>
      </w:pPr>
      <w:bookmarkStart w:id="67" w:name="_Toc179193064"/>
      <w:bookmarkStart w:id="68" w:name="_Hlk101856051"/>
      <w:r w:rsidRPr="00773DAF">
        <w:t>1</w:t>
      </w:r>
      <w:r w:rsidR="000D55EA">
        <w:t>0</w:t>
      </w:r>
      <w:r w:rsidRPr="00773DAF">
        <w:t>. Praca socjalna</w:t>
      </w:r>
      <w:bookmarkEnd w:id="67"/>
    </w:p>
    <w:bookmarkEnd w:id="68"/>
    <w:p w14:paraId="1A8F038C" w14:textId="77777777" w:rsidR="00257836" w:rsidRPr="00773DAF" w:rsidRDefault="00257836" w:rsidP="004F0FD0">
      <w:pPr>
        <w:tabs>
          <w:tab w:val="left" w:pos="3819"/>
        </w:tabs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9D5A67F" w14:textId="77777777" w:rsidR="00101637" w:rsidRPr="00101637" w:rsidRDefault="00101637" w:rsidP="00101637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  <w:lang w:eastAsia="pl-PL"/>
        </w:rPr>
      </w:pPr>
      <w:r w:rsidRPr="00101637">
        <w:rPr>
          <w:rFonts w:asciiTheme="minorHAnsi" w:hAnsiTheme="minorHAnsi" w:cstheme="minorHAnsi"/>
          <w:sz w:val="22"/>
          <w:szCs w:val="22"/>
          <w:lang w:eastAsia="pl-PL"/>
        </w:rPr>
        <w:t>Praca socjalna świadczona jest na rzecz poprawy funkcjonowania osób i rodzin w ich środowisku społecznym. Praca socjalna prowadzona jest:</w:t>
      </w:r>
    </w:p>
    <w:p w14:paraId="64610843" w14:textId="4EDD3667" w:rsidR="00101637" w:rsidRPr="00101637" w:rsidRDefault="00101637" w:rsidP="007C3377">
      <w:pPr>
        <w:pStyle w:val="Akapitzlist"/>
        <w:numPr>
          <w:ilvl w:val="0"/>
          <w:numId w:val="7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01637">
        <w:rPr>
          <w:rFonts w:asciiTheme="minorHAnsi" w:hAnsiTheme="minorHAnsi" w:cstheme="minorHAnsi"/>
          <w:sz w:val="22"/>
          <w:szCs w:val="22"/>
        </w:rPr>
        <w:t>z osobami i rodzinami w celu rozwinięcia lub wzmocnienia ich aktywności i samodzielności życiowej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986E008" w14:textId="13CE0F0C" w:rsidR="00101637" w:rsidRPr="00101637" w:rsidRDefault="00101637" w:rsidP="007C3377">
      <w:pPr>
        <w:pStyle w:val="Akapitzlist"/>
        <w:numPr>
          <w:ilvl w:val="0"/>
          <w:numId w:val="7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01637">
        <w:rPr>
          <w:rFonts w:asciiTheme="minorHAnsi" w:hAnsiTheme="minorHAnsi" w:cstheme="minorHAnsi"/>
          <w:sz w:val="22"/>
          <w:szCs w:val="22"/>
        </w:rPr>
        <w:t xml:space="preserve">ze społecznością lokalną w celu zapewnienia współpracy i koordynacji działań instytucji </w:t>
      </w:r>
      <w:r>
        <w:rPr>
          <w:rFonts w:asciiTheme="minorHAnsi" w:hAnsiTheme="minorHAnsi" w:cstheme="minorHAnsi"/>
          <w:sz w:val="22"/>
          <w:szCs w:val="22"/>
        </w:rPr>
        <w:br/>
      </w:r>
      <w:r w:rsidRPr="00101637">
        <w:rPr>
          <w:rFonts w:asciiTheme="minorHAnsi" w:hAnsiTheme="minorHAnsi" w:cstheme="minorHAnsi"/>
          <w:sz w:val="22"/>
          <w:szCs w:val="22"/>
        </w:rPr>
        <w:t>i organizacji istotnych dla zaspokajania potrzeb członków społeczności.</w:t>
      </w:r>
    </w:p>
    <w:p w14:paraId="27E507CF" w14:textId="71EE1BC2" w:rsidR="00101637" w:rsidRDefault="00101637" w:rsidP="00101637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  <w:lang w:eastAsia="pl-PL"/>
        </w:rPr>
      </w:pPr>
      <w:r w:rsidRPr="00101637">
        <w:rPr>
          <w:rFonts w:asciiTheme="minorHAnsi" w:hAnsiTheme="minorHAnsi" w:cstheme="minorHAnsi"/>
          <w:sz w:val="22"/>
          <w:szCs w:val="22"/>
          <w:lang w:eastAsia="pl-PL"/>
        </w:rPr>
        <w:t>Praca socjalna może być prowadzona w oparciu o kontrakt socjalny lub projekt socjalny.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101637">
        <w:rPr>
          <w:rFonts w:asciiTheme="minorHAnsi" w:hAnsiTheme="minorHAnsi" w:cstheme="minorHAnsi"/>
          <w:sz w:val="22"/>
          <w:szCs w:val="22"/>
          <w:lang w:eastAsia="pl-PL"/>
        </w:rPr>
        <w:t xml:space="preserve">W pracy socjalnej wykorzystuje się właściwe tej działalności metody i techniki, stosowane 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101637">
        <w:rPr>
          <w:rFonts w:asciiTheme="minorHAnsi" w:hAnsiTheme="minorHAnsi" w:cstheme="minorHAnsi"/>
          <w:sz w:val="22"/>
          <w:szCs w:val="22"/>
          <w:lang w:eastAsia="pl-PL"/>
        </w:rPr>
        <w:t>z poszanowaniem godności osoby i jej prawa do samostanowienia. Praca socjalna świadczona jest osobom i rodzinom bez względu na posiadany dochód.</w:t>
      </w:r>
    </w:p>
    <w:p w14:paraId="1E11AF65" w14:textId="56ABD697" w:rsidR="008A329B" w:rsidRDefault="008A329B" w:rsidP="00101637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  <w:lang w:eastAsia="pl-PL"/>
        </w:rPr>
      </w:pPr>
      <w:r w:rsidRPr="00101637">
        <w:rPr>
          <w:rFonts w:asciiTheme="minorHAnsi" w:hAnsiTheme="minorHAnsi" w:cstheme="minorHAnsi"/>
          <w:sz w:val="22"/>
          <w:szCs w:val="22"/>
          <w:lang w:eastAsia="pl-PL"/>
        </w:rPr>
        <w:t>Ogółem w 202</w:t>
      </w:r>
      <w:r w:rsidR="003C530D" w:rsidRPr="00101637">
        <w:rPr>
          <w:rFonts w:asciiTheme="minorHAnsi" w:hAnsiTheme="minorHAnsi" w:cstheme="minorHAnsi"/>
          <w:sz w:val="22"/>
          <w:szCs w:val="22"/>
          <w:lang w:eastAsia="pl-PL"/>
        </w:rPr>
        <w:t>3</w:t>
      </w:r>
      <w:r w:rsidRPr="00101637">
        <w:rPr>
          <w:rFonts w:asciiTheme="minorHAnsi" w:hAnsiTheme="minorHAnsi" w:cstheme="minorHAnsi"/>
          <w:sz w:val="22"/>
          <w:szCs w:val="22"/>
          <w:lang w:eastAsia="pl-PL"/>
        </w:rPr>
        <w:t xml:space="preserve"> roku pracą socjalną objętych było </w:t>
      </w:r>
      <w:r w:rsidR="003C530D" w:rsidRPr="00101637">
        <w:rPr>
          <w:rFonts w:asciiTheme="minorHAnsi" w:hAnsiTheme="minorHAnsi" w:cstheme="minorHAnsi"/>
          <w:sz w:val="22"/>
          <w:szCs w:val="22"/>
          <w:lang w:eastAsia="pl-PL"/>
        </w:rPr>
        <w:t>13 133</w:t>
      </w:r>
      <w:r w:rsidRPr="00101637">
        <w:rPr>
          <w:rFonts w:asciiTheme="minorHAnsi" w:hAnsiTheme="minorHAnsi" w:cstheme="minorHAnsi"/>
          <w:sz w:val="22"/>
          <w:szCs w:val="22"/>
          <w:lang w:eastAsia="pl-PL"/>
        </w:rPr>
        <w:t xml:space="preserve"> rodzin (liczba osób w tych rodzinach – </w:t>
      </w:r>
      <w:r w:rsidR="006A23A5" w:rsidRPr="00101637">
        <w:rPr>
          <w:rFonts w:asciiTheme="minorHAnsi" w:hAnsiTheme="minorHAnsi" w:cstheme="minorHAnsi"/>
          <w:sz w:val="22"/>
          <w:szCs w:val="22"/>
          <w:lang w:eastAsia="pl-PL"/>
        </w:rPr>
        <w:t>19 3</w:t>
      </w:r>
      <w:r w:rsidR="003C530D" w:rsidRPr="00101637">
        <w:rPr>
          <w:rFonts w:asciiTheme="minorHAnsi" w:hAnsiTheme="minorHAnsi" w:cstheme="minorHAnsi"/>
          <w:sz w:val="22"/>
          <w:szCs w:val="22"/>
          <w:lang w:eastAsia="pl-PL"/>
        </w:rPr>
        <w:t>34</w:t>
      </w:r>
      <w:r w:rsidRPr="00101637">
        <w:rPr>
          <w:rFonts w:asciiTheme="minorHAnsi" w:hAnsiTheme="minorHAnsi" w:cstheme="minorHAnsi"/>
          <w:sz w:val="22"/>
          <w:szCs w:val="22"/>
          <w:lang w:eastAsia="pl-PL"/>
        </w:rPr>
        <w:t xml:space="preserve">), w tym wyłącznie w postaci pracy socjalnej </w:t>
      </w:r>
      <w:r w:rsidR="003C530D" w:rsidRPr="00101637">
        <w:rPr>
          <w:rFonts w:asciiTheme="minorHAnsi" w:hAnsiTheme="minorHAnsi" w:cstheme="minorHAnsi"/>
          <w:sz w:val="22"/>
          <w:szCs w:val="22"/>
          <w:lang w:eastAsia="pl-PL"/>
        </w:rPr>
        <w:t>711</w:t>
      </w:r>
      <w:r w:rsidRPr="00101637">
        <w:rPr>
          <w:rFonts w:asciiTheme="minorHAnsi" w:hAnsiTheme="minorHAnsi" w:cstheme="minorHAnsi"/>
          <w:sz w:val="22"/>
          <w:szCs w:val="22"/>
          <w:lang w:eastAsia="pl-PL"/>
        </w:rPr>
        <w:t xml:space="preserve"> rodzin (</w:t>
      </w:r>
      <w:r w:rsidR="006A23A5" w:rsidRPr="00101637">
        <w:rPr>
          <w:rFonts w:asciiTheme="minorHAnsi" w:hAnsiTheme="minorHAnsi" w:cstheme="minorHAnsi"/>
          <w:sz w:val="22"/>
          <w:szCs w:val="22"/>
          <w:lang w:eastAsia="pl-PL"/>
        </w:rPr>
        <w:t xml:space="preserve">1 </w:t>
      </w:r>
      <w:r w:rsidR="003C530D" w:rsidRPr="00101637">
        <w:rPr>
          <w:rFonts w:asciiTheme="minorHAnsi" w:hAnsiTheme="minorHAnsi" w:cstheme="minorHAnsi"/>
          <w:sz w:val="22"/>
          <w:szCs w:val="22"/>
          <w:lang w:eastAsia="pl-PL"/>
        </w:rPr>
        <w:t>262</w:t>
      </w:r>
      <w:r w:rsidRPr="00101637">
        <w:rPr>
          <w:rFonts w:asciiTheme="minorHAnsi" w:hAnsiTheme="minorHAnsi" w:cstheme="minorHAnsi"/>
          <w:sz w:val="22"/>
          <w:szCs w:val="22"/>
          <w:lang w:eastAsia="pl-PL"/>
        </w:rPr>
        <w:t xml:space="preserve"> os</w:t>
      </w:r>
      <w:r w:rsidR="003C530D" w:rsidRPr="00101637">
        <w:rPr>
          <w:rFonts w:asciiTheme="minorHAnsi" w:hAnsiTheme="minorHAnsi" w:cstheme="minorHAnsi"/>
          <w:sz w:val="22"/>
          <w:szCs w:val="22"/>
          <w:lang w:eastAsia="pl-PL"/>
        </w:rPr>
        <w:t>oby</w:t>
      </w:r>
      <w:r w:rsidRPr="00101637">
        <w:rPr>
          <w:rFonts w:asciiTheme="minorHAnsi" w:hAnsiTheme="minorHAnsi" w:cstheme="minorHAnsi"/>
          <w:sz w:val="22"/>
          <w:szCs w:val="22"/>
          <w:lang w:eastAsia="pl-PL"/>
        </w:rPr>
        <w:t xml:space="preserve"> w tych rodzinach).</w:t>
      </w:r>
      <w:r w:rsidR="0043076E" w:rsidRPr="0010163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101637">
        <w:rPr>
          <w:rFonts w:asciiTheme="minorHAnsi" w:hAnsiTheme="minorHAnsi" w:cstheme="minorHAnsi"/>
          <w:sz w:val="22"/>
          <w:szCs w:val="22"/>
          <w:lang w:eastAsia="pl-PL"/>
        </w:rPr>
        <w:t>Praca socjalna prowadzona była również w oparciu o kontrakt socjalny</w:t>
      </w:r>
      <w:r w:rsidR="003C530D" w:rsidRPr="00101637">
        <w:rPr>
          <w:rFonts w:asciiTheme="minorHAnsi" w:hAnsiTheme="minorHAnsi" w:cstheme="minorHAnsi"/>
          <w:sz w:val="22"/>
          <w:szCs w:val="22"/>
          <w:lang w:eastAsia="pl-PL"/>
        </w:rPr>
        <w:t>, w</w:t>
      </w:r>
      <w:r w:rsidRPr="00101637">
        <w:rPr>
          <w:rFonts w:asciiTheme="minorHAnsi" w:hAnsiTheme="minorHAnsi" w:cstheme="minorHAnsi"/>
          <w:sz w:val="22"/>
          <w:szCs w:val="22"/>
          <w:lang w:eastAsia="pl-PL"/>
        </w:rPr>
        <w:t xml:space="preserve"> 202</w:t>
      </w:r>
      <w:r w:rsidR="003C530D" w:rsidRPr="00101637">
        <w:rPr>
          <w:rFonts w:asciiTheme="minorHAnsi" w:hAnsiTheme="minorHAnsi" w:cstheme="minorHAnsi"/>
          <w:sz w:val="22"/>
          <w:szCs w:val="22"/>
          <w:lang w:eastAsia="pl-PL"/>
        </w:rPr>
        <w:t>3</w:t>
      </w:r>
      <w:r w:rsidRPr="00101637">
        <w:rPr>
          <w:rFonts w:asciiTheme="minorHAnsi" w:hAnsiTheme="minorHAnsi" w:cstheme="minorHAnsi"/>
          <w:sz w:val="22"/>
          <w:szCs w:val="22"/>
          <w:lang w:eastAsia="pl-PL"/>
        </w:rPr>
        <w:t xml:space="preserve"> r. realizowano </w:t>
      </w:r>
      <w:r w:rsidR="003C530D" w:rsidRPr="00101637">
        <w:rPr>
          <w:rFonts w:asciiTheme="minorHAnsi" w:hAnsiTheme="minorHAnsi" w:cstheme="minorHAnsi"/>
          <w:sz w:val="22"/>
          <w:szCs w:val="22"/>
          <w:lang w:eastAsia="pl-PL"/>
        </w:rPr>
        <w:t>63</w:t>
      </w:r>
      <w:r w:rsidRPr="00101637">
        <w:rPr>
          <w:rFonts w:asciiTheme="minorHAnsi" w:hAnsiTheme="minorHAnsi" w:cstheme="minorHAnsi"/>
          <w:sz w:val="22"/>
          <w:szCs w:val="22"/>
          <w:lang w:eastAsia="pl-PL"/>
        </w:rPr>
        <w:t xml:space="preserve"> kontrakt</w:t>
      </w:r>
      <w:r w:rsidR="003C530D" w:rsidRPr="00101637">
        <w:rPr>
          <w:rFonts w:asciiTheme="minorHAnsi" w:hAnsiTheme="minorHAnsi" w:cstheme="minorHAnsi"/>
          <w:sz w:val="22"/>
          <w:szCs w:val="22"/>
          <w:lang w:eastAsia="pl-PL"/>
        </w:rPr>
        <w:t>y socjalne, obejmujące łącznie 68 osób,</w:t>
      </w:r>
      <w:r w:rsidRPr="00101637">
        <w:rPr>
          <w:rFonts w:asciiTheme="minorHAnsi" w:hAnsiTheme="minorHAnsi" w:cstheme="minorHAnsi"/>
          <w:sz w:val="22"/>
          <w:szCs w:val="22"/>
          <w:lang w:eastAsia="pl-PL"/>
        </w:rPr>
        <w:t xml:space="preserve"> z osobami i rodzinami w zakresie rozwiązywania trudnej sytuacji życiowej</w:t>
      </w:r>
      <w:r w:rsidR="003C530D" w:rsidRPr="00101637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4E85DC8B" w14:textId="4614AE81" w:rsidR="00101637" w:rsidRDefault="00101637" w:rsidP="00101637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W ramach pracy socjalnej realizowanej we współpracy ze społecznością lokalną pracownicy uczestniczyli w następujących inicjatywach:</w:t>
      </w:r>
    </w:p>
    <w:p w14:paraId="1289C80B" w14:textId="394BE8D3" w:rsidR="0065564C" w:rsidRPr="008017E2" w:rsidRDefault="0065564C" w:rsidP="007C3377">
      <w:pPr>
        <w:pStyle w:val="Akapitzlist"/>
        <w:numPr>
          <w:ilvl w:val="0"/>
          <w:numId w:val="7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17E2">
        <w:rPr>
          <w:rFonts w:asciiTheme="minorHAnsi" w:hAnsiTheme="minorHAnsi" w:cstheme="minorHAnsi"/>
          <w:sz w:val="22"/>
          <w:szCs w:val="22"/>
        </w:rPr>
        <w:t>kierowanie rodzin do udziału w projekcie „Szlachetna Paczka”,</w:t>
      </w:r>
    </w:p>
    <w:p w14:paraId="4ACC121B" w14:textId="336EA390" w:rsidR="0065564C" w:rsidRPr="008017E2" w:rsidRDefault="0065564C" w:rsidP="007C3377">
      <w:pPr>
        <w:pStyle w:val="Akapitzlist"/>
        <w:numPr>
          <w:ilvl w:val="0"/>
          <w:numId w:val="7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17E2">
        <w:rPr>
          <w:rFonts w:asciiTheme="minorHAnsi" w:hAnsiTheme="minorHAnsi" w:cstheme="minorHAnsi"/>
          <w:sz w:val="22"/>
          <w:szCs w:val="22"/>
        </w:rPr>
        <w:t>zbiórka i dostarczenie odzieży, pościeli i sprzętów dla chorych korzystających z pomocy,</w:t>
      </w:r>
    </w:p>
    <w:p w14:paraId="11DF73EC" w14:textId="096C88BC" w:rsidR="0065564C" w:rsidRPr="008017E2" w:rsidRDefault="0065564C" w:rsidP="007C3377">
      <w:pPr>
        <w:pStyle w:val="Akapitzlist"/>
        <w:numPr>
          <w:ilvl w:val="0"/>
          <w:numId w:val="7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17E2">
        <w:rPr>
          <w:rFonts w:asciiTheme="minorHAnsi" w:hAnsiTheme="minorHAnsi" w:cstheme="minorHAnsi"/>
          <w:sz w:val="22"/>
          <w:szCs w:val="22"/>
        </w:rPr>
        <w:t xml:space="preserve">zbiórka odzieży, sprzętów i zabawek dla niemowląt i dzieci samotnych matek, schronisk </w:t>
      </w:r>
      <w:r w:rsidR="008017E2">
        <w:rPr>
          <w:rFonts w:asciiTheme="minorHAnsi" w:hAnsiTheme="minorHAnsi" w:cstheme="minorHAnsi"/>
          <w:sz w:val="22"/>
          <w:szCs w:val="22"/>
        </w:rPr>
        <w:br/>
      </w:r>
      <w:r w:rsidRPr="008017E2">
        <w:rPr>
          <w:rFonts w:asciiTheme="minorHAnsi" w:hAnsiTheme="minorHAnsi" w:cstheme="minorHAnsi"/>
          <w:sz w:val="22"/>
          <w:szCs w:val="22"/>
        </w:rPr>
        <w:t>i domów dziecka,</w:t>
      </w:r>
    </w:p>
    <w:p w14:paraId="446EDD9B" w14:textId="3203722E" w:rsidR="0065564C" w:rsidRPr="008017E2" w:rsidRDefault="0065564C" w:rsidP="007C3377">
      <w:pPr>
        <w:pStyle w:val="Akapitzlist"/>
        <w:numPr>
          <w:ilvl w:val="0"/>
          <w:numId w:val="7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17E2">
        <w:rPr>
          <w:rFonts w:asciiTheme="minorHAnsi" w:hAnsiTheme="minorHAnsi" w:cstheme="minorHAnsi"/>
          <w:sz w:val="22"/>
          <w:szCs w:val="22"/>
        </w:rPr>
        <w:t>zbiórka odzieży, leków i pampersów dla podopiecznych Domu Sióstr Misjonarek i schroniska na Nowych Sadach dla osób bezdomnych,</w:t>
      </w:r>
    </w:p>
    <w:p w14:paraId="6C3857FA" w14:textId="37481F9A" w:rsidR="0065564C" w:rsidRPr="008017E2" w:rsidRDefault="0065564C" w:rsidP="007C3377">
      <w:pPr>
        <w:pStyle w:val="Akapitzlist"/>
        <w:numPr>
          <w:ilvl w:val="0"/>
          <w:numId w:val="7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17E2">
        <w:rPr>
          <w:rFonts w:asciiTheme="minorHAnsi" w:hAnsiTheme="minorHAnsi" w:cstheme="minorHAnsi"/>
          <w:sz w:val="22"/>
          <w:szCs w:val="22"/>
        </w:rPr>
        <w:t>zorganizowanie i przewiezienie sprzętów gospodarstwa domowego dla klientów  korzystających z pomocy MOPS w Łodzi,</w:t>
      </w:r>
    </w:p>
    <w:p w14:paraId="4893F566" w14:textId="408AFFFA" w:rsidR="0065564C" w:rsidRPr="008017E2" w:rsidRDefault="0065564C" w:rsidP="007C3377">
      <w:pPr>
        <w:pStyle w:val="Akapitzlist"/>
        <w:numPr>
          <w:ilvl w:val="0"/>
          <w:numId w:val="7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17E2">
        <w:rPr>
          <w:rFonts w:asciiTheme="minorHAnsi" w:hAnsiTheme="minorHAnsi" w:cstheme="minorHAnsi"/>
          <w:sz w:val="22"/>
          <w:szCs w:val="22"/>
        </w:rPr>
        <w:t>zakupy, ze środków klientów, dla osób bezpośrednio po opuszczeniu szpitala,</w:t>
      </w:r>
    </w:p>
    <w:p w14:paraId="6F3A3354" w14:textId="679D0F8F" w:rsidR="0065564C" w:rsidRPr="008017E2" w:rsidRDefault="0065564C" w:rsidP="007C3377">
      <w:pPr>
        <w:pStyle w:val="Akapitzlist"/>
        <w:numPr>
          <w:ilvl w:val="0"/>
          <w:numId w:val="7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17E2">
        <w:rPr>
          <w:rFonts w:asciiTheme="minorHAnsi" w:hAnsiTheme="minorHAnsi" w:cstheme="minorHAnsi"/>
          <w:sz w:val="22"/>
          <w:szCs w:val="22"/>
        </w:rPr>
        <w:t>organizowanie paczek świątecznych dla klientów,</w:t>
      </w:r>
    </w:p>
    <w:p w14:paraId="3932EEE7" w14:textId="23C64082" w:rsidR="00101637" w:rsidRPr="008017E2" w:rsidRDefault="008017E2" w:rsidP="007C3377">
      <w:pPr>
        <w:pStyle w:val="Akapitzlist"/>
        <w:numPr>
          <w:ilvl w:val="0"/>
          <w:numId w:val="7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65564C" w:rsidRPr="008017E2">
        <w:rPr>
          <w:rFonts w:asciiTheme="minorHAnsi" w:hAnsiTheme="minorHAnsi" w:cstheme="minorHAnsi"/>
          <w:sz w:val="22"/>
          <w:szCs w:val="22"/>
        </w:rPr>
        <w:t>dział pracowników w akcji „Sprzątanie świata”,</w:t>
      </w:r>
    </w:p>
    <w:p w14:paraId="5FD3A158" w14:textId="07A57526" w:rsidR="0065564C" w:rsidRPr="008017E2" w:rsidRDefault="0065564C" w:rsidP="007C3377">
      <w:pPr>
        <w:pStyle w:val="Akapitzlist"/>
        <w:numPr>
          <w:ilvl w:val="0"/>
          <w:numId w:val="7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17E2">
        <w:rPr>
          <w:rFonts w:asciiTheme="minorHAnsi" w:hAnsiTheme="minorHAnsi" w:cstheme="minorHAnsi"/>
          <w:sz w:val="22"/>
          <w:szCs w:val="22"/>
        </w:rPr>
        <w:t xml:space="preserve">udział pracowników MOPS w Łodzi wraz z Seniorami z Domów Dziennego Pobytu przy </w:t>
      </w:r>
      <w:r w:rsidR="008017E2">
        <w:rPr>
          <w:rFonts w:asciiTheme="minorHAnsi" w:hAnsiTheme="minorHAnsi" w:cstheme="minorHAnsi"/>
          <w:sz w:val="22"/>
          <w:szCs w:val="22"/>
        </w:rPr>
        <w:br/>
      </w:r>
      <w:r w:rsidRPr="008017E2">
        <w:rPr>
          <w:rFonts w:asciiTheme="minorHAnsi" w:hAnsiTheme="minorHAnsi" w:cstheme="minorHAnsi"/>
          <w:sz w:val="22"/>
          <w:szCs w:val="22"/>
        </w:rPr>
        <w:t>ul. Tuwima 33 i ul. Obywatelskiej 69 w „Pikniku z rewitalizacją” podsumowującego proces obszarowej rewitalizacji miasta. Piknik odbył się 14 października 2023 r. na ul. Włókienniczej oraz w Pasażu Majewskiego łączącym ul. Włókienniczą z ul. Jaracza.</w:t>
      </w:r>
    </w:p>
    <w:p w14:paraId="0CF550F2" w14:textId="64CB4286" w:rsidR="00101637" w:rsidRDefault="0065564C" w:rsidP="008017E2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W 2023 roku </w:t>
      </w:r>
      <w:r w:rsidR="00101637" w:rsidRPr="00101637">
        <w:rPr>
          <w:rFonts w:asciiTheme="minorHAnsi" w:hAnsiTheme="minorHAnsi" w:cstheme="minorHAnsi"/>
          <w:sz w:val="22"/>
          <w:szCs w:val="22"/>
          <w:lang w:eastAsia="pl-PL"/>
        </w:rPr>
        <w:t>terenowa pracowniczka socjalna III Wydziału Pracy Środowiskowej w Miejskim Ośrodku Pomocy Społecznej w Łodzi, została wyróżniona w konkursie „Pracownik Socjalny Województwa Łódzkiego 2023”</w:t>
      </w:r>
      <w:r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58F1E3FA" w14:textId="77777777" w:rsidR="00101637" w:rsidRDefault="00101637" w:rsidP="0010163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1A4463E" w14:textId="77777777" w:rsidR="00101637" w:rsidRDefault="00101637" w:rsidP="00101637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9137CB3" w14:textId="77777777" w:rsidR="00101637" w:rsidRDefault="00101637" w:rsidP="00101637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96BE4AB" w14:textId="25CE8844" w:rsidR="00101637" w:rsidRDefault="00101637">
      <w:p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0FBFD55" w14:textId="60867E51" w:rsidR="00257836" w:rsidRPr="00773DAF" w:rsidRDefault="00411CC2" w:rsidP="00BD0C6D">
      <w:pPr>
        <w:pStyle w:val="Nagwek1"/>
      </w:pPr>
      <w:bookmarkStart w:id="69" w:name="_Hlk33705103"/>
      <w:bookmarkStart w:id="70" w:name="_Toc179193065"/>
      <w:r w:rsidRPr="00773DAF">
        <w:t>CZĘŚĆ II</w:t>
      </w:r>
      <w:bookmarkEnd w:id="69"/>
      <w:r w:rsidR="00F32521" w:rsidRPr="00773DAF">
        <w:t xml:space="preserve"> </w:t>
      </w:r>
      <w:r w:rsidR="00A37F19" w:rsidRPr="00773DAF">
        <w:t>Zadania z zakresu ustawy o wspieraniu rodziny i systemie pieczy zastępczej</w:t>
      </w:r>
      <w:bookmarkEnd w:id="70"/>
    </w:p>
    <w:p w14:paraId="2E326B6A" w14:textId="558C997E" w:rsidR="005975D8" w:rsidRPr="00773DAF" w:rsidRDefault="005975D8" w:rsidP="004F0FD0">
      <w:pPr>
        <w:spacing w:line="276" w:lineRule="auto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5F4F8A90" w14:textId="0B498D50" w:rsidR="00257836" w:rsidRPr="00773DAF" w:rsidRDefault="00006125" w:rsidP="00CE4332">
      <w:pPr>
        <w:pStyle w:val="Nagwek2"/>
      </w:pPr>
      <w:bookmarkStart w:id="71" w:name="_Toc179193066"/>
      <w:r w:rsidRPr="00773DAF">
        <w:t xml:space="preserve">1. </w:t>
      </w:r>
      <w:r w:rsidR="00482313" w:rsidRPr="00773DAF">
        <w:t>Informacja z realizacji zadań z zakresu wspierania rodziny</w:t>
      </w:r>
      <w:bookmarkEnd w:id="71"/>
    </w:p>
    <w:p w14:paraId="56D08179" w14:textId="77777777" w:rsidR="001E10FD" w:rsidRPr="00773DAF" w:rsidRDefault="001E10FD" w:rsidP="004F0FD0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4141554" w14:textId="57544463" w:rsidR="001E10FD" w:rsidRPr="00773DAF" w:rsidRDefault="001E10FD" w:rsidP="004F0FD0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  <w:lang w:eastAsia="pl-PL"/>
        </w:rPr>
      </w:pPr>
      <w:r w:rsidRPr="00773DAF">
        <w:rPr>
          <w:rFonts w:asciiTheme="minorHAnsi" w:hAnsiTheme="minorHAnsi" w:cstheme="minorHAnsi"/>
          <w:sz w:val="22"/>
          <w:szCs w:val="22"/>
          <w:lang w:eastAsia="pl-PL"/>
        </w:rPr>
        <w:t xml:space="preserve">Zadania z zakresu wspierania rodziny zostały określone w ustawie z dnia 9 czerwca 2011 r. </w:t>
      </w:r>
      <w:r w:rsidRPr="00773DAF">
        <w:rPr>
          <w:rFonts w:asciiTheme="minorHAnsi" w:hAnsiTheme="minorHAnsi" w:cstheme="minorHAnsi"/>
          <w:sz w:val="22"/>
          <w:szCs w:val="22"/>
          <w:lang w:eastAsia="pl-PL"/>
        </w:rPr>
        <w:br/>
        <w:t>o wspieraniu rodziny i systemie pieczy zastępczej. Działania skierowane były do rodzin przeżywających trudności w wypełnianiu funkcji opiekuńczo-wychowawczych.</w:t>
      </w:r>
    </w:p>
    <w:p w14:paraId="3182FC4D" w14:textId="77777777" w:rsidR="001E10FD" w:rsidRPr="00773DAF" w:rsidRDefault="001E10FD" w:rsidP="004F0FD0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773DAF">
        <w:rPr>
          <w:rFonts w:asciiTheme="minorHAnsi" w:hAnsiTheme="minorHAnsi" w:cstheme="minorHAnsi"/>
          <w:sz w:val="22"/>
          <w:szCs w:val="22"/>
          <w:lang w:eastAsia="pl-PL"/>
        </w:rPr>
        <w:t>Rodzinom zapewniano wsparcie polegające w szczególności na:</w:t>
      </w:r>
    </w:p>
    <w:p w14:paraId="0915E613" w14:textId="77777777" w:rsidR="001E10FD" w:rsidRPr="00773DAF" w:rsidRDefault="001E10FD" w:rsidP="007C3377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line="276" w:lineRule="auto"/>
        <w:ind w:left="540"/>
        <w:rPr>
          <w:rFonts w:asciiTheme="minorHAnsi" w:hAnsiTheme="minorHAnsi" w:cstheme="minorHAnsi"/>
          <w:sz w:val="22"/>
          <w:szCs w:val="22"/>
          <w:lang w:eastAsia="pl-PL"/>
        </w:rPr>
      </w:pPr>
      <w:r w:rsidRPr="00773DAF">
        <w:rPr>
          <w:rFonts w:asciiTheme="minorHAnsi" w:hAnsiTheme="minorHAnsi" w:cstheme="minorHAnsi"/>
          <w:sz w:val="22"/>
          <w:szCs w:val="22"/>
          <w:lang w:eastAsia="pl-PL"/>
        </w:rPr>
        <w:t>analizie sytuacji rodziny i środowiska rodzinnego oraz przyczyn kryzysu w rodzinie;</w:t>
      </w:r>
    </w:p>
    <w:p w14:paraId="2828210C" w14:textId="77777777" w:rsidR="001E10FD" w:rsidRPr="00773DAF" w:rsidRDefault="001E10FD" w:rsidP="007C3377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line="276" w:lineRule="auto"/>
        <w:ind w:left="540"/>
        <w:rPr>
          <w:rFonts w:asciiTheme="minorHAnsi" w:hAnsiTheme="minorHAnsi" w:cstheme="minorHAnsi"/>
          <w:sz w:val="22"/>
          <w:szCs w:val="22"/>
          <w:lang w:eastAsia="pl-PL"/>
        </w:rPr>
      </w:pPr>
      <w:r w:rsidRPr="00773DAF">
        <w:rPr>
          <w:rFonts w:asciiTheme="minorHAnsi" w:hAnsiTheme="minorHAnsi" w:cstheme="minorHAnsi"/>
          <w:sz w:val="22"/>
          <w:szCs w:val="22"/>
          <w:lang w:eastAsia="pl-PL"/>
        </w:rPr>
        <w:t>wzmocnieniu roli i funkcji rodziny;</w:t>
      </w:r>
    </w:p>
    <w:p w14:paraId="2688A167" w14:textId="77777777" w:rsidR="001E10FD" w:rsidRPr="00773DAF" w:rsidRDefault="001E10FD" w:rsidP="007C3377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line="276" w:lineRule="auto"/>
        <w:ind w:left="540"/>
        <w:rPr>
          <w:rFonts w:asciiTheme="minorHAnsi" w:hAnsiTheme="minorHAnsi" w:cstheme="minorHAnsi"/>
          <w:sz w:val="22"/>
          <w:szCs w:val="22"/>
          <w:lang w:eastAsia="pl-PL"/>
        </w:rPr>
      </w:pPr>
      <w:r w:rsidRPr="00773DAF">
        <w:rPr>
          <w:rFonts w:asciiTheme="minorHAnsi" w:hAnsiTheme="minorHAnsi" w:cstheme="minorHAnsi"/>
          <w:sz w:val="22"/>
          <w:szCs w:val="22"/>
          <w:lang w:eastAsia="pl-PL"/>
        </w:rPr>
        <w:t>rozwijaniu umiejętności opiekuńczo-wychowawczych rodziny;</w:t>
      </w:r>
    </w:p>
    <w:p w14:paraId="62A4B04D" w14:textId="77777777" w:rsidR="001E10FD" w:rsidRPr="00773DAF" w:rsidRDefault="001E10FD" w:rsidP="007C3377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line="276" w:lineRule="auto"/>
        <w:ind w:left="540"/>
        <w:rPr>
          <w:rFonts w:asciiTheme="minorHAnsi" w:hAnsiTheme="minorHAnsi" w:cstheme="minorHAnsi"/>
          <w:sz w:val="22"/>
          <w:szCs w:val="22"/>
          <w:lang w:eastAsia="pl-PL"/>
        </w:rPr>
      </w:pPr>
      <w:r w:rsidRPr="00773DAF">
        <w:rPr>
          <w:rFonts w:asciiTheme="minorHAnsi" w:hAnsiTheme="minorHAnsi" w:cstheme="minorHAnsi"/>
          <w:sz w:val="22"/>
          <w:szCs w:val="22"/>
          <w:lang w:eastAsia="pl-PL"/>
        </w:rPr>
        <w:t>podniesieniu świadomości w zakresie planowania oraz funkcjonowania rodziny;</w:t>
      </w:r>
    </w:p>
    <w:p w14:paraId="630C698A" w14:textId="77777777" w:rsidR="001E10FD" w:rsidRPr="00773DAF" w:rsidRDefault="001E10FD" w:rsidP="007C3377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line="276" w:lineRule="auto"/>
        <w:ind w:left="540"/>
        <w:rPr>
          <w:rFonts w:asciiTheme="minorHAnsi" w:hAnsiTheme="minorHAnsi" w:cstheme="minorHAnsi"/>
          <w:sz w:val="22"/>
          <w:szCs w:val="22"/>
          <w:lang w:eastAsia="pl-PL"/>
        </w:rPr>
      </w:pPr>
      <w:r w:rsidRPr="00773DAF">
        <w:rPr>
          <w:rFonts w:asciiTheme="minorHAnsi" w:hAnsiTheme="minorHAnsi" w:cstheme="minorHAnsi"/>
          <w:sz w:val="22"/>
          <w:szCs w:val="22"/>
          <w:lang w:eastAsia="pl-PL"/>
        </w:rPr>
        <w:t>pomocy w integracji rodziny;</w:t>
      </w:r>
    </w:p>
    <w:p w14:paraId="6E39BEBA" w14:textId="77777777" w:rsidR="001E10FD" w:rsidRPr="00773DAF" w:rsidRDefault="001E10FD" w:rsidP="007C3377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line="276" w:lineRule="auto"/>
        <w:ind w:left="540"/>
        <w:rPr>
          <w:rFonts w:asciiTheme="minorHAnsi" w:hAnsiTheme="minorHAnsi" w:cstheme="minorHAnsi"/>
          <w:sz w:val="22"/>
          <w:szCs w:val="22"/>
          <w:lang w:eastAsia="pl-PL"/>
        </w:rPr>
      </w:pPr>
      <w:r w:rsidRPr="00773DAF">
        <w:rPr>
          <w:rFonts w:asciiTheme="minorHAnsi" w:hAnsiTheme="minorHAnsi" w:cstheme="minorHAnsi"/>
          <w:sz w:val="22"/>
          <w:szCs w:val="22"/>
          <w:lang w:eastAsia="pl-PL"/>
        </w:rPr>
        <w:t>przeciwdziałaniu marginalizacji i degradacji społecznej rodziny;</w:t>
      </w:r>
    </w:p>
    <w:p w14:paraId="3856DF7B" w14:textId="77777777" w:rsidR="001E10FD" w:rsidRPr="00773DAF" w:rsidRDefault="001E10FD" w:rsidP="007C3377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line="276" w:lineRule="auto"/>
        <w:ind w:left="540"/>
        <w:rPr>
          <w:rFonts w:asciiTheme="minorHAnsi" w:hAnsiTheme="minorHAnsi" w:cstheme="minorHAnsi"/>
          <w:sz w:val="22"/>
          <w:szCs w:val="22"/>
          <w:lang w:eastAsia="pl-PL"/>
        </w:rPr>
      </w:pPr>
      <w:r w:rsidRPr="00773DAF">
        <w:rPr>
          <w:rFonts w:asciiTheme="minorHAnsi" w:hAnsiTheme="minorHAnsi" w:cstheme="minorHAnsi"/>
          <w:sz w:val="22"/>
          <w:szCs w:val="22"/>
          <w:lang w:eastAsia="pl-PL"/>
        </w:rPr>
        <w:t>dążeniu do reintegracji rodziny.</w:t>
      </w:r>
    </w:p>
    <w:p w14:paraId="77C83989" w14:textId="77777777" w:rsidR="001E10FD" w:rsidRPr="00773DAF" w:rsidRDefault="001E10FD" w:rsidP="004F0FD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773DAF">
        <w:rPr>
          <w:rFonts w:asciiTheme="minorHAnsi" w:hAnsiTheme="minorHAnsi" w:cstheme="minorHAnsi"/>
          <w:sz w:val="22"/>
          <w:szCs w:val="22"/>
          <w:lang w:eastAsia="pl-PL"/>
        </w:rPr>
        <w:t>Wspieranie rodziny było prowadzone w formie pracy z rodziną oraz pomocy w opiece i wychowaniu dziecka. Wspieranie rodziny było prowadzone za jej zgodą.</w:t>
      </w:r>
    </w:p>
    <w:p w14:paraId="098393FA" w14:textId="73B6EB15" w:rsidR="00257836" w:rsidRPr="00773DAF" w:rsidRDefault="00257836" w:rsidP="004F0FD0">
      <w:pPr>
        <w:spacing w:line="276" w:lineRule="auto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64BE4D62" w14:textId="77777777" w:rsidR="00257836" w:rsidRPr="00773DAF" w:rsidRDefault="00257836" w:rsidP="007770EE">
      <w:pPr>
        <w:pStyle w:val="Nagwek3"/>
      </w:pPr>
      <w:bookmarkStart w:id="72" w:name="_Toc179193067"/>
      <w:r w:rsidRPr="00773DAF">
        <w:t>1.1. Zapewnienie rodzinie przeżywającej trudności dostępu do specjalistycznego poradnictwa</w:t>
      </w:r>
      <w:bookmarkEnd w:id="72"/>
      <w:r w:rsidRPr="00773DAF">
        <w:t xml:space="preserve"> </w:t>
      </w:r>
    </w:p>
    <w:p w14:paraId="440E63F0" w14:textId="77777777" w:rsidR="00776063" w:rsidRPr="00773DAF" w:rsidRDefault="00776063" w:rsidP="004F0FD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color w:val="00B1F1"/>
          <w:sz w:val="20"/>
          <w:szCs w:val="20"/>
        </w:rPr>
      </w:pPr>
    </w:p>
    <w:p w14:paraId="78C4B62D" w14:textId="455DF1E2" w:rsidR="008002E2" w:rsidRPr="000639E4" w:rsidRDefault="003A66E3" w:rsidP="004F0FD0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  <w:lang w:eastAsia="pl-PL"/>
        </w:rPr>
      </w:pPr>
      <w:r w:rsidRPr="000639E4">
        <w:rPr>
          <w:rFonts w:asciiTheme="minorHAnsi" w:hAnsiTheme="minorHAnsi" w:cstheme="minorHAnsi"/>
          <w:sz w:val="22"/>
          <w:szCs w:val="22"/>
          <w:lang w:eastAsia="pl-PL"/>
        </w:rPr>
        <w:t xml:space="preserve">Rodzina, </w:t>
      </w:r>
      <w:r w:rsidR="005609EB" w:rsidRPr="000639E4">
        <w:rPr>
          <w:rFonts w:asciiTheme="minorHAnsi" w:hAnsiTheme="minorHAnsi" w:cstheme="minorHAnsi"/>
          <w:sz w:val="22"/>
          <w:szCs w:val="22"/>
          <w:lang w:eastAsia="pl-PL"/>
        </w:rPr>
        <w:t>w</w:t>
      </w:r>
      <w:r w:rsidRPr="000639E4">
        <w:rPr>
          <w:rFonts w:asciiTheme="minorHAnsi" w:hAnsiTheme="minorHAnsi" w:cstheme="minorHAnsi"/>
          <w:sz w:val="22"/>
          <w:szCs w:val="22"/>
          <w:lang w:eastAsia="pl-PL"/>
        </w:rPr>
        <w:t xml:space="preserve"> której stwierdzono trudności w wypełnianiu funkcji opiekuńczo – wychowawczych</w:t>
      </w:r>
      <w:r w:rsidR="00462E14" w:rsidRPr="000639E4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Pr="000639E4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5609EB" w:rsidRPr="000639E4">
        <w:rPr>
          <w:rFonts w:asciiTheme="minorHAnsi" w:hAnsiTheme="minorHAnsi" w:cstheme="minorHAnsi"/>
          <w:sz w:val="22"/>
          <w:szCs w:val="22"/>
          <w:lang w:eastAsia="pl-PL"/>
        </w:rPr>
        <w:t xml:space="preserve">miała możliwość skorzystania ze wsparcia w formie konsultacji prowadzonych przez specjalistów </w:t>
      </w:r>
      <w:r w:rsidRPr="000639E4">
        <w:rPr>
          <w:rFonts w:asciiTheme="minorHAnsi" w:hAnsiTheme="minorHAnsi" w:cstheme="minorHAnsi"/>
          <w:sz w:val="22"/>
          <w:szCs w:val="22"/>
          <w:lang w:eastAsia="pl-PL"/>
        </w:rPr>
        <w:t xml:space="preserve">zatrudnionych w Wydziałach Pracy Środowiskowej Miejskiego Ośrodka Pomocy Społecznej w Łodzi </w:t>
      </w:r>
      <w:r w:rsidR="005609EB" w:rsidRPr="000639E4">
        <w:rPr>
          <w:rFonts w:asciiTheme="minorHAnsi" w:hAnsiTheme="minorHAnsi" w:cstheme="minorHAnsi"/>
          <w:sz w:val="22"/>
          <w:szCs w:val="22"/>
          <w:lang w:eastAsia="pl-PL"/>
        </w:rPr>
        <w:t>(psychologów i pedagogów), d</w:t>
      </w:r>
      <w:r w:rsidRPr="000639E4">
        <w:rPr>
          <w:rFonts w:asciiTheme="minorHAnsi" w:hAnsiTheme="minorHAnsi" w:cstheme="minorHAnsi"/>
          <w:sz w:val="22"/>
          <w:szCs w:val="22"/>
          <w:lang w:eastAsia="pl-PL"/>
        </w:rPr>
        <w:t>o których zadań należało dokonanie diagnozy problemów występujących w rodzinie i ewentualn</w:t>
      </w:r>
      <w:r w:rsidR="00462E14" w:rsidRPr="000639E4">
        <w:rPr>
          <w:rFonts w:asciiTheme="minorHAnsi" w:hAnsiTheme="minorHAnsi" w:cstheme="minorHAnsi"/>
          <w:sz w:val="22"/>
          <w:szCs w:val="22"/>
          <w:lang w:eastAsia="pl-PL"/>
        </w:rPr>
        <w:t>i</w:t>
      </w:r>
      <w:r w:rsidRPr="000639E4">
        <w:rPr>
          <w:rFonts w:asciiTheme="minorHAnsi" w:hAnsiTheme="minorHAnsi" w:cstheme="minorHAnsi"/>
          <w:sz w:val="22"/>
          <w:szCs w:val="22"/>
          <w:lang w:eastAsia="pl-PL"/>
        </w:rPr>
        <w:t>e skierowanie do dalszych form wsparcia.</w:t>
      </w:r>
    </w:p>
    <w:p w14:paraId="7C684844" w14:textId="7520D4F7" w:rsidR="003A66E3" w:rsidRPr="000639E4" w:rsidRDefault="003A66E3" w:rsidP="004F0FD0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0639E4">
        <w:rPr>
          <w:rFonts w:asciiTheme="minorHAnsi" w:eastAsia="ComicSansMS" w:hAnsiTheme="minorHAnsi" w:cstheme="minorHAnsi"/>
          <w:sz w:val="22"/>
          <w:szCs w:val="22"/>
          <w:lang w:eastAsia="pl-PL"/>
        </w:rPr>
        <w:t>Do zadań specjalistów należało m. in.: rozwijanie umiejętności psychospołecznych, u</w:t>
      </w:r>
      <w:r w:rsidRPr="000639E4">
        <w:rPr>
          <w:rFonts w:asciiTheme="minorHAnsi" w:hAnsiTheme="minorHAnsi" w:cstheme="minorHAnsi"/>
          <w:sz w:val="22"/>
          <w:szCs w:val="22"/>
          <w:lang w:eastAsia="pl-PL"/>
        </w:rPr>
        <w:t>dzielanie pomocy i wsparcia osobom znajdującym się w trudn</w:t>
      </w:r>
      <w:r w:rsidR="00DC48FE" w:rsidRPr="000639E4">
        <w:rPr>
          <w:rFonts w:asciiTheme="minorHAnsi" w:hAnsiTheme="minorHAnsi" w:cstheme="minorHAnsi"/>
          <w:sz w:val="22"/>
          <w:szCs w:val="22"/>
          <w:lang w:eastAsia="pl-PL"/>
        </w:rPr>
        <w:t>ej</w:t>
      </w:r>
      <w:r w:rsidRPr="000639E4">
        <w:rPr>
          <w:rFonts w:asciiTheme="minorHAnsi" w:hAnsiTheme="minorHAnsi" w:cstheme="minorHAnsi"/>
          <w:sz w:val="22"/>
          <w:szCs w:val="22"/>
          <w:lang w:eastAsia="pl-PL"/>
        </w:rPr>
        <w:t xml:space="preserve"> sytuacj</w:t>
      </w:r>
      <w:r w:rsidR="00DC48FE" w:rsidRPr="000639E4">
        <w:rPr>
          <w:rFonts w:asciiTheme="minorHAnsi" w:hAnsiTheme="minorHAnsi" w:cstheme="minorHAnsi"/>
          <w:sz w:val="22"/>
          <w:szCs w:val="22"/>
          <w:lang w:eastAsia="pl-PL"/>
        </w:rPr>
        <w:t>i</w:t>
      </w:r>
      <w:r w:rsidRPr="000639E4">
        <w:rPr>
          <w:rFonts w:asciiTheme="minorHAnsi" w:hAnsiTheme="minorHAnsi" w:cstheme="minorHAnsi"/>
          <w:sz w:val="22"/>
          <w:szCs w:val="22"/>
          <w:lang w:eastAsia="pl-PL"/>
        </w:rPr>
        <w:t xml:space="preserve"> życiow</w:t>
      </w:r>
      <w:r w:rsidR="00DC48FE" w:rsidRPr="000639E4">
        <w:rPr>
          <w:rFonts w:asciiTheme="minorHAnsi" w:hAnsiTheme="minorHAnsi" w:cstheme="minorHAnsi"/>
          <w:sz w:val="22"/>
          <w:szCs w:val="22"/>
          <w:lang w:eastAsia="pl-PL"/>
        </w:rPr>
        <w:t>ej</w:t>
      </w:r>
      <w:r w:rsidRPr="000639E4">
        <w:rPr>
          <w:rFonts w:asciiTheme="minorHAnsi" w:hAnsiTheme="minorHAnsi" w:cstheme="minorHAnsi"/>
          <w:sz w:val="22"/>
          <w:szCs w:val="22"/>
          <w:lang w:eastAsia="pl-PL"/>
        </w:rPr>
        <w:t xml:space="preserve">, prowadzenie indywidualnych spotkań o charakterze profilaktycznym, diagnozowanie sytuacji wychowawczych, minimalizowanie skutków zaburzeń rozwojowych. </w:t>
      </w:r>
    </w:p>
    <w:p w14:paraId="05C9E8C9" w14:textId="57DAF1B2" w:rsidR="000639E4" w:rsidRPr="000639E4" w:rsidRDefault="000639E4" w:rsidP="000639E4">
      <w:pPr>
        <w:tabs>
          <w:tab w:val="left" w:pos="720"/>
        </w:tabs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0639E4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Rodziny przeżywające trudności w wypełnianiu funkcji opiekuńczo-wychowawczych mogły skorzystać z pomocy oferowanej przez 4 jednostki specjalistycznego poradnictwa, prowadzone </w:t>
      </w:r>
    </w:p>
    <w:p w14:paraId="39D536FB" w14:textId="184E1BDF" w:rsidR="006D2125" w:rsidRDefault="000639E4" w:rsidP="000639E4">
      <w:pPr>
        <w:tabs>
          <w:tab w:val="left" w:pos="720"/>
        </w:tabs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0639E4">
        <w:rPr>
          <w:rFonts w:asciiTheme="minorHAnsi" w:hAnsiTheme="minorHAnsi" w:cstheme="minorHAnsi"/>
          <w:sz w:val="22"/>
          <w:szCs w:val="22"/>
          <w:lang w:eastAsia="pl-PL"/>
        </w:rPr>
        <w:t xml:space="preserve">przez Fundację Wsparcia Psychospołecznego na zlecenie Miasta. Jednostki udzielały porad specjalistycznych osobom i rodzinom, które miały trudności lub wykazywały potrzebę wsparcia 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0639E4">
        <w:rPr>
          <w:rFonts w:asciiTheme="minorHAnsi" w:hAnsiTheme="minorHAnsi" w:cstheme="minorHAnsi"/>
          <w:sz w:val="22"/>
          <w:szCs w:val="22"/>
          <w:lang w:eastAsia="pl-PL"/>
        </w:rPr>
        <w:t xml:space="preserve">w rozwiązywaniu swoich problemów życiowych, bez względu na posiadany dochód. 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0639E4">
        <w:rPr>
          <w:rFonts w:asciiTheme="minorHAnsi" w:hAnsiTheme="minorHAnsi" w:cstheme="minorHAnsi"/>
          <w:sz w:val="22"/>
          <w:szCs w:val="22"/>
          <w:lang w:eastAsia="pl-PL"/>
        </w:rPr>
        <w:t>W 2023 roku z poradnictwa psychologicznego, psychospołecznego, prawnego i terapii rodzinnej skorzystało 515 osób, którym udzielono 1 250 godzin porad (1024 godzin porad psychospołecznych / psychologicznych / rodzinnych, 52 godziny porad prawnych, 121 godzin porad domowych, 53 godziny porad telefonicznych).</w:t>
      </w:r>
    </w:p>
    <w:p w14:paraId="2FA259DE" w14:textId="77777777" w:rsidR="000639E4" w:rsidRPr="00773DAF" w:rsidRDefault="000639E4" w:rsidP="000639E4">
      <w:pPr>
        <w:tabs>
          <w:tab w:val="left" w:pos="720"/>
        </w:tabs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6C8333F" w14:textId="77777777" w:rsidR="00257836" w:rsidRPr="00773DAF" w:rsidRDefault="00257836" w:rsidP="007770EE">
      <w:pPr>
        <w:pStyle w:val="Nagwek3"/>
      </w:pPr>
      <w:bookmarkStart w:id="73" w:name="_Toc179193068"/>
      <w:r w:rsidRPr="00773DAF">
        <w:t>1.2. Zapewnienie rodzinie przeżywającej trudności wsparcia i pomocy asystenta rodziny</w:t>
      </w:r>
      <w:bookmarkEnd w:id="73"/>
    </w:p>
    <w:p w14:paraId="3ABFEDE7" w14:textId="77777777" w:rsidR="003459E2" w:rsidRPr="00773DAF" w:rsidRDefault="003459E2" w:rsidP="004F0FD0">
      <w:pPr>
        <w:autoSpaceDE w:val="0"/>
        <w:autoSpaceDN w:val="0"/>
        <w:adjustRightInd w:val="0"/>
        <w:ind w:firstLine="426"/>
        <w:rPr>
          <w:rFonts w:asciiTheme="minorHAnsi" w:hAnsiTheme="minorHAnsi" w:cstheme="minorHAnsi"/>
          <w:kern w:val="1"/>
          <w:sz w:val="20"/>
          <w:szCs w:val="20"/>
          <w:lang w:eastAsia="ar-SA"/>
        </w:rPr>
      </w:pPr>
    </w:p>
    <w:p w14:paraId="30FD7DE0" w14:textId="5D80A903" w:rsidR="003459E2" w:rsidRPr="00773DAF" w:rsidRDefault="003459E2" w:rsidP="004F0FD0">
      <w:pPr>
        <w:autoSpaceDE w:val="0"/>
        <w:autoSpaceDN w:val="0"/>
        <w:adjustRightInd w:val="0"/>
        <w:spacing w:line="276" w:lineRule="auto"/>
        <w:ind w:firstLine="709"/>
        <w:rPr>
          <w:rFonts w:asciiTheme="minorHAnsi" w:hAnsiTheme="minorHAnsi" w:cstheme="minorHAnsi"/>
          <w:kern w:val="1"/>
          <w:sz w:val="22"/>
          <w:szCs w:val="22"/>
          <w:lang w:eastAsia="ar-SA"/>
        </w:rPr>
      </w:pPr>
      <w:r w:rsidRPr="00773DAF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Celem pracy asystentów rodziny było udzielanie rodzinie pomocy w pokonywaniu bieżących problemów, w nabyciu i doskonaleniu umiejętności społecznych oraz zwiększeniu kompetencji rodzicielskich. O przydzieleniu rodzinie asystenta rodziny wnioskował pracownik socjalny, </w:t>
      </w:r>
      <w:r w:rsidR="00693A7C" w:rsidRPr="00773DAF">
        <w:rPr>
          <w:rFonts w:asciiTheme="minorHAnsi" w:hAnsiTheme="minorHAnsi" w:cstheme="minorHAnsi"/>
          <w:kern w:val="1"/>
          <w:sz w:val="22"/>
          <w:szCs w:val="22"/>
          <w:lang w:eastAsia="ar-SA"/>
        </w:rPr>
        <w:br/>
      </w:r>
      <w:r w:rsidRPr="00773DAF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po dokonaniu analizy sytuacji rodziny. Asystent rodziny prowadził pracę z rodziną w miejscu </w:t>
      </w:r>
      <w:r w:rsidR="00693A7C" w:rsidRPr="00773DAF">
        <w:rPr>
          <w:rFonts w:asciiTheme="minorHAnsi" w:hAnsiTheme="minorHAnsi" w:cstheme="minorHAnsi"/>
          <w:kern w:val="1"/>
          <w:sz w:val="22"/>
          <w:szCs w:val="22"/>
          <w:lang w:eastAsia="ar-SA"/>
        </w:rPr>
        <w:br/>
      </w:r>
      <w:r w:rsidRPr="00773DAF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jej zamieszkania lub w miejscu wskazanym przez rodzinę. Podstawowe zadania realizowane </w:t>
      </w:r>
      <w:r w:rsidR="00693A7C" w:rsidRPr="00773DAF">
        <w:rPr>
          <w:rFonts w:asciiTheme="minorHAnsi" w:hAnsiTheme="minorHAnsi" w:cstheme="minorHAnsi"/>
          <w:kern w:val="1"/>
          <w:sz w:val="22"/>
          <w:szCs w:val="22"/>
          <w:lang w:eastAsia="ar-SA"/>
        </w:rPr>
        <w:br/>
      </w:r>
      <w:r w:rsidRPr="00773DAF">
        <w:rPr>
          <w:rFonts w:asciiTheme="minorHAnsi" w:hAnsiTheme="minorHAnsi" w:cstheme="minorHAnsi"/>
          <w:kern w:val="1"/>
          <w:sz w:val="22"/>
          <w:szCs w:val="22"/>
          <w:lang w:eastAsia="ar-SA"/>
        </w:rPr>
        <w:t>przez asystenta obejmowały:</w:t>
      </w:r>
    </w:p>
    <w:p w14:paraId="07D2C575" w14:textId="2BE0B11B" w:rsidR="003459E2" w:rsidRPr="00773DAF" w:rsidRDefault="003459E2" w:rsidP="007C3377">
      <w:pPr>
        <w:pStyle w:val="Akapitzlist3"/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425"/>
        <w:rPr>
          <w:rFonts w:asciiTheme="minorHAnsi" w:hAnsiTheme="minorHAnsi" w:cstheme="minorHAnsi"/>
          <w:kern w:val="1"/>
          <w:lang w:eastAsia="ar-SA"/>
        </w:rPr>
      </w:pPr>
      <w:r w:rsidRPr="00773DAF">
        <w:rPr>
          <w:rFonts w:asciiTheme="minorHAnsi" w:hAnsiTheme="minorHAnsi" w:cstheme="minorHAnsi"/>
          <w:kern w:val="1"/>
          <w:lang w:eastAsia="ar-SA"/>
        </w:rPr>
        <w:t xml:space="preserve">opracowanie i realizację planu pracy z rodziną we współpracy z członkami rodziny </w:t>
      </w:r>
      <w:r w:rsidR="00693A7C" w:rsidRPr="00773DAF">
        <w:rPr>
          <w:rFonts w:asciiTheme="minorHAnsi" w:hAnsiTheme="minorHAnsi" w:cstheme="minorHAnsi"/>
          <w:kern w:val="1"/>
          <w:lang w:eastAsia="ar-SA"/>
        </w:rPr>
        <w:br/>
      </w:r>
      <w:r w:rsidRPr="00773DAF">
        <w:rPr>
          <w:rFonts w:asciiTheme="minorHAnsi" w:hAnsiTheme="minorHAnsi" w:cstheme="minorHAnsi"/>
          <w:kern w:val="1"/>
          <w:lang w:eastAsia="ar-SA"/>
        </w:rPr>
        <w:t>i w konsultacji z pracownikiem socjalnym;</w:t>
      </w:r>
    </w:p>
    <w:p w14:paraId="3BEDCD21" w14:textId="77777777" w:rsidR="003459E2" w:rsidRPr="00773DAF" w:rsidRDefault="003459E2" w:rsidP="007C3377">
      <w:pPr>
        <w:pStyle w:val="Akapitzlist3"/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425"/>
        <w:rPr>
          <w:rFonts w:asciiTheme="minorHAnsi" w:hAnsiTheme="minorHAnsi" w:cstheme="minorHAnsi"/>
          <w:kern w:val="1"/>
          <w:lang w:eastAsia="ar-SA"/>
        </w:rPr>
      </w:pPr>
      <w:r w:rsidRPr="00773DAF">
        <w:rPr>
          <w:rFonts w:asciiTheme="minorHAnsi" w:hAnsiTheme="minorHAnsi" w:cstheme="minorHAnsi"/>
          <w:kern w:val="1"/>
          <w:lang w:eastAsia="ar-SA"/>
        </w:rPr>
        <w:t xml:space="preserve">opracowanie, we współpracy z członkami rodziny i koordynatorem rodzinnej pieczy zastępczej, planu pracy z rodziną, który był skoordynowany z planem pomocy dziecku umieszczonemu </w:t>
      </w:r>
      <w:r w:rsidRPr="00773DAF">
        <w:rPr>
          <w:rFonts w:asciiTheme="minorHAnsi" w:hAnsiTheme="minorHAnsi" w:cstheme="minorHAnsi"/>
          <w:kern w:val="1"/>
          <w:lang w:eastAsia="ar-SA"/>
        </w:rPr>
        <w:br/>
        <w:t>w pieczy zastępczej;</w:t>
      </w:r>
    </w:p>
    <w:p w14:paraId="2CE34A99" w14:textId="77777777" w:rsidR="003459E2" w:rsidRPr="00773DAF" w:rsidRDefault="003459E2" w:rsidP="007C3377">
      <w:pPr>
        <w:pStyle w:val="Akapitzlist3"/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425"/>
        <w:rPr>
          <w:rFonts w:asciiTheme="minorHAnsi" w:hAnsiTheme="minorHAnsi" w:cstheme="minorHAnsi"/>
          <w:kern w:val="1"/>
          <w:lang w:eastAsia="ar-SA"/>
        </w:rPr>
      </w:pPr>
      <w:r w:rsidRPr="00773DAF">
        <w:rPr>
          <w:rFonts w:asciiTheme="minorHAnsi" w:hAnsiTheme="minorHAnsi" w:cstheme="minorHAnsi"/>
          <w:kern w:val="1"/>
          <w:lang w:eastAsia="ar-SA"/>
        </w:rPr>
        <w:t>udzielanie pomocy rodzinom w poprawie ich sytuacji życiowej, w tym w zdobywaniu umiejętności prawidłowego prowadzenia gospodarstwa domowego;</w:t>
      </w:r>
    </w:p>
    <w:p w14:paraId="26B1A0BB" w14:textId="77777777" w:rsidR="003459E2" w:rsidRPr="00773DAF" w:rsidRDefault="003459E2" w:rsidP="007C3377">
      <w:pPr>
        <w:pStyle w:val="Akapitzlist3"/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425"/>
        <w:rPr>
          <w:rFonts w:asciiTheme="minorHAnsi" w:hAnsiTheme="minorHAnsi" w:cstheme="minorHAnsi"/>
          <w:kern w:val="1"/>
          <w:lang w:eastAsia="ar-SA"/>
        </w:rPr>
      </w:pPr>
      <w:r w:rsidRPr="00773DAF">
        <w:rPr>
          <w:rFonts w:asciiTheme="minorHAnsi" w:hAnsiTheme="minorHAnsi" w:cstheme="minorHAnsi"/>
          <w:kern w:val="1"/>
          <w:lang w:eastAsia="ar-SA"/>
        </w:rPr>
        <w:t>udzielanie pomocy rodzinom w rozwiązywaniu problemów socjalnych;</w:t>
      </w:r>
    </w:p>
    <w:p w14:paraId="076FF4E9" w14:textId="77777777" w:rsidR="003459E2" w:rsidRPr="00773DAF" w:rsidRDefault="003459E2" w:rsidP="007C3377">
      <w:pPr>
        <w:pStyle w:val="Akapitzlist3"/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425"/>
        <w:rPr>
          <w:rFonts w:asciiTheme="minorHAnsi" w:hAnsiTheme="minorHAnsi" w:cstheme="minorHAnsi"/>
          <w:kern w:val="1"/>
          <w:lang w:eastAsia="ar-SA"/>
        </w:rPr>
      </w:pPr>
      <w:r w:rsidRPr="00773DAF">
        <w:rPr>
          <w:rFonts w:asciiTheme="minorHAnsi" w:hAnsiTheme="minorHAnsi" w:cstheme="minorHAnsi"/>
          <w:kern w:val="1"/>
          <w:lang w:eastAsia="ar-SA"/>
        </w:rPr>
        <w:t>udzielanie pomocy rodzinom w rozwiązywaniu problemów psychologicznych;</w:t>
      </w:r>
    </w:p>
    <w:p w14:paraId="6D13535A" w14:textId="77777777" w:rsidR="003459E2" w:rsidRPr="00773DAF" w:rsidRDefault="003459E2" w:rsidP="007C3377">
      <w:pPr>
        <w:pStyle w:val="Akapitzlist3"/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425"/>
        <w:rPr>
          <w:rFonts w:asciiTheme="minorHAnsi" w:hAnsiTheme="minorHAnsi" w:cstheme="minorHAnsi"/>
          <w:kern w:val="1"/>
          <w:lang w:eastAsia="ar-SA"/>
        </w:rPr>
      </w:pPr>
      <w:r w:rsidRPr="00773DAF">
        <w:rPr>
          <w:rFonts w:asciiTheme="minorHAnsi" w:hAnsiTheme="minorHAnsi" w:cstheme="minorHAnsi"/>
          <w:kern w:val="1"/>
          <w:lang w:eastAsia="ar-SA"/>
        </w:rPr>
        <w:t>udzielanie pomocy rodzinom w rozwiązywaniu problemów wychowawczych z dziećmi;</w:t>
      </w:r>
    </w:p>
    <w:p w14:paraId="19719331" w14:textId="77777777" w:rsidR="003459E2" w:rsidRPr="00773DAF" w:rsidRDefault="003459E2" w:rsidP="007C3377">
      <w:pPr>
        <w:pStyle w:val="Akapitzlist3"/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425"/>
        <w:rPr>
          <w:rFonts w:asciiTheme="minorHAnsi" w:hAnsiTheme="minorHAnsi" w:cstheme="minorHAnsi"/>
          <w:kern w:val="1"/>
          <w:lang w:eastAsia="ar-SA"/>
        </w:rPr>
      </w:pPr>
      <w:r w:rsidRPr="00773DAF">
        <w:rPr>
          <w:rFonts w:asciiTheme="minorHAnsi" w:hAnsiTheme="minorHAnsi" w:cstheme="minorHAnsi"/>
          <w:kern w:val="1"/>
          <w:lang w:eastAsia="ar-SA"/>
        </w:rPr>
        <w:t>wspieranie aktywności społecznej rodzin;</w:t>
      </w:r>
    </w:p>
    <w:p w14:paraId="35287D11" w14:textId="77777777" w:rsidR="003459E2" w:rsidRPr="00773DAF" w:rsidRDefault="003459E2" w:rsidP="007C3377">
      <w:pPr>
        <w:pStyle w:val="Akapitzlist3"/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425"/>
        <w:rPr>
          <w:rFonts w:asciiTheme="minorHAnsi" w:hAnsiTheme="minorHAnsi" w:cstheme="minorHAnsi"/>
          <w:kern w:val="1"/>
          <w:lang w:eastAsia="ar-SA"/>
        </w:rPr>
      </w:pPr>
      <w:r w:rsidRPr="00773DAF">
        <w:rPr>
          <w:rFonts w:asciiTheme="minorHAnsi" w:hAnsiTheme="minorHAnsi" w:cstheme="minorHAnsi"/>
          <w:kern w:val="1"/>
          <w:lang w:eastAsia="ar-SA"/>
        </w:rPr>
        <w:t>motywowanie członków rodzin do podnoszenia kwalifikacji zawodowych;</w:t>
      </w:r>
    </w:p>
    <w:p w14:paraId="6D52CCD7" w14:textId="77777777" w:rsidR="003459E2" w:rsidRPr="00773DAF" w:rsidRDefault="003459E2" w:rsidP="007C3377">
      <w:pPr>
        <w:pStyle w:val="Akapitzlist3"/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425"/>
        <w:rPr>
          <w:rFonts w:asciiTheme="minorHAnsi" w:hAnsiTheme="minorHAnsi" w:cstheme="minorHAnsi"/>
          <w:kern w:val="1"/>
          <w:lang w:eastAsia="ar-SA"/>
        </w:rPr>
      </w:pPr>
      <w:r w:rsidRPr="00773DAF">
        <w:rPr>
          <w:rFonts w:asciiTheme="minorHAnsi" w:hAnsiTheme="minorHAnsi" w:cstheme="minorHAnsi"/>
          <w:kern w:val="1"/>
          <w:lang w:eastAsia="ar-SA"/>
        </w:rPr>
        <w:t>udzielanie pomocy w poszukiwaniu, podejmowaniu i utrzymywaniu pracy zarobkowej;</w:t>
      </w:r>
    </w:p>
    <w:p w14:paraId="1C8941E1" w14:textId="77777777" w:rsidR="003459E2" w:rsidRPr="00773DAF" w:rsidRDefault="003459E2" w:rsidP="007C3377">
      <w:pPr>
        <w:pStyle w:val="Akapitzlist3"/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425"/>
        <w:rPr>
          <w:rFonts w:asciiTheme="minorHAnsi" w:hAnsiTheme="minorHAnsi" w:cstheme="minorHAnsi"/>
          <w:kern w:val="1"/>
          <w:lang w:eastAsia="ar-SA"/>
        </w:rPr>
      </w:pPr>
      <w:r w:rsidRPr="00773DAF">
        <w:rPr>
          <w:rFonts w:asciiTheme="minorHAnsi" w:hAnsiTheme="minorHAnsi" w:cstheme="minorHAnsi"/>
          <w:kern w:val="1"/>
          <w:lang w:eastAsia="ar-SA"/>
        </w:rPr>
        <w:t>motywowanie do udziału w zajęciach grupowych dla rodziców, mających na celu kształtowanie prawidłowych wzorców rodzicielskich i umiejętności psychospołecznych;</w:t>
      </w:r>
    </w:p>
    <w:p w14:paraId="58B10C42" w14:textId="77777777" w:rsidR="003459E2" w:rsidRPr="00773DAF" w:rsidRDefault="003459E2" w:rsidP="007C3377">
      <w:pPr>
        <w:pStyle w:val="Akapitzlist3"/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425"/>
        <w:rPr>
          <w:rFonts w:asciiTheme="minorHAnsi" w:hAnsiTheme="minorHAnsi" w:cstheme="minorHAnsi"/>
          <w:kern w:val="1"/>
          <w:lang w:eastAsia="ar-SA"/>
        </w:rPr>
      </w:pPr>
      <w:r w:rsidRPr="00773DAF">
        <w:rPr>
          <w:rFonts w:asciiTheme="minorHAnsi" w:hAnsiTheme="minorHAnsi" w:cstheme="minorHAnsi"/>
          <w:kern w:val="1"/>
          <w:lang w:eastAsia="ar-SA"/>
        </w:rPr>
        <w:t>udzielanie wsparcia dzieciom, w szczególności poprzez udział w zajęciach psychoedukacyjnych;</w:t>
      </w:r>
    </w:p>
    <w:p w14:paraId="1B3030AC" w14:textId="77777777" w:rsidR="003459E2" w:rsidRPr="00773DAF" w:rsidRDefault="003459E2" w:rsidP="007C3377">
      <w:pPr>
        <w:pStyle w:val="Akapitzlist3"/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425"/>
        <w:rPr>
          <w:rFonts w:asciiTheme="minorHAnsi" w:hAnsiTheme="minorHAnsi" w:cstheme="minorHAnsi"/>
          <w:kern w:val="1"/>
          <w:lang w:eastAsia="ar-SA"/>
        </w:rPr>
      </w:pPr>
      <w:r w:rsidRPr="00773DAF">
        <w:rPr>
          <w:rFonts w:asciiTheme="minorHAnsi" w:hAnsiTheme="minorHAnsi" w:cstheme="minorHAnsi"/>
          <w:kern w:val="1"/>
          <w:lang w:eastAsia="ar-SA"/>
        </w:rPr>
        <w:t>podejmowanie działań interwencyjnych i zaradczych w sytuacji zagrożenia bezpieczeństwa dzieci i rodzin;</w:t>
      </w:r>
    </w:p>
    <w:p w14:paraId="22C7F128" w14:textId="77777777" w:rsidR="003459E2" w:rsidRPr="00773DAF" w:rsidRDefault="003459E2" w:rsidP="007C3377">
      <w:pPr>
        <w:pStyle w:val="Akapitzlist3"/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425"/>
        <w:rPr>
          <w:rFonts w:asciiTheme="minorHAnsi" w:hAnsiTheme="minorHAnsi" w:cstheme="minorHAnsi"/>
          <w:kern w:val="1"/>
          <w:lang w:eastAsia="ar-SA"/>
        </w:rPr>
      </w:pPr>
      <w:r w:rsidRPr="00773DAF">
        <w:rPr>
          <w:rFonts w:asciiTheme="minorHAnsi" w:hAnsiTheme="minorHAnsi" w:cstheme="minorHAnsi"/>
          <w:kern w:val="1"/>
          <w:lang w:eastAsia="ar-SA"/>
        </w:rPr>
        <w:t>prowadzenie indywidualnych konsultacji wychowawczych dla rodziców i dzieci.</w:t>
      </w:r>
    </w:p>
    <w:p w14:paraId="6B0CCFD4" w14:textId="7E4DC39A" w:rsidR="00944F41" w:rsidRPr="004F0FD0" w:rsidRDefault="00FF0C03" w:rsidP="00FF0C03">
      <w:pPr>
        <w:tabs>
          <w:tab w:val="left" w:pos="1134"/>
          <w:tab w:val="left" w:pos="6120"/>
        </w:tabs>
        <w:spacing w:line="276" w:lineRule="auto"/>
        <w:ind w:left="142" w:firstLine="567"/>
        <w:rPr>
          <w:rFonts w:asciiTheme="minorHAnsi" w:hAnsiTheme="minorHAnsi" w:cstheme="minorHAnsi"/>
          <w:sz w:val="22"/>
          <w:szCs w:val="22"/>
          <w:lang w:eastAsia="en-US"/>
        </w:rPr>
      </w:pPr>
      <w:r w:rsidRPr="000639E4">
        <w:rPr>
          <w:rFonts w:asciiTheme="minorHAnsi" w:hAnsiTheme="minorHAnsi" w:cstheme="minorHAnsi"/>
          <w:color w:val="000000"/>
          <w:sz w:val="22"/>
          <w:szCs w:val="22"/>
        </w:rPr>
        <w:t>W 202</w:t>
      </w:r>
      <w:r w:rsidR="000639E4" w:rsidRPr="000639E4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0639E4">
        <w:rPr>
          <w:rFonts w:asciiTheme="minorHAnsi" w:hAnsiTheme="minorHAnsi" w:cstheme="minorHAnsi"/>
          <w:color w:val="000000"/>
          <w:sz w:val="22"/>
          <w:szCs w:val="22"/>
        </w:rPr>
        <w:t xml:space="preserve"> r. </w:t>
      </w:r>
      <w:r w:rsidR="005A0BFD" w:rsidRPr="000639E4">
        <w:rPr>
          <w:rFonts w:asciiTheme="minorHAnsi" w:hAnsiTheme="minorHAnsi" w:cstheme="minorHAnsi"/>
          <w:color w:val="000000"/>
          <w:sz w:val="22"/>
          <w:szCs w:val="22"/>
        </w:rPr>
        <w:t xml:space="preserve"> Miejski Ośrod</w:t>
      </w:r>
      <w:r w:rsidR="00F20D23" w:rsidRPr="000639E4">
        <w:rPr>
          <w:rFonts w:asciiTheme="minorHAnsi" w:hAnsiTheme="minorHAnsi" w:cstheme="minorHAnsi"/>
          <w:color w:val="000000"/>
          <w:sz w:val="22"/>
          <w:szCs w:val="22"/>
        </w:rPr>
        <w:t>ek</w:t>
      </w:r>
      <w:r w:rsidR="005A0BFD" w:rsidRPr="000639E4">
        <w:rPr>
          <w:rFonts w:asciiTheme="minorHAnsi" w:hAnsiTheme="minorHAnsi" w:cstheme="minorHAnsi"/>
          <w:color w:val="000000"/>
          <w:sz w:val="22"/>
          <w:szCs w:val="22"/>
        </w:rPr>
        <w:t xml:space="preserve"> Pomocy Społecznej w Łodzi </w:t>
      </w:r>
      <w:r w:rsidR="000639E4" w:rsidRPr="000639E4">
        <w:rPr>
          <w:rFonts w:asciiTheme="minorHAnsi" w:hAnsiTheme="minorHAnsi" w:cstheme="minorHAnsi"/>
          <w:color w:val="000000"/>
          <w:sz w:val="22"/>
          <w:szCs w:val="22"/>
        </w:rPr>
        <w:t>zatrudniał 26</w:t>
      </w:r>
      <w:r w:rsidR="00F20D23" w:rsidRPr="000639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A0BFD" w:rsidRPr="000639E4">
        <w:rPr>
          <w:rFonts w:asciiTheme="minorHAnsi" w:hAnsiTheme="minorHAnsi" w:cstheme="minorHAnsi"/>
          <w:color w:val="000000"/>
          <w:sz w:val="22"/>
          <w:szCs w:val="22"/>
        </w:rPr>
        <w:t>asystentów rodziny</w:t>
      </w:r>
      <w:r w:rsidR="000639E4" w:rsidRPr="000639E4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0639E4" w:rsidRPr="000639E4">
        <w:rPr>
          <w:rFonts w:asciiTheme="minorHAnsi" w:hAnsiTheme="minorHAnsi" w:cstheme="minorHAnsi"/>
          <w:color w:val="000000"/>
          <w:sz w:val="22"/>
          <w:szCs w:val="22"/>
        </w:rPr>
        <w:br/>
        <w:t>w tym 9 w ramach środków UNICEF</w:t>
      </w:r>
      <w:r w:rsidR="005A0BFD" w:rsidRPr="000639E4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F20D23" w:rsidRPr="000639E4">
        <w:rPr>
          <w:rFonts w:asciiTheme="minorHAnsi" w:hAnsiTheme="minorHAnsi" w:cstheme="minorHAnsi"/>
          <w:color w:val="000000"/>
          <w:sz w:val="22"/>
          <w:szCs w:val="22"/>
        </w:rPr>
        <w:t xml:space="preserve">Wsparciem asystenta rodziny objęto łącznie </w:t>
      </w:r>
      <w:r w:rsidR="000639E4" w:rsidRPr="000639E4">
        <w:rPr>
          <w:rFonts w:asciiTheme="minorHAnsi" w:hAnsiTheme="minorHAnsi" w:cstheme="minorHAnsi"/>
          <w:color w:val="000000"/>
          <w:sz w:val="22"/>
          <w:szCs w:val="22"/>
        </w:rPr>
        <w:t>320</w:t>
      </w:r>
      <w:r w:rsidR="00C14D9E" w:rsidRPr="000639E4">
        <w:rPr>
          <w:rFonts w:asciiTheme="minorHAnsi" w:hAnsiTheme="minorHAnsi" w:cstheme="minorHAnsi"/>
          <w:sz w:val="22"/>
          <w:szCs w:val="22"/>
        </w:rPr>
        <w:t xml:space="preserve"> </w:t>
      </w:r>
      <w:r w:rsidR="005A0BFD" w:rsidRPr="000639E4">
        <w:rPr>
          <w:rFonts w:asciiTheme="minorHAnsi" w:hAnsiTheme="minorHAnsi" w:cstheme="minorHAnsi"/>
          <w:sz w:val="22"/>
          <w:szCs w:val="22"/>
          <w:lang w:eastAsia="en-US"/>
        </w:rPr>
        <w:t>rodzin</w:t>
      </w:r>
      <w:r w:rsidR="000639E4" w:rsidRPr="000639E4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0639E4" w:rsidRPr="000639E4">
        <w:rPr>
          <w:rFonts w:asciiTheme="minorHAnsi" w:hAnsiTheme="minorHAnsi" w:cstheme="minorHAnsi"/>
          <w:sz w:val="22"/>
          <w:szCs w:val="22"/>
          <w:lang w:eastAsia="en-US"/>
        </w:rPr>
        <w:br/>
        <w:t>w których występowały</w:t>
      </w:r>
      <w:r w:rsidR="005A0BFD" w:rsidRPr="000639E4">
        <w:rPr>
          <w:rFonts w:asciiTheme="minorHAnsi" w:hAnsiTheme="minorHAnsi" w:cstheme="minorHAnsi"/>
          <w:sz w:val="22"/>
          <w:szCs w:val="22"/>
          <w:lang w:eastAsia="en-US"/>
        </w:rPr>
        <w:t xml:space="preserve"> problemy opiekuńczo-wychowawcze.</w:t>
      </w:r>
    </w:p>
    <w:p w14:paraId="38CD9996" w14:textId="77777777" w:rsidR="00C14D9E" w:rsidRPr="00773DAF" w:rsidRDefault="00C14D9E" w:rsidP="004F0FD0">
      <w:pPr>
        <w:tabs>
          <w:tab w:val="left" w:pos="567"/>
          <w:tab w:val="left" w:pos="6120"/>
        </w:tabs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0817F8C" w14:textId="77777777" w:rsidR="008F07B9" w:rsidRPr="00773DAF" w:rsidRDefault="008F07B9" w:rsidP="007770EE">
      <w:pPr>
        <w:pStyle w:val="Nagwek3"/>
      </w:pPr>
      <w:bookmarkStart w:id="74" w:name="_Toc33609955"/>
      <w:bookmarkStart w:id="75" w:name="_Toc179193069"/>
      <w:r w:rsidRPr="00773DAF">
        <w:t>1.3 Prowadzenie placówek wsparcia dziennego oraz zapewnienie w nich miejsc dla dzieci</w:t>
      </w:r>
      <w:bookmarkEnd w:id="74"/>
      <w:bookmarkEnd w:id="75"/>
    </w:p>
    <w:p w14:paraId="5306CBA4" w14:textId="77777777" w:rsidR="008F07B9" w:rsidRPr="00773DAF" w:rsidRDefault="008F07B9" w:rsidP="004F0FD0">
      <w:pPr>
        <w:tabs>
          <w:tab w:val="left" w:pos="0"/>
          <w:tab w:val="left" w:pos="567"/>
        </w:tabs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B4899C6" w14:textId="77777777" w:rsidR="00530ABC" w:rsidRPr="00773DAF" w:rsidRDefault="00530ABC" w:rsidP="00530ABC">
      <w:pPr>
        <w:pStyle w:val="BodyTextIndent1"/>
        <w:numPr>
          <w:ilvl w:val="0"/>
          <w:numId w:val="0"/>
        </w:numPr>
        <w:tabs>
          <w:tab w:val="left" w:pos="0"/>
        </w:tabs>
        <w:spacing w:after="0"/>
        <w:ind w:firstLine="720"/>
        <w:jc w:val="left"/>
        <w:rPr>
          <w:rFonts w:asciiTheme="minorHAnsi" w:hAnsiTheme="minorHAnsi" w:cstheme="minorHAnsi"/>
        </w:rPr>
      </w:pPr>
      <w:r w:rsidRPr="00773DAF">
        <w:rPr>
          <w:rFonts w:asciiTheme="minorHAnsi" w:hAnsiTheme="minorHAnsi" w:cstheme="minorHAnsi"/>
        </w:rPr>
        <w:t xml:space="preserve">Placówki wsparcia dziennego stanowiły jedną z form wspierania rodziny, mającą na celu udzielenie pomocy w opiece i wychowaniu dziecka. </w:t>
      </w:r>
    </w:p>
    <w:p w14:paraId="3B401CF1" w14:textId="77777777" w:rsidR="00530ABC" w:rsidRPr="00773DAF" w:rsidRDefault="00530ABC" w:rsidP="00530AB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3DAF">
        <w:rPr>
          <w:rFonts w:asciiTheme="minorHAnsi" w:hAnsiTheme="minorHAnsi" w:cstheme="minorHAnsi"/>
          <w:sz w:val="22"/>
          <w:szCs w:val="22"/>
        </w:rPr>
        <w:t>W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73DAF">
        <w:rPr>
          <w:rFonts w:asciiTheme="minorHAnsi" w:hAnsiTheme="minorHAnsi" w:cstheme="minorHAnsi"/>
          <w:sz w:val="22"/>
          <w:szCs w:val="22"/>
        </w:rPr>
        <w:t xml:space="preserve"> r. placówki wsparcia dziennego prowadzone były w formie:</w:t>
      </w:r>
    </w:p>
    <w:p w14:paraId="25A3257D" w14:textId="77777777" w:rsidR="00530ABC" w:rsidRPr="00773DAF" w:rsidRDefault="00530ABC" w:rsidP="007C3377">
      <w:pPr>
        <w:numPr>
          <w:ilvl w:val="0"/>
          <w:numId w:val="7"/>
        </w:numPr>
        <w:tabs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73DAF">
        <w:rPr>
          <w:rFonts w:asciiTheme="minorHAnsi" w:hAnsiTheme="minorHAnsi" w:cstheme="minorHAnsi"/>
          <w:sz w:val="22"/>
          <w:szCs w:val="22"/>
        </w:rPr>
        <w:t>opiekuńczej, w tym kół zainteresowań, świetlic, klubów i ognisk wychowawczych, zapewniającej dziecku opiekę i wychowanie, pomoc w nauce, organizację czasu wolnego, zabawę i zajęcia sportowe oraz rozwój zainteresowań;</w:t>
      </w:r>
    </w:p>
    <w:p w14:paraId="7EE20160" w14:textId="77777777" w:rsidR="00530ABC" w:rsidRPr="00773DAF" w:rsidRDefault="00530ABC" w:rsidP="007C3377">
      <w:pPr>
        <w:pStyle w:val="Tekstpodstawowy"/>
        <w:numPr>
          <w:ilvl w:val="0"/>
          <w:numId w:val="7"/>
        </w:numPr>
        <w:tabs>
          <w:tab w:val="num" w:pos="426"/>
        </w:tabs>
        <w:suppressAutoHyphens w:val="0"/>
        <w:spacing w:line="27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773DAF">
        <w:rPr>
          <w:rFonts w:asciiTheme="minorHAnsi" w:hAnsiTheme="minorHAnsi" w:cstheme="minorHAnsi"/>
          <w:sz w:val="22"/>
          <w:szCs w:val="22"/>
        </w:rPr>
        <w:t>opiekuńczo-specjalistycznej, do której zadań należała w szczególności opieka i wychowanie, pomoc w nauce, organizacja czasu wolnego, zabawa i zajęcia sportowe oraz rozwój zainteresowań, organizacja zajęć socjoterapeutycznych, terapeutycznych, korekcyjnych, kompensacyjnych oraz logopedycznych;</w:t>
      </w:r>
      <w:r w:rsidRPr="00773DAF">
        <w:rPr>
          <w:rFonts w:asciiTheme="minorHAnsi" w:hAnsiTheme="minorHAnsi" w:cstheme="minorHAnsi"/>
        </w:rPr>
        <w:tab/>
      </w:r>
    </w:p>
    <w:p w14:paraId="3F5BBF54" w14:textId="77777777" w:rsidR="00530ABC" w:rsidRPr="00773DAF" w:rsidRDefault="00530ABC" w:rsidP="00530ABC">
      <w:pPr>
        <w:pStyle w:val="Tekstpodstawowywcity3"/>
        <w:tabs>
          <w:tab w:val="num" w:pos="0"/>
        </w:tabs>
        <w:autoSpaceDE w:val="0"/>
        <w:autoSpaceDN w:val="0"/>
        <w:adjustRightInd w:val="0"/>
        <w:spacing w:line="276" w:lineRule="auto"/>
        <w:ind w:firstLine="0"/>
        <w:jc w:val="left"/>
        <w:rPr>
          <w:rFonts w:asciiTheme="minorHAnsi" w:hAnsiTheme="minorHAnsi" w:cstheme="minorHAnsi"/>
        </w:rPr>
      </w:pPr>
      <w:r w:rsidRPr="00773DAF">
        <w:rPr>
          <w:rFonts w:asciiTheme="minorHAnsi" w:hAnsiTheme="minorHAnsi" w:cstheme="minorHAnsi"/>
        </w:rPr>
        <w:tab/>
        <w:t xml:space="preserve">Zadaniem pracowników placówek wsparcia dziennego było pomaganie rodzicom </w:t>
      </w:r>
      <w:r w:rsidRPr="00773DAF">
        <w:rPr>
          <w:rFonts w:asciiTheme="minorHAnsi" w:hAnsiTheme="minorHAnsi" w:cstheme="minorHAnsi"/>
        </w:rPr>
        <w:br/>
        <w:t xml:space="preserve">w sprawowaniu funkcji opiekuńczo-wychowawczych. W tym celu podejmowali współpracę </w:t>
      </w:r>
      <w:r w:rsidRPr="00773DAF">
        <w:rPr>
          <w:rFonts w:asciiTheme="minorHAnsi" w:hAnsiTheme="minorHAnsi" w:cstheme="minorHAnsi"/>
        </w:rPr>
        <w:br/>
        <w:t xml:space="preserve">ze szkołami, kuratorami sądowymi, Miejskim Ośrodkiem Pomocy Społecznej i innymi podmiotami działającymi w środowisku lokalnym. Wychowankowie placówek objęci byli pomocą w zakresie dożywiania, a także doposażenia w artykuły szkolne. Zapewniono im możliwość atrakcyjnego spędzania czasu wolnego, rozwijania swoich zainteresowań. </w:t>
      </w:r>
    </w:p>
    <w:p w14:paraId="3DC7D24E" w14:textId="77777777" w:rsidR="00530ABC" w:rsidRPr="00773DAF" w:rsidRDefault="00530ABC" w:rsidP="00530ABC">
      <w:pPr>
        <w:pStyle w:val="Tekstpodstawowywcity3"/>
        <w:tabs>
          <w:tab w:val="num" w:pos="0"/>
        </w:tabs>
        <w:autoSpaceDE w:val="0"/>
        <w:autoSpaceDN w:val="0"/>
        <w:adjustRightInd w:val="0"/>
        <w:spacing w:line="276" w:lineRule="auto"/>
        <w:ind w:firstLine="0"/>
        <w:jc w:val="left"/>
        <w:rPr>
          <w:rFonts w:asciiTheme="minorHAnsi" w:hAnsiTheme="minorHAnsi" w:cstheme="minorHAnsi"/>
        </w:rPr>
      </w:pPr>
      <w:r w:rsidRPr="00773DAF">
        <w:rPr>
          <w:rFonts w:asciiTheme="minorHAnsi" w:hAnsiTheme="minorHAnsi" w:cstheme="minorHAnsi"/>
        </w:rPr>
        <w:tab/>
        <w:t>Dzięki podejmowanym przez pracowników działaniom wychowankowie placówek wsparcia dziennego mieli szansę na zrównoważony rozwój oraz wyrównanie szans edukacyjnych.</w:t>
      </w:r>
    </w:p>
    <w:p w14:paraId="35DBDD8B" w14:textId="69703005" w:rsidR="00530ABC" w:rsidRPr="00CA69E8" w:rsidRDefault="00530ABC" w:rsidP="00530ABC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A69E8">
        <w:rPr>
          <w:rFonts w:asciiTheme="minorHAnsi" w:hAnsiTheme="minorHAnsi" w:cstheme="minorHAnsi"/>
          <w:sz w:val="22"/>
          <w:szCs w:val="22"/>
        </w:rPr>
        <w:tab/>
        <w:t xml:space="preserve">Placówki wsparcia dziennego prowadzone były przez organizacje pozarządowe </w:t>
      </w:r>
      <w:r w:rsidRPr="00CA69E8">
        <w:rPr>
          <w:rFonts w:asciiTheme="minorHAnsi" w:hAnsiTheme="minorHAnsi" w:cstheme="minorHAnsi"/>
          <w:sz w:val="22"/>
          <w:szCs w:val="22"/>
        </w:rPr>
        <w:br/>
        <w:t>oraz podmioty, o których mowa w art. 3 ust. 3 ustawy z dnia 24 kwietnia 2003 r. o działalności pożytku publicznego i o wolontariacie</w:t>
      </w:r>
      <w:r w:rsidRPr="00530ABC">
        <w:rPr>
          <w:rFonts w:asciiTheme="minorHAnsi" w:hAnsiTheme="minorHAnsi" w:cstheme="minorHAnsi"/>
          <w:sz w:val="22"/>
          <w:szCs w:val="22"/>
        </w:rPr>
        <w:t>. W 2023 r. podmioty niepubliczne prowadziły 27 placówek, dysponujących 880 miejscami. Z ww. placówek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30ABC">
        <w:rPr>
          <w:rFonts w:asciiTheme="minorHAnsi" w:hAnsiTheme="minorHAnsi" w:cstheme="minorHAnsi"/>
          <w:sz w:val="22"/>
          <w:szCs w:val="22"/>
        </w:rPr>
        <w:t>w 2023 r. skorzystały narastająco 1 352 osoby.</w:t>
      </w:r>
    </w:p>
    <w:p w14:paraId="179B2ECB" w14:textId="77777777" w:rsidR="0069510E" w:rsidRPr="00773DAF" w:rsidRDefault="0069510E" w:rsidP="004F0FD0">
      <w:pPr>
        <w:pStyle w:val="BodyTextIndent1"/>
        <w:numPr>
          <w:ilvl w:val="0"/>
          <w:numId w:val="0"/>
        </w:numPr>
        <w:tabs>
          <w:tab w:val="left" w:pos="0"/>
        </w:tabs>
        <w:spacing w:after="0"/>
        <w:ind w:firstLine="720"/>
        <w:jc w:val="left"/>
        <w:rPr>
          <w:rFonts w:asciiTheme="minorHAnsi" w:hAnsiTheme="minorHAnsi" w:cstheme="minorHAnsi"/>
        </w:rPr>
      </w:pPr>
    </w:p>
    <w:p w14:paraId="1CDD89B0" w14:textId="1CEFD93B" w:rsidR="00883FEB" w:rsidRPr="00883FEB" w:rsidRDefault="00883FEB" w:rsidP="00883FEB">
      <w:pPr>
        <w:pStyle w:val="Nagwek2"/>
      </w:pPr>
      <w:bookmarkStart w:id="76" w:name="_Toc179193070"/>
      <w:r w:rsidRPr="00883FEB">
        <w:t>2.</w:t>
      </w:r>
      <w:r>
        <w:t xml:space="preserve"> Działania w obszarze pieczy zastępczej</w:t>
      </w:r>
      <w:bookmarkEnd w:id="76"/>
    </w:p>
    <w:p w14:paraId="35559F40" w14:textId="77777777" w:rsidR="00883FEB" w:rsidRPr="00773DAF" w:rsidRDefault="00883FEB" w:rsidP="004F0FD0">
      <w:pPr>
        <w:tabs>
          <w:tab w:val="left" w:pos="567"/>
        </w:tabs>
        <w:spacing w:line="276" w:lineRule="auto"/>
        <w:ind w:left="720" w:hanging="36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8C83252" w14:textId="681A6BDC" w:rsidR="006A75EF" w:rsidRPr="00773DAF" w:rsidRDefault="001939D7" w:rsidP="00883FEB">
      <w:pPr>
        <w:pStyle w:val="Nagwek3"/>
      </w:pPr>
      <w:bookmarkStart w:id="77" w:name="_Toc179193071"/>
      <w:r w:rsidRPr="00773DAF">
        <w:t>2.</w:t>
      </w:r>
      <w:r w:rsidR="00883FEB">
        <w:t>1.</w:t>
      </w:r>
      <w:r w:rsidRPr="00773DAF">
        <w:t xml:space="preserve"> </w:t>
      </w:r>
      <w:bookmarkStart w:id="78" w:name="_Toc127872709"/>
      <w:r w:rsidR="006A75EF" w:rsidRPr="00773DAF">
        <w:t xml:space="preserve"> Instytucjonalne formy pieczy zastępczej</w:t>
      </w:r>
      <w:bookmarkEnd w:id="77"/>
      <w:bookmarkEnd w:id="78"/>
    </w:p>
    <w:p w14:paraId="533F3AE5" w14:textId="77777777" w:rsidR="006A75EF" w:rsidRPr="00B70361" w:rsidRDefault="006A75EF" w:rsidP="006A75EF">
      <w:pPr>
        <w:suppressAutoHyphens w:val="0"/>
        <w:spacing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7EB674D" w14:textId="77777777" w:rsidR="00883FEB" w:rsidRPr="00883FEB" w:rsidRDefault="006A75EF" w:rsidP="00883FEB">
      <w:pPr>
        <w:widowControl w:val="0"/>
        <w:autoSpaceDN w:val="0"/>
        <w:spacing w:line="276" w:lineRule="auto"/>
        <w:ind w:firstLine="284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ar-SA" w:bidi="hi-IN"/>
        </w:rPr>
      </w:pPr>
      <w:r w:rsidRPr="00883FEB">
        <w:rPr>
          <w:rFonts w:asciiTheme="minorHAnsi" w:eastAsia="SimSun" w:hAnsiTheme="minorHAnsi" w:cstheme="minorHAnsi"/>
          <w:kern w:val="3"/>
          <w:sz w:val="22"/>
          <w:szCs w:val="22"/>
          <w:lang w:eastAsia="ar-SA" w:bidi="hi-IN"/>
        </w:rPr>
        <w:tab/>
      </w:r>
      <w:r w:rsidR="00883FEB" w:rsidRPr="00883FEB">
        <w:rPr>
          <w:rFonts w:asciiTheme="minorHAnsi" w:eastAsia="SimSun" w:hAnsiTheme="minorHAnsi" w:cstheme="minorHAnsi"/>
          <w:kern w:val="3"/>
          <w:sz w:val="22"/>
          <w:szCs w:val="22"/>
          <w:lang w:eastAsia="ar-SA" w:bidi="hi-IN"/>
        </w:rPr>
        <w:t>Instytucjonalną pieczę zastępczą, prowadzoną przez powiat lub na zlecenie powiatu stanowią placówki opiekuńczo–wychowawcze typu:</w:t>
      </w:r>
    </w:p>
    <w:p w14:paraId="0CE6C8F9" w14:textId="77777777" w:rsidR="00883FEB" w:rsidRPr="00883FEB" w:rsidRDefault="00883FEB" w:rsidP="007C3377">
      <w:pPr>
        <w:widowControl w:val="0"/>
        <w:numPr>
          <w:ilvl w:val="0"/>
          <w:numId w:val="23"/>
        </w:numPr>
        <w:autoSpaceDN w:val="0"/>
        <w:spacing w:line="276" w:lineRule="auto"/>
        <w:ind w:left="284" w:hanging="284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ar-SA" w:bidi="hi-IN"/>
        </w:rPr>
      </w:pPr>
      <w:r w:rsidRPr="00883FEB">
        <w:rPr>
          <w:rFonts w:asciiTheme="minorHAnsi" w:eastAsia="SimSun" w:hAnsiTheme="minorHAnsi" w:cstheme="minorHAnsi"/>
          <w:kern w:val="3"/>
          <w:sz w:val="22"/>
          <w:szCs w:val="22"/>
          <w:lang w:eastAsia="ar-SA" w:bidi="hi-IN"/>
        </w:rPr>
        <w:t>socjalizacyjnego,</w:t>
      </w:r>
    </w:p>
    <w:p w14:paraId="0CB89D53" w14:textId="77777777" w:rsidR="00883FEB" w:rsidRPr="00883FEB" w:rsidRDefault="00883FEB" w:rsidP="007C3377">
      <w:pPr>
        <w:widowControl w:val="0"/>
        <w:numPr>
          <w:ilvl w:val="0"/>
          <w:numId w:val="23"/>
        </w:numPr>
        <w:autoSpaceDN w:val="0"/>
        <w:spacing w:line="276" w:lineRule="auto"/>
        <w:ind w:left="284" w:hanging="284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bidi="hi-IN"/>
        </w:rPr>
      </w:pPr>
      <w:r w:rsidRPr="00883FEB">
        <w:rPr>
          <w:rFonts w:asciiTheme="minorHAnsi" w:eastAsia="SimSun" w:hAnsiTheme="minorHAnsi" w:cstheme="minorHAnsi"/>
          <w:kern w:val="3"/>
          <w:sz w:val="22"/>
          <w:szCs w:val="22"/>
          <w:lang w:eastAsia="ar-SA" w:bidi="hi-IN"/>
        </w:rPr>
        <w:t>interwencyjnego</w:t>
      </w:r>
      <w:r w:rsidRPr="00883FEB">
        <w:rPr>
          <w:rFonts w:asciiTheme="minorHAnsi" w:eastAsia="SimSun" w:hAnsiTheme="minorHAnsi" w:cstheme="minorHAnsi"/>
          <w:kern w:val="3"/>
          <w:sz w:val="22"/>
          <w:szCs w:val="22"/>
          <w:lang w:bidi="hi-IN"/>
        </w:rPr>
        <w:t>,</w:t>
      </w:r>
    </w:p>
    <w:p w14:paraId="21783AB7" w14:textId="77777777" w:rsidR="00883FEB" w:rsidRPr="00883FEB" w:rsidRDefault="00883FEB" w:rsidP="007C3377">
      <w:pPr>
        <w:widowControl w:val="0"/>
        <w:numPr>
          <w:ilvl w:val="0"/>
          <w:numId w:val="24"/>
        </w:numPr>
        <w:autoSpaceDN w:val="0"/>
        <w:spacing w:line="276" w:lineRule="auto"/>
        <w:ind w:left="284" w:hanging="284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ar-SA" w:bidi="hi-IN"/>
        </w:rPr>
      </w:pPr>
      <w:r w:rsidRPr="00883FEB">
        <w:rPr>
          <w:rFonts w:asciiTheme="minorHAnsi" w:eastAsia="SimSun" w:hAnsiTheme="minorHAnsi" w:cstheme="minorHAnsi"/>
          <w:kern w:val="3"/>
          <w:sz w:val="22"/>
          <w:szCs w:val="22"/>
          <w:lang w:eastAsia="ar-SA" w:bidi="hi-IN"/>
        </w:rPr>
        <w:t>rodzinnego,</w:t>
      </w:r>
    </w:p>
    <w:p w14:paraId="1C7155D9" w14:textId="77777777" w:rsidR="00883FEB" w:rsidRPr="00883FEB" w:rsidRDefault="00883FEB" w:rsidP="007C3377">
      <w:pPr>
        <w:widowControl w:val="0"/>
        <w:numPr>
          <w:ilvl w:val="0"/>
          <w:numId w:val="24"/>
        </w:numPr>
        <w:autoSpaceDN w:val="0"/>
        <w:spacing w:line="276" w:lineRule="auto"/>
        <w:ind w:left="284" w:hanging="284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ar-SA" w:bidi="hi-IN"/>
        </w:rPr>
      </w:pPr>
      <w:r w:rsidRPr="00883FEB">
        <w:rPr>
          <w:rFonts w:asciiTheme="minorHAnsi" w:eastAsia="SimSun" w:hAnsiTheme="minorHAnsi" w:cstheme="minorHAnsi"/>
          <w:kern w:val="3"/>
          <w:sz w:val="22"/>
          <w:szCs w:val="22"/>
          <w:lang w:eastAsia="ar-SA" w:bidi="hi-IN"/>
        </w:rPr>
        <w:t>specjalistyczno–terapeutycznego.</w:t>
      </w:r>
    </w:p>
    <w:p w14:paraId="42F737BB" w14:textId="54DEEC03" w:rsidR="00883FEB" w:rsidRPr="00883FEB" w:rsidRDefault="00883FEB" w:rsidP="00883FEB">
      <w:pPr>
        <w:widowControl w:val="0"/>
        <w:tabs>
          <w:tab w:val="left" w:pos="709"/>
        </w:tabs>
        <w:autoSpaceDN w:val="0"/>
        <w:spacing w:line="276" w:lineRule="auto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ar-SA" w:bidi="hi-IN"/>
        </w:rPr>
      </w:pPr>
      <w:r w:rsidRPr="00883FEB">
        <w:rPr>
          <w:rFonts w:asciiTheme="minorHAnsi" w:eastAsia="SimSun" w:hAnsiTheme="minorHAnsi" w:cstheme="minorHAnsi"/>
          <w:kern w:val="3"/>
          <w:sz w:val="22"/>
          <w:szCs w:val="22"/>
          <w:lang w:eastAsia="ar-SA" w:bidi="hi-IN"/>
        </w:rPr>
        <w:tab/>
        <w:t xml:space="preserve">Na terenie Miasta Łodzi na dzień </w:t>
      </w:r>
      <w:r w:rsidRPr="00883FEB">
        <w:rPr>
          <w:rFonts w:asciiTheme="minorHAnsi" w:eastAsia="Calibri" w:hAnsiTheme="minorHAnsi" w:cstheme="minorHAnsi"/>
          <w:kern w:val="3"/>
          <w:sz w:val="22"/>
          <w:szCs w:val="22"/>
          <w:lang w:eastAsia="ar-SA" w:bidi="hi-IN"/>
        </w:rPr>
        <w:t xml:space="preserve">31 grudnia  </w:t>
      </w:r>
      <w:r w:rsidRPr="00883FEB">
        <w:rPr>
          <w:rFonts w:asciiTheme="minorHAnsi" w:eastAsia="SimSun" w:hAnsiTheme="minorHAnsi" w:cstheme="minorHAnsi"/>
          <w:kern w:val="3"/>
          <w:sz w:val="22"/>
          <w:szCs w:val="22"/>
          <w:lang w:eastAsia="ar-SA" w:bidi="hi-IN"/>
        </w:rPr>
        <w:t>2023 r</w:t>
      </w:r>
      <w:r w:rsidR="00B30F84">
        <w:rPr>
          <w:rFonts w:asciiTheme="minorHAnsi" w:eastAsia="SimSun" w:hAnsiTheme="minorHAnsi" w:cstheme="minorHAnsi"/>
          <w:kern w:val="3"/>
          <w:sz w:val="22"/>
          <w:szCs w:val="22"/>
          <w:lang w:eastAsia="ar-SA" w:bidi="hi-IN"/>
        </w:rPr>
        <w:t xml:space="preserve">. </w:t>
      </w:r>
      <w:r w:rsidRPr="00883FEB">
        <w:rPr>
          <w:rFonts w:asciiTheme="minorHAnsi" w:eastAsia="SimSun" w:hAnsiTheme="minorHAnsi" w:cstheme="minorHAnsi"/>
          <w:kern w:val="3"/>
          <w:sz w:val="22"/>
          <w:szCs w:val="22"/>
          <w:lang w:eastAsia="ar-SA" w:bidi="hi-IN"/>
        </w:rPr>
        <w:t xml:space="preserve"> funkcjonowało 37 placówek opiekuńczo– wychowawczych, w tym 13 prowadzonych na zlecenie Miasta przez podmioty niepubliczne, tj.:</w:t>
      </w:r>
    </w:p>
    <w:p w14:paraId="2121C8DE" w14:textId="77777777" w:rsidR="00883FEB" w:rsidRPr="00883FEB" w:rsidRDefault="00883FEB" w:rsidP="007C3377">
      <w:pPr>
        <w:widowControl w:val="0"/>
        <w:numPr>
          <w:ilvl w:val="0"/>
          <w:numId w:val="25"/>
        </w:numPr>
        <w:autoSpaceDN w:val="0"/>
        <w:spacing w:line="276" w:lineRule="auto"/>
        <w:ind w:left="284" w:hanging="284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ar-SA" w:bidi="hi-IN"/>
        </w:rPr>
      </w:pPr>
      <w:r w:rsidRPr="00883FEB">
        <w:rPr>
          <w:rFonts w:asciiTheme="minorHAnsi" w:eastAsia="SimSun" w:hAnsiTheme="minorHAnsi" w:cstheme="minorHAnsi"/>
          <w:kern w:val="3"/>
          <w:sz w:val="22"/>
          <w:szCs w:val="22"/>
          <w:lang w:eastAsia="ar-SA" w:bidi="hi-IN"/>
        </w:rPr>
        <w:t>10 placówek typu rodzinnego prowadzonych przez Fundację „Happy Kids”,</w:t>
      </w:r>
    </w:p>
    <w:p w14:paraId="2823AE83" w14:textId="77777777" w:rsidR="00883FEB" w:rsidRPr="00883FEB" w:rsidRDefault="00883FEB" w:rsidP="007C3377">
      <w:pPr>
        <w:widowControl w:val="0"/>
        <w:numPr>
          <w:ilvl w:val="0"/>
          <w:numId w:val="25"/>
        </w:numPr>
        <w:autoSpaceDN w:val="0"/>
        <w:spacing w:line="276" w:lineRule="auto"/>
        <w:ind w:left="284" w:hanging="284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ar-SA" w:bidi="hi-IN"/>
        </w:rPr>
      </w:pPr>
      <w:r w:rsidRPr="00883FEB">
        <w:rPr>
          <w:rFonts w:asciiTheme="minorHAnsi" w:eastAsia="SimSun" w:hAnsiTheme="minorHAnsi" w:cstheme="minorHAnsi"/>
          <w:kern w:val="3"/>
          <w:sz w:val="22"/>
          <w:szCs w:val="22"/>
          <w:lang w:eastAsia="ar-SA" w:bidi="hi-IN"/>
        </w:rPr>
        <w:t>1 placówka typu socjalizacyjnego, prowadzona przez Zgromadzenie Córek Maryi Wspomożycielki Sióstr Salezjanek,</w:t>
      </w:r>
    </w:p>
    <w:p w14:paraId="7BEAA477" w14:textId="77777777" w:rsidR="00883FEB" w:rsidRPr="00883FEB" w:rsidRDefault="00883FEB" w:rsidP="007C3377">
      <w:pPr>
        <w:widowControl w:val="0"/>
        <w:numPr>
          <w:ilvl w:val="0"/>
          <w:numId w:val="25"/>
        </w:numPr>
        <w:autoSpaceDN w:val="0"/>
        <w:spacing w:line="276" w:lineRule="auto"/>
        <w:ind w:left="284" w:hanging="284"/>
        <w:jc w:val="both"/>
        <w:textAlignment w:val="baseline"/>
        <w:rPr>
          <w:rFonts w:asciiTheme="minorHAnsi" w:eastAsia="Arial Unicode MS" w:hAnsiTheme="minorHAnsi" w:cstheme="minorHAnsi"/>
          <w:b/>
          <w:bCs/>
          <w:iCs/>
          <w:color w:val="2F5496"/>
          <w:kern w:val="3"/>
          <w:sz w:val="22"/>
          <w:szCs w:val="22"/>
          <w:lang w:eastAsia="pl-PL" w:bidi="hi-IN"/>
        </w:rPr>
      </w:pPr>
      <w:r w:rsidRPr="00883FEB">
        <w:rPr>
          <w:rFonts w:asciiTheme="minorHAnsi" w:eastAsia="SimSun" w:hAnsiTheme="minorHAnsi" w:cstheme="minorHAnsi"/>
          <w:kern w:val="3"/>
          <w:sz w:val="22"/>
          <w:szCs w:val="22"/>
          <w:lang w:eastAsia="ar-SA" w:bidi="hi-IN"/>
        </w:rPr>
        <w:t>2 placówki typu specjalistyczno–terapeutycznego, w tym 1 prowadzona przez Stowarzyszenie Ewangelizacyjno-Charytatywne „Mocni w Duchu” oraz 1 prowadzona przez Fundację „Dom w Łodzi”.</w:t>
      </w:r>
    </w:p>
    <w:p w14:paraId="73B45101" w14:textId="77777777" w:rsidR="00883FEB" w:rsidRPr="00883FEB" w:rsidRDefault="00883FEB" w:rsidP="00883FEB">
      <w:pPr>
        <w:widowControl w:val="0"/>
        <w:autoSpaceDN w:val="0"/>
        <w:spacing w:line="276" w:lineRule="auto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ar-SA" w:bidi="hi-IN"/>
        </w:rPr>
      </w:pPr>
    </w:p>
    <w:p w14:paraId="6794833B" w14:textId="364D5111" w:rsidR="00883FEB" w:rsidRPr="00883FEB" w:rsidRDefault="00883FEB" w:rsidP="00883FEB">
      <w:pPr>
        <w:widowControl w:val="0"/>
        <w:autoSpaceDN w:val="0"/>
        <w:spacing w:line="276" w:lineRule="auto"/>
        <w:jc w:val="both"/>
        <w:textAlignment w:val="baseline"/>
        <w:rPr>
          <w:rFonts w:asciiTheme="minorHAnsi" w:eastAsia="Arial Unicode MS" w:hAnsiTheme="minorHAnsi" w:cstheme="minorHAnsi"/>
          <w:iCs/>
          <w:kern w:val="3"/>
          <w:sz w:val="22"/>
          <w:szCs w:val="22"/>
          <w:lang w:eastAsia="pl-PL" w:bidi="hi-IN"/>
        </w:rPr>
      </w:pPr>
      <w:r w:rsidRPr="00883FEB">
        <w:rPr>
          <w:rFonts w:asciiTheme="minorHAnsi" w:eastAsia="Arial Unicode MS" w:hAnsiTheme="minorHAnsi" w:cstheme="minorHAnsi"/>
          <w:iCs/>
          <w:kern w:val="3"/>
          <w:sz w:val="22"/>
          <w:szCs w:val="22"/>
          <w:lang w:eastAsia="pl-PL" w:bidi="hi-IN"/>
        </w:rPr>
        <w:t>Liczba placówek opiekuńczo - wychowawczych wg podmiotu prowadzącego</w:t>
      </w:r>
      <w:r>
        <w:rPr>
          <w:rFonts w:asciiTheme="minorHAnsi" w:eastAsia="Arial Unicode MS" w:hAnsiTheme="minorHAnsi" w:cstheme="minorHAnsi"/>
          <w:iCs/>
          <w:kern w:val="3"/>
          <w:sz w:val="22"/>
          <w:szCs w:val="22"/>
          <w:lang w:eastAsia="pl-PL" w:bidi="hi-IN"/>
        </w:rPr>
        <w:t>:</w:t>
      </w:r>
    </w:p>
    <w:tbl>
      <w:tblPr>
        <w:tblStyle w:val="Tabelasiatki1jasnaakcent5"/>
        <w:tblW w:w="9067" w:type="dxa"/>
        <w:tblLayout w:type="fixed"/>
        <w:tblLook w:val="0000" w:firstRow="0" w:lastRow="0" w:firstColumn="0" w:lastColumn="0" w:noHBand="0" w:noVBand="0"/>
      </w:tblPr>
      <w:tblGrid>
        <w:gridCol w:w="3031"/>
        <w:gridCol w:w="1507"/>
        <w:gridCol w:w="1508"/>
        <w:gridCol w:w="1511"/>
        <w:gridCol w:w="1510"/>
      </w:tblGrid>
      <w:tr w:rsidR="00883FEB" w:rsidRPr="00883FEB" w14:paraId="28F508D7" w14:textId="77777777" w:rsidTr="00E5444E">
        <w:trPr>
          <w:trHeight w:val="397"/>
        </w:trPr>
        <w:tc>
          <w:tcPr>
            <w:tcW w:w="3031" w:type="dxa"/>
            <w:vMerge w:val="restart"/>
            <w:vAlign w:val="center"/>
          </w:tcPr>
          <w:p w14:paraId="477B4F9E" w14:textId="77777777" w:rsidR="00883FEB" w:rsidRPr="00883FEB" w:rsidRDefault="00883FEB" w:rsidP="00E5444E">
            <w:pPr>
              <w:widowControl w:val="0"/>
              <w:autoSpaceDN w:val="0"/>
              <w:jc w:val="center"/>
              <w:textAlignment w:val="baseline"/>
              <w:rPr>
                <w:rFonts w:asciiTheme="minorHAnsi" w:eastAsia="SimSun" w:hAnsiTheme="minorHAnsi" w:cstheme="minorHAnsi"/>
                <w:color w:val="2F5496"/>
                <w:kern w:val="3"/>
                <w:sz w:val="18"/>
                <w:szCs w:val="18"/>
                <w:lang w:bidi="hi-IN"/>
              </w:rPr>
            </w:pPr>
            <w:r w:rsidRPr="00883FEB">
              <w:rPr>
                <w:rFonts w:asciiTheme="minorHAnsi" w:eastAsia="SimSun" w:hAnsiTheme="minorHAnsi" w:cstheme="minorHAnsi"/>
                <w:color w:val="2F5496"/>
                <w:kern w:val="3"/>
                <w:sz w:val="18"/>
                <w:szCs w:val="18"/>
                <w:lang w:bidi="hi-IN"/>
              </w:rPr>
              <w:t>Typ placówki</w:t>
            </w:r>
          </w:p>
        </w:tc>
        <w:tc>
          <w:tcPr>
            <w:tcW w:w="3015" w:type="dxa"/>
            <w:gridSpan w:val="2"/>
            <w:vAlign w:val="center"/>
          </w:tcPr>
          <w:p w14:paraId="60AA2A6D" w14:textId="77777777" w:rsidR="00883FEB" w:rsidRPr="00883FEB" w:rsidRDefault="00883FEB" w:rsidP="00E5444E">
            <w:pPr>
              <w:widowControl w:val="0"/>
              <w:autoSpaceDN w:val="0"/>
              <w:jc w:val="center"/>
              <w:textAlignment w:val="baseline"/>
              <w:rPr>
                <w:rFonts w:asciiTheme="minorHAnsi" w:eastAsia="SimSun" w:hAnsiTheme="minorHAnsi" w:cstheme="minorHAnsi"/>
                <w:color w:val="2F5496"/>
                <w:kern w:val="3"/>
                <w:sz w:val="18"/>
                <w:szCs w:val="18"/>
                <w:lang w:bidi="hi-IN"/>
              </w:rPr>
            </w:pPr>
            <w:r w:rsidRPr="00883FEB">
              <w:rPr>
                <w:rFonts w:asciiTheme="minorHAnsi" w:eastAsia="SimSun" w:hAnsiTheme="minorHAnsi" w:cstheme="minorHAnsi"/>
                <w:color w:val="2F5496"/>
                <w:kern w:val="3"/>
                <w:sz w:val="18"/>
                <w:szCs w:val="18"/>
                <w:lang w:bidi="hi-IN"/>
              </w:rPr>
              <w:t>Liczba placówek</w:t>
            </w:r>
          </w:p>
        </w:tc>
        <w:tc>
          <w:tcPr>
            <w:tcW w:w="3021" w:type="dxa"/>
            <w:gridSpan w:val="2"/>
            <w:vAlign w:val="center"/>
          </w:tcPr>
          <w:p w14:paraId="7B2A831E" w14:textId="77777777" w:rsidR="00883FEB" w:rsidRPr="00883FEB" w:rsidRDefault="00883FEB" w:rsidP="00E5444E">
            <w:pPr>
              <w:widowControl w:val="0"/>
              <w:autoSpaceDN w:val="0"/>
              <w:jc w:val="center"/>
              <w:textAlignment w:val="baseline"/>
              <w:rPr>
                <w:rFonts w:asciiTheme="minorHAnsi" w:eastAsia="SimSun" w:hAnsiTheme="minorHAnsi" w:cstheme="minorHAnsi"/>
                <w:color w:val="2F5496"/>
                <w:kern w:val="3"/>
                <w:sz w:val="18"/>
                <w:szCs w:val="18"/>
                <w:lang w:bidi="hi-IN"/>
              </w:rPr>
            </w:pPr>
            <w:r w:rsidRPr="00883FEB">
              <w:rPr>
                <w:rFonts w:asciiTheme="minorHAnsi" w:eastAsia="SimSun" w:hAnsiTheme="minorHAnsi" w:cstheme="minorHAnsi"/>
                <w:color w:val="2F5496"/>
                <w:kern w:val="3"/>
                <w:sz w:val="18"/>
                <w:szCs w:val="18"/>
                <w:lang w:bidi="hi-IN"/>
              </w:rPr>
              <w:t>Liczba miejsc organizacyjnych</w:t>
            </w:r>
            <w:r w:rsidRPr="00883FEB">
              <w:rPr>
                <w:rFonts w:asciiTheme="minorHAnsi" w:eastAsia="SimSun" w:hAnsiTheme="minorHAnsi" w:cstheme="minorHAnsi"/>
                <w:color w:val="2F5496"/>
                <w:kern w:val="3"/>
                <w:sz w:val="18"/>
                <w:szCs w:val="18"/>
                <w:lang w:bidi="hi-IN"/>
              </w:rPr>
              <w:br/>
              <w:t>(wg stanu na 31 grudnia 2023r.)</w:t>
            </w:r>
          </w:p>
        </w:tc>
      </w:tr>
      <w:tr w:rsidR="00883FEB" w:rsidRPr="00883FEB" w14:paraId="78ACFB41" w14:textId="77777777" w:rsidTr="00E5444E">
        <w:trPr>
          <w:trHeight w:val="397"/>
        </w:trPr>
        <w:tc>
          <w:tcPr>
            <w:tcW w:w="3031" w:type="dxa"/>
            <w:vMerge/>
            <w:vAlign w:val="center"/>
          </w:tcPr>
          <w:p w14:paraId="5B60EC28" w14:textId="77777777" w:rsidR="00883FEB" w:rsidRPr="00883FEB" w:rsidRDefault="00883FEB" w:rsidP="00E5444E">
            <w:pPr>
              <w:widowControl w:val="0"/>
              <w:autoSpaceDN w:val="0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bidi="hi-IN"/>
              </w:rPr>
            </w:pPr>
          </w:p>
        </w:tc>
        <w:tc>
          <w:tcPr>
            <w:tcW w:w="1507" w:type="dxa"/>
            <w:vAlign w:val="center"/>
          </w:tcPr>
          <w:p w14:paraId="3050A262" w14:textId="77777777" w:rsidR="00883FEB" w:rsidRPr="00883FEB" w:rsidRDefault="00883FEB" w:rsidP="00E5444E">
            <w:pPr>
              <w:widowControl w:val="0"/>
              <w:autoSpaceDN w:val="0"/>
              <w:jc w:val="center"/>
              <w:textAlignment w:val="baseline"/>
              <w:rPr>
                <w:rFonts w:asciiTheme="minorHAnsi" w:eastAsia="SimSun" w:hAnsiTheme="minorHAnsi" w:cstheme="minorHAnsi"/>
                <w:color w:val="2F5496"/>
                <w:kern w:val="3"/>
                <w:sz w:val="18"/>
                <w:szCs w:val="18"/>
                <w:lang w:bidi="hi-IN"/>
              </w:rPr>
            </w:pPr>
            <w:r w:rsidRPr="00883FEB">
              <w:rPr>
                <w:rFonts w:asciiTheme="minorHAnsi" w:eastAsia="SimSun" w:hAnsiTheme="minorHAnsi" w:cstheme="minorHAnsi"/>
                <w:color w:val="2F5496"/>
                <w:kern w:val="3"/>
                <w:sz w:val="18"/>
                <w:szCs w:val="18"/>
                <w:lang w:bidi="hi-IN"/>
              </w:rPr>
              <w:t>Placówki publiczne</w:t>
            </w:r>
          </w:p>
        </w:tc>
        <w:tc>
          <w:tcPr>
            <w:tcW w:w="1508" w:type="dxa"/>
            <w:vAlign w:val="center"/>
          </w:tcPr>
          <w:p w14:paraId="20725A00" w14:textId="77777777" w:rsidR="00883FEB" w:rsidRPr="00883FEB" w:rsidRDefault="00883FEB" w:rsidP="00E5444E">
            <w:pPr>
              <w:widowControl w:val="0"/>
              <w:autoSpaceDN w:val="0"/>
              <w:jc w:val="center"/>
              <w:textAlignment w:val="baseline"/>
              <w:rPr>
                <w:rFonts w:asciiTheme="minorHAnsi" w:eastAsia="SimSun" w:hAnsiTheme="minorHAnsi" w:cstheme="minorHAnsi"/>
                <w:color w:val="2F5496"/>
                <w:kern w:val="3"/>
                <w:sz w:val="18"/>
                <w:szCs w:val="18"/>
                <w:lang w:bidi="hi-IN"/>
              </w:rPr>
            </w:pPr>
            <w:r w:rsidRPr="00883FEB">
              <w:rPr>
                <w:rFonts w:asciiTheme="minorHAnsi" w:eastAsia="SimSun" w:hAnsiTheme="minorHAnsi" w:cstheme="minorHAnsi"/>
                <w:color w:val="2F5496"/>
                <w:kern w:val="3"/>
                <w:sz w:val="18"/>
                <w:szCs w:val="18"/>
                <w:lang w:bidi="hi-IN"/>
              </w:rPr>
              <w:t>Placówki niepubliczne</w:t>
            </w:r>
          </w:p>
        </w:tc>
        <w:tc>
          <w:tcPr>
            <w:tcW w:w="1511" w:type="dxa"/>
            <w:vAlign w:val="center"/>
          </w:tcPr>
          <w:p w14:paraId="5DF38804" w14:textId="77777777" w:rsidR="00883FEB" w:rsidRPr="00883FEB" w:rsidRDefault="00883FEB" w:rsidP="00E5444E">
            <w:pPr>
              <w:widowControl w:val="0"/>
              <w:autoSpaceDN w:val="0"/>
              <w:jc w:val="center"/>
              <w:textAlignment w:val="baseline"/>
              <w:rPr>
                <w:rFonts w:asciiTheme="minorHAnsi" w:eastAsia="SimSun" w:hAnsiTheme="minorHAnsi" w:cstheme="minorHAnsi"/>
                <w:color w:val="2F5496"/>
                <w:kern w:val="3"/>
                <w:sz w:val="18"/>
                <w:szCs w:val="18"/>
                <w:lang w:bidi="hi-IN"/>
              </w:rPr>
            </w:pPr>
            <w:r w:rsidRPr="00883FEB">
              <w:rPr>
                <w:rFonts w:asciiTheme="minorHAnsi" w:eastAsia="SimSun" w:hAnsiTheme="minorHAnsi" w:cstheme="minorHAnsi"/>
                <w:color w:val="2F5496"/>
                <w:kern w:val="3"/>
                <w:sz w:val="18"/>
                <w:szCs w:val="18"/>
                <w:lang w:bidi="hi-IN"/>
              </w:rPr>
              <w:t>Placówki publiczne</w:t>
            </w:r>
          </w:p>
        </w:tc>
        <w:tc>
          <w:tcPr>
            <w:tcW w:w="1510" w:type="dxa"/>
            <w:vAlign w:val="center"/>
          </w:tcPr>
          <w:p w14:paraId="62B5EF5F" w14:textId="77777777" w:rsidR="00883FEB" w:rsidRPr="00883FEB" w:rsidRDefault="00883FEB" w:rsidP="00E5444E">
            <w:pPr>
              <w:widowControl w:val="0"/>
              <w:autoSpaceDN w:val="0"/>
              <w:jc w:val="center"/>
              <w:textAlignment w:val="baseline"/>
              <w:rPr>
                <w:rFonts w:asciiTheme="minorHAnsi" w:eastAsia="SimSun" w:hAnsiTheme="minorHAnsi" w:cstheme="minorHAnsi"/>
                <w:color w:val="2F5496"/>
                <w:kern w:val="3"/>
                <w:sz w:val="18"/>
                <w:szCs w:val="18"/>
                <w:lang w:bidi="hi-IN"/>
              </w:rPr>
            </w:pPr>
            <w:r w:rsidRPr="00883FEB">
              <w:rPr>
                <w:rFonts w:asciiTheme="minorHAnsi" w:eastAsia="SimSun" w:hAnsiTheme="minorHAnsi" w:cstheme="minorHAnsi"/>
                <w:color w:val="2F5496"/>
                <w:kern w:val="3"/>
                <w:sz w:val="18"/>
                <w:szCs w:val="18"/>
                <w:lang w:bidi="hi-IN"/>
              </w:rPr>
              <w:t>Placówki niepubliczne</w:t>
            </w:r>
          </w:p>
        </w:tc>
      </w:tr>
      <w:tr w:rsidR="00883FEB" w:rsidRPr="00883FEB" w14:paraId="55112E51" w14:textId="77777777" w:rsidTr="00E5444E">
        <w:trPr>
          <w:trHeight w:val="397"/>
        </w:trPr>
        <w:tc>
          <w:tcPr>
            <w:tcW w:w="3031" w:type="dxa"/>
            <w:vAlign w:val="center"/>
          </w:tcPr>
          <w:p w14:paraId="1F2FF476" w14:textId="77777777" w:rsidR="00883FEB" w:rsidRPr="00883FEB" w:rsidRDefault="00883FEB" w:rsidP="00E5444E">
            <w:pPr>
              <w:widowControl w:val="0"/>
              <w:autoSpaceDN w:val="0"/>
              <w:textAlignment w:val="baseline"/>
              <w:rPr>
                <w:rFonts w:asciiTheme="minorHAnsi" w:eastAsia="SimSun" w:hAnsiTheme="minorHAnsi" w:cstheme="minorHAnsi"/>
                <w:color w:val="2F5496"/>
                <w:kern w:val="3"/>
                <w:sz w:val="18"/>
                <w:szCs w:val="18"/>
                <w:lang w:bidi="hi-IN"/>
              </w:rPr>
            </w:pPr>
            <w:r w:rsidRPr="00883FEB">
              <w:rPr>
                <w:rFonts w:asciiTheme="minorHAnsi" w:eastAsia="SimSun" w:hAnsiTheme="minorHAnsi" w:cstheme="minorHAnsi"/>
                <w:color w:val="2F5496"/>
                <w:kern w:val="3"/>
                <w:sz w:val="18"/>
                <w:szCs w:val="18"/>
                <w:lang w:bidi="hi-IN"/>
              </w:rPr>
              <w:t>Socjalizacyjne</w:t>
            </w:r>
          </w:p>
        </w:tc>
        <w:tc>
          <w:tcPr>
            <w:tcW w:w="1507" w:type="dxa"/>
            <w:vAlign w:val="center"/>
          </w:tcPr>
          <w:p w14:paraId="0DC2127C" w14:textId="77777777" w:rsidR="00883FEB" w:rsidRPr="00883FEB" w:rsidRDefault="00883FEB" w:rsidP="00E5444E">
            <w:pPr>
              <w:widowControl w:val="0"/>
              <w:autoSpaceDN w:val="0"/>
              <w:jc w:val="center"/>
              <w:textAlignment w:val="baseline"/>
              <w:rPr>
                <w:rFonts w:asciiTheme="minorHAnsi" w:eastAsia="SimSun" w:hAnsiTheme="minorHAnsi" w:cstheme="minorHAnsi"/>
                <w:b/>
                <w:bCs/>
                <w:color w:val="2F5496"/>
                <w:kern w:val="3"/>
                <w:sz w:val="18"/>
                <w:szCs w:val="18"/>
                <w:lang w:bidi="hi-IN"/>
              </w:rPr>
            </w:pPr>
            <w:r w:rsidRPr="00883FEB">
              <w:rPr>
                <w:rFonts w:asciiTheme="minorHAnsi" w:eastAsia="SimSun" w:hAnsiTheme="minorHAnsi" w:cstheme="minorHAnsi"/>
                <w:b/>
                <w:bCs/>
                <w:color w:val="2F5496"/>
                <w:kern w:val="3"/>
                <w:sz w:val="18"/>
                <w:szCs w:val="18"/>
                <w:lang w:bidi="hi-IN"/>
              </w:rPr>
              <w:t>16</w:t>
            </w:r>
          </w:p>
        </w:tc>
        <w:tc>
          <w:tcPr>
            <w:tcW w:w="1508" w:type="dxa"/>
            <w:vAlign w:val="center"/>
          </w:tcPr>
          <w:p w14:paraId="694BDAB0" w14:textId="77777777" w:rsidR="00883FEB" w:rsidRPr="00883FEB" w:rsidRDefault="00883FEB" w:rsidP="00E5444E">
            <w:pPr>
              <w:widowControl w:val="0"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b/>
                <w:bCs/>
                <w:color w:val="2F5496"/>
                <w:kern w:val="3"/>
                <w:sz w:val="18"/>
                <w:szCs w:val="18"/>
                <w:lang w:eastAsia="pl-PL" w:bidi="hi-IN"/>
              </w:rPr>
            </w:pPr>
            <w:r w:rsidRPr="00883FEB">
              <w:rPr>
                <w:rFonts w:asciiTheme="minorHAnsi" w:eastAsia="Arial Unicode MS" w:hAnsiTheme="minorHAnsi" w:cstheme="minorHAnsi"/>
                <w:b/>
                <w:bCs/>
                <w:color w:val="2F5496"/>
                <w:kern w:val="3"/>
                <w:sz w:val="18"/>
                <w:szCs w:val="18"/>
                <w:lang w:eastAsia="pl-PL" w:bidi="hi-IN"/>
              </w:rPr>
              <w:t>1</w:t>
            </w:r>
          </w:p>
        </w:tc>
        <w:tc>
          <w:tcPr>
            <w:tcW w:w="1511" w:type="dxa"/>
            <w:vAlign w:val="center"/>
          </w:tcPr>
          <w:p w14:paraId="1E118242" w14:textId="77777777" w:rsidR="00883FEB" w:rsidRPr="00883FEB" w:rsidRDefault="00883FEB" w:rsidP="00E5444E">
            <w:pPr>
              <w:widowControl w:val="0"/>
              <w:autoSpaceDN w:val="0"/>
              <w:jc w:val="center"/>
              <w:textAlignment w:val="baseline"/>
              <w:rPr>
                <w:rFonts w:asciiTheme="minorHAnsi" w:eastAsia="SimSun" w:hAnsiTheme="minorHAnsi" w:cstheme="minorHAnsi"/>
                <w:b/>
                <w:bCs/>
                <w:color w:val="2F5496"/>
                <w:kern w:val="3"/>
                <w:sz w:val="18"/>
                <w:szCs w:val="18"/>
                <w:lang w:bidi="hi-IN"/>
              </w:rPr>
            </w:pPr>
            <w:r w:rsidRPr="00883FEB">
              <w:rPr>
                <w:rFonts w:asciiTheme="minorHAnsi" w:eastAsia="SimSun" w:hAnsiTheme="minorHAnsi" w:cstheme="minorHAnsi"/>
                <w:b/>
                <w:bCs/>
                <w:color w:val="2F5496"/>
                <w:kern w:val="3"/>
                <w:sz w:val="18"/>
                <w:szCs w:val="18"/>
                <w:lang w:bidi="hi-IN"/>
              </w:rPr>
              <w:t>228</w:t>
            </w:r>
          </w:p>
        </w:tc>
        <w:tc>
          <w:tcPr>
            <w:tcW w:w="1510" w:type="dxa"/>
            <w:vAlign w:val="center"/>
          </w:tcPr>
          <w:p w14:paraId="20BEDC2B" w14:textId="77777777" w:rsidR="00883FEB" w:rsidRPr="00883FEB" w:rsidRDefault="00883FEB" w:rsidP="00E5444E">
            <w:pPr>
              <w:widowControl w:val="0"/>
              <w:autoSpaceDN w:val="0"/>
              <w:jc w:val="center"/>
              <w:textAlignment w:val="baseline"/>
              <w:rPr>
                <w:rFonts w:asciiTheme="minorHAnsi" w:eastAsia="SimSun" w:hAnsiTheme="minorHAnsi" w:cstheme="minorHAnsi"/>
                <w:b/>
                <w:bCs/>
                <w:color w:val="2F5496"/>
                <w:kern w:val="3"/>
                <w:sz w:val="18"/>
                <w:szCs w:val="18"/>
                <w:lang w:bidi="hi-IN"/>
              </w:rPr>
            </w:pPr>
            <w:r w:rsidRPr="00883FEB">
              <w:rPr>
                <w:rFonts w:asciiTheme="minorHAnsi" w:eastAsia="SimSun" w:hAnsiTheme="minorHAnsi" w:cstheme="minorHAnsi"/>
                <w:b/>
                <w:bCs/>
                <w:color w:val="2F5496"/>
                <w:kern w:val="3"/>
                <w:sz w:val="18"/>
                <w:szCs w:val="18"/>
                <w:lang w:bidi="hi-IN"/>
              </w:rPr>
              <w:t>14</w:t>
            </w:r>
          </w:p>
        </w:tc>
      </w:tr>
      <w:tr w:rsidR="00883FEB" w:rsidRPr="00883FEB" w14:paraId="048893B6" w14:textId="77777777" w:rsidTr="00E5444E">
        <w:trPr>
          <w:trHeight w:val="397"/>
        </w:trPr>
        <w:tc>
          <w:tcPr>
            <w:tcW w:w="3031" w:type="dxa"/>
            <w:vAlign w:val="center"/>
          </w:tcPr>
          <w:p w14:paraId="0F2ACB52" w14:textId="77777777" w:rsidR="00883FEB" w:rsidRPr="00883FEB" w:rsidRDefault="00883FEB" w:rsidP="00E5444E">
            <w:pPr>
              <w:widowControl w:val="0"/>
              <w:autoSpaceDN w:val="0"/>
              <w:textAlignment w:val="baseline"/>
              <w:rPr>
                <w:rFonts w:asciiTheme="minorHAnsi" w:eastAsia="SimSun" w:hAnsiTheme="minorHAnsi" w:cstheme="minorHAnsi"/>
                <w:color w:val="2F5496"/>
                <w:kern w:val="3"/>
                <w:sz w:val="18"/>
                <w:szCs w:val="18"/>
                <w:lang w:bidi="hi-IN"/>
              </w:rPr>
            </w:pPr>
            <w:r w:rsidRPr="00883FEB">
              <w:rPr>
                <w:rFonts w:asciiTheme="minorHAnsi" w:eastAsia="SimSun" w:hAnsiTheme="minorHAnsi" w:cstheme="minorHAnsi"/>
                <w:color w:val="2F5496"/>
                <w:kern w:val="3"/>
                <w:sz w:val="18"/>
                <w:szCs w:val="18"/>
                <w:lang w:bidi="hi-IN"/>
              </w:rPr>
              <w:t>Interwencyjne</w:t>
            </w:r>
          </w:p>
        </w:tc>
        <w:tc>
          <w:tcPr>
            <w:tcW w:w="1507" w:type="dxa"/>
            <w:vAlign w:val="center"/>
          </w:tcPr>
          <w:p w14:paraId="77C6BFDC" w14:textId="77777777" w:rsidR="00883FEB" w:rsidRPr="00883FEB" w:rsidRDefault="00883FEB" w:rsidP="00E5444E">
            <w:pPr>
              <w:widowControl w:val="0"/>
              <w:autoSpaceDN w:val="0"/>
              <w:jc w:val="center"/>
              <w:textAlignment w:val="baseline"/>
              <w:rPr>
                <w:rFonts w:asciiTheme="minorHAnsi" w:eastAsia="SimSun" w:hAnsiTheme="minorHAnsi" w:cstheme="minorHAnsi"/>
                <w:b/>
                <w:bCs/>
                <w:color w:val="2F5496"/>
                <w:kern w:val="3"/>
                <w:sz w:val="18"/>
                <w:szCs w:val="18"/>
                <w:lang w:bidi="hi-IN"/>
              </w:rPr>
            </w:pPr>
            <w:r w:rsidRPr="00883FEB">
              <w:rPr>
                <w:rFonts w:asciiTheme="minorHAnsi" w:eastAsia="SimSun" w:hAnsiTheme="minorHAnsi" w:cstheme="minorHAnsi"/>
                <w:b/>
                <w:bCs/>
                <w:color w:val="2F5496"/>
                <w:kern w:val="3"/>
                <w:sz w:val="18"/>
                <w:szCs w:val="18"/>
                <w:lang w:bidi="hi-IN"/>
              </w:rPr>
              <w:t>6</w:t>
            </w:r>
          </w:p>
        </w:tc>
        <w:tc>
          <w:tcPr>
            <w:tcW w:w="1508" w:type="dxa"/>
            <w:vAlign w:val="center"/>
          </w:tcPr>
          <w:p w14:paraId="1EBB482B" w14:textId="77777777" w:rsidR="00883FEB" w:rsidRPr="00883FEB" w:rsidRDefault="00883FEB" w:rsidP="00E5444E">
            <w:pPr>
              <w:widowControl w:val="0"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b/>
                <w:bCs/>
                <w:color w:val="2F5496"/>
                <w:kern w:val="3"/>
                <w:sz w:val="18"/>
                <w:szCs w:val="18"/>
                <w:lang w:eastAsia="pl-PL" w:bidi="hi-IN"/>
              </w:rPr>
            </w:pPr>
            <w:r w:rsidRPr="00883FEB">
              <w:rPr>
                <w:rFonts w:asciiTheme="minorHAnsi" w:eastAsia="Arial Unicode MS" w:hAnsiTheme="minorHAnsi" w:cstheme="minorHAnsi"/>
                <w:b/>
                <w:bCs/>
                <w:color w:val="2F5496"/>
                <w:kern w:val="3"/>
                <w:sz w:val="18"/>
                <w:szCs w:val="18"/>
                <w:lang w:eastAsia="pl-PL" w:bidi="hi-IN"/>
              </w:rPr>
              <w:t>-</w:t>
            </w:r>
          </w:p>
        </w:tc>
        <w:tc>
          <w:tcPr>
            <w:tcW w:w="1511" w:type="dxa"/>
            <w:vAlign w:val="center"/>
          </w:tcPr>
          <w:p w14:paraId="11CC6D2B" w14:textId="77777777" w:rsidR="00883FEB" w:rsidRPr="00883FEB" w:rsidRDefault="00883FEB" w:rsidP="00E5444E">
            <w:pPr>
              <w:widowControl w:val="0"/>
              <w:autoSpaceDN w:val="0"/>
              <w:jc w:val="center"/>
              <w:textAlignment w:val="baseline"/>
              <w:rPr>
                <w:rFonts w:asciiTheme="minorHAnsi" w:eastAsia="SimSun" w:hAnsiTheme="minorHAnsi" w:cstheme="minorHAnsi"/>
                <w:b/>
                <w:bCs/>
                <w:color w:val="2F5496"/>
                <w:kern w:val="3"/>
                <w:sz w:val="18"/>
                <w:szCs w:val="18"/>
                <w:lang w:bidi="hi-IN"/>
              </w:rPr>
            </w:pPr>
            <w:r w:rsidRPr="00883FEB">
              <w:rPr>
                <w:rFonts w:asciiTheme="minorHAnsi" w:eastAsia="SimSun" w:hAnsiTheme="minorHAnsi" w:cstheme="minorHAnsi"/>
                <w:b/>
                <w:bCs/>
                <w:color w:val="2F5496"/>
                <w:kern w:val="3"/>
                <w:sz w:val="18"/>
                <w:szCs w:val="18"/>
                <w:lang w:bidi="hi-IN"/>
              </w:rPr>
              <w:t>84</w:t>
            </w:r>
          </w:p>
        </w:tc>
        <w:tc>
          <w:tcPr>
            <w:tcW w:w="1510" w:type="dxa"/>
            <w:vAlign w:val="center"/>
          </w:tcPr>
          <w:p w14:paraId="6A84D266" w14:textId="77777777" w:rsidR="00883FEB" w:rsidRPr="00883FEB" w:rsidRDefault="00883FEB" w:rsidP="00E5444E">
            <w:pPr>
              <w:widowControl w:val="0"/>
              <w:autoSpaceDN w:val="0"/>
              <w:jc w:val="center"/>
              <w:textAlignment w:val="baseline"/>
              <w:rPr>
                <w:rFonts w:asciiTheme="minorHAnsi" w:eastAsia="SimSun" w:hAnsiTheme="minorHAnsi" w:cstheme="minorHAnsi"/>
                <w:b/>
                <w:bCs/>
                <w:color w:val="2F5496"/>
                <w:kern w:val="3"/>
                <w:sz w:val="18"/>
                <w:szCs w:val="18"/>
                <w:lang w:bidi="hi-IN"/>
              </w:rPr>
            </w:pPr>
            <w:r w:rsidRPr="00883FEB">
              <w:rPr>
                <w:rFonts w:asciiTheme="minorHAnsi" w:eastAsia="SimSun" w:hAnsiTheme="minorHAnsi" w:cstheme="minorHAnsi"/>
                <w:b/>
                <w:bCs/>
                <w:color w:val="2F5496"/>
                <w:kern w:val="3"/>
                <w:sz w:val="18"/>
                <w:szCs w:val="18"/>
                <w:lang w:bidi="hi-IN"/>
              </w:rPr>
              <w:t>-</w:t>
            </w:r>
          </w:p>
        </w:tc>
      </w:tr>
      <w:tr w:rsidR="00883FEB" w:rsidRPr="00883FEB" w14:paraId="6D225E66" w14:textId="77777777" w:rsidTr="00E5444E">
        <w:trPr>
          <w:trHeight w:val="397"/>
        </w:trPr>
        <w:tc>
          <w:tcPr>
            <w:tcW w:w="3031" w:type="dxa"/>
            <w:vAlign w:val="center"/>
          </w:tcPr>
          <w:p w14:paraId="06975BE0" w14:textId="77777777" w:rsidR="00883FEB" w:rsidRPr="00883FEB" w:rsidRDefault="00883FEB" w:rsidP="00E5444E">
            <w:pPr>
              <w:widowControl w:val="0"/>
              <w:autoSpaceDN w:val="0"/>
              <w:textAlignment w:val="baseline"/>
              <w:rPr>
                <w:rFonts w:asciiTheme="minorHAnsi" w:eastAsia="SimSun" w:hAnsiTheme="minorHAnsi" w:cstheme="minorHAnsi"/>
                <w:color w:val="2F5496"/>
                <w:kern w:val="3"/>
                <w:sz w:val="18"/>
                <w:szCs w:val="18"/>
                <w:lang w:bidi="hi-IN"/>
              </w:rPr>
            </w:pPr>
            <w:r w:rsidRPr="00883FEB">
              <w:rPr>
                <w:rFonts w:asciiTheme="minorHAnsi" w:eastAsia="SimSun" w:hAnsiTheme="minorHAnsi" w:cstheme="minorHAnsi"/>
                <w:color w:val="2F5496"/>
                <w:kern w:val="3"/>
                <w:sz w:val="18"/>
                <w:szCs w:val="18"/>
                <w:lang w:bidi="hi-IN"/>
              </w:rPr>
              <w:t>Rodzinne</w:t>
            </w:r>
          </w:p>
        </w:tc>
        <w:tc>
          <w:tcPr>
            <w:tcW w:w="1507" w:type="dxa"/>
            <w:vAlign w:val="center"/>
          </w:tcPr>
          <w:p w14:paraId="77AC6109" w14:textId="77777777" w:rsidR="00883FEB" w:rsidRPr="00883FEB" w:rsidRDefault="00883FEB" w:rsidP="00E5444E">
            <w:pPr>
              <w:widowControl w:val="0"/>
              <w:autoSpaceDN w:val="0"/>
              <w:jc w:val="center"/>
              <w:textAlignment w:val="baseline"/>
              <w:rPr>
                <w:rFonts w:asciiTheme="minorHAnsi" w:eastAsia="SimSun" w:hAnsiTheme="minorHAnsi" w:cstheme="minorHAnsi"/>
                <w:b/>
                <w:bCs/>
                <w:color w:val="2F5496"/>
                <w:kern w:val="3"/>
                <w:sz w:val="18"/>
                <w:szCs w:val="18"/>
                <w:lang w:bidi="hi-IN"/>
              </w:rPr>
            </w:pPr>
            <w:r w:rsidRPr="00883FEB">
              <w:rPr>
                <w:rFonts w:asciiTheme="minorHAnsi" w:eastAsia="SimSun" w:hAnsiTheme="minorHAnsi" w:cstheme="minorHAnsi"/>
                <w:b/>
                <w:bCs/>
                <w:color w:val="2F5496"/>
                <w:kern w:val="3"/>
                <w:sz w:val="18"/>
                <w:szCs w:val="18"/>
                <w:lang w:bidi="hi-IN"/>
              </w:rPr>
              <w:t>2</w:t>
            </w:r>
          </w:p>
        </w:tc>
        <w:tc>
          <w:tcPr>
            <w:tcW w:w="1508" w:type="dxa"/>
            <w:vAlign w:val="center"/>
          </w:tcPr>
          <w:p w14:paraId="2B138D1B" w14:textId="77777777" w:rsidR="00883FEB" w:rsidRPr="00883FEB" w:rsidRDefault="00883FEB" w:rsidP="00E5444E">
            <w:pPr>
              <w:widowControl w:val="0"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b/>
                <w:bCs/>
                <w:color w:val="2F5496"/>
                <w:kern w:val="3"/>
                <w:sz w:val="18"/>
                <w:szCs w:val="18"/>
                <w:lang w:eastAsia="pl-PL" w:bidi="hi-IN"/>
              </w:rPr>
            </w:pPr>
            <w:r w:rsidRPr="00883FEB">
              <w:rPr>
                <w:rFonts w:asciiTheme="minorHAnsi" w:eastAsia="Arial Unicode MS" w:hAnsiTheme="minorHAnsi" w:cstheme="minorHAnsi"/>
                <w:b/>
                <w:bCs/>
                <w:color w:val="2F5496"/>
                <w:kern w:val="3"/>
                <w:sz w:val="18"/>
                <w:szCs w:val="18"/>
                <w:lang w:eastAsia="pl-PL" w:bidi="hi-IN"/>
              </w:rPr>
              <w:t>10</w:t>
            </w:r>
          </w:p>
        </w:tc>
        <w:tc>
          <w:tcPr>
            <w:tcW w:w="1511" w:type="dxa"/>
            <w:vAlign w:val="center"/>
          </w:tcPr>
          <w:p w14:paraId="281921F2" w14:textId="77777777" w:rsidR="00883FEB" w:rsidRPr="00883FEB" w:rsidRDefault="00883FEB" w:rsidP="00E5444E">
            <w:pPr>
              <w:widowControl w:val="0"/>
              <w:autoSpaceDN w:val="0"/>
              <w:jc w:val="center"/>
              <w:textAlignment w:val="baseline"/>
              <w:rPr>
                <w:rFonts w:asciiTheme="minorHAnsi" w:eastAsia="SimSun" w:hAnsiTheme="minorHAnsi" w:cstheme="minorHAnsi"/>
                <w:b/>
                <w:bCs/>
                <w:color w:val="2F5496"/>
                <w:kern w:val="3"/>
                <w:sz w:val="18"/>
                <w:szCs w:val="18"/>
                <w:lang w:bidi="hi-IN"/>
              </w:rPr>
            </w:pPr>
            <w:r w:rsidRPr="00883FEB">
              <w:rPr>
                <w:rFonts w:asciiTheme="minorHAnsi" w:eastAsia="SimSun" w:hAnsiTheme="minorHAnsi" w:cstheme="minorHAnsi"/>
                <w:b/>
                <w:bCs/>
                <w:color w:val="2F5496"/>
                <w:kern w:val="3"/>
                <w:sz w:val="18"/>
                <w:szCs w:val="18"/>
                <w:lang w:bidi="hi-IN"/>
              </w:rPr>
              <w:t>16</w:t>
            </w:r>
          </w:p>
        </w:tc>
        <w:tc>
          <w:tcPr>
            <w:tcW w:w="1510" w:type="dxa"/>
            <w:vAlign w:val="center"/>
          </w:tcPr>
          <w:p w14:paraId="67381249" w14:textId="77777777" w:rsidR="00883FEB" w:rsidRPr="00883FEB" w:rsidRDefault="00883FEB" w:rsidP="00E5444E">
            <w:pPr>
              <w:widowControl w:val="0"/>
              <w:autoSpaceDN w:val="0"/>
              <w:jc w:val="center"/>
              <w:textAlignment w:val="baseline"/>
              <w:rPr>
                <w:rFonts w:asciiTheme="minorHAnsi" w:eastAsia="SimSun" w:hAnsiTheme="minorHAnsi" w:cstheme="minorHAnsi"/>
                <w:b/>
                <w:bCs/>
                <w:color w:val="2F5496"/>
                <w:kern w:val="3"/>
                <w:sz w:val="18"/>
                <w:szCs w:val="18"/>
                <w:lang w:bidi="hi-IN"/>
              </w:rPr>
            </w:pPr>
            <w:r w:rsidRPr="00883FEB">
              <w:rPr>
                <w:rFonts w:asciiTheme="minorHAnsi" w:eastAsia="SimSun" w:hAnsiTheme="minorHAnsi" w:cstheme="minorHAnsi"/>
                <w:b/>
                <w:bCs/>
                <w:color w:val="2F5496"/>
                <w:kern w:val="3"/>
                <w:sz w:val="18"/>
                <w:szCs w:val="18"/>
                <w:lang w:bidi="hi-IN"/>
              </w:rPr>
              <w:t>80</w:t>
            </w:r>
          </w:p>
        </w:tc>
      </w:tr>
      <w:tr w:rsidR="00883FEB" w:rsidRPr="00883FEB" w14:paraId="496099ED" w14:textId="77777777" w:rsidTr="00E5444E">
        <w:trPr>
          <w:trHeight w:val="397"/>
        </w:trPr>
        <w:tc>
          <w:tcPr>
            <w:tcW w:w="3031" w:type="dxa"/>
            <w:vAlign w:val="center"/>
          </w:tcPr>
          <w:p w14:paraId="5A8C4DC3" w14:textId="77777777" w:rsidR="00883FEB" w:rsidRPr="00883FEB" w:rsidRDefault="00883FEB" w:rsidP="00E5444E">
            <w:pPr>
              <w:widowControl w:val="0"/>
              <w:autoSpaceDN w:val="0"/>
              <w:textAlignment w:val="baseline"/>
              <w:rPr>
                <w:rFonts w:asciiTheme="minorHAnsi" w:eastAsia="SimSun" w:hAnsiTheme="minorHAnsi" w:cstheme="minorHAnsi"/>
                <w:color w:val="2F5496"/>
                <w:kern w:val="3"/>
                <w:sz w:val="18"/>
                <w:szCs w:val="18"/>
                <w:lang w:bidi="hi-IN"/>
              </w:rPr>
            </w:pPr>
            <w:r w:rsidRPr="00883FEB">
              <w:rPr>
                <w:rFonts w:asciiTheme="minorHAnsi" w:eastAsia="SimSun" w:hAnsiTheme="minorHAnsi" w:cstheme="minorHAnsi"/>
                <w:color w:val="2F5496"/>
                <w:kern w:val="3"/>
                <w:sz w:val="18"/>
                <w:szCs w:val="18"/>
                <w:lang w:bidi="hi-IN"/>
              </w:rPr>
              <w:t>Specjalistyczno - terapeutyczne</w:t>
            </w:r>
          </w:p>
        </w:tc>
        <w:tc>
          <w:tcPr>
            <w:tcW w:w="1507" w:type="dxa"/>
            <w:vAlign w:val="center"/>
          </w:tcPr>
          <w:p w14:paraId="53902275" w14:textId="77777777" w:rsidR="00883FEB" w:rsidRPr="00883FEB" w:rsidRDefault="00883FEB" w:rsidP="00E5444E">
            <w:pPr>
              <w:widowControl w:val="0"/>
              <w:autoSpaceDN w:val="0"/>
              <w:jc w:val="center"/>
              <w:textAlignment w:val="baseline"/>
              <w:rPr>
                <w:rFonts w:asciiTheme="minorHAnsi" w:eastAsia="SimSun" w:hAnsiTheme="minorHAnsi" w:cstheme="minorHAnsi"/>
                <w:b/>
                <w:bCs/>
                <w:color w:val="2F5496"/>
                <w:kern w:val="3"/>
                <w:sz w:val="18"/>
                <w:szCs w:val="18"/>
                <w:lang w:bidi="hi-IN"/>
              </w:rPr>
            </w:pPr>
            <w:r w:rsidRPr="00883FEB">
              <w:rPr>
                <w:rFonts w:asciiTheme="minorHAnsi" w:eastAsia="SimSun" w:hAnsiTheme="minorHAnsi" w:cstheme="minorHAnsi"/>
                <w:b/>
                <w:bCs/>
                <w:color w:val="2F5496"/>
                <w:kern w:val="3"/>
                <w:sz w:val="18"/>
                <w:szCs w:val="18"/>
                <w:lang w:bidi="hi-IN"/>
              </w:rPr>
              <w:t>-</w:t>
            </w:r>
          </w:p>
        </w:tc>
        <w:tc>
          <w:tcPr>
            <w:tcW w:w="1508" w:type="dxa"/>
            <w:vAlign w:val="center"/>
          </w:tcPr>
          <w:p w14:paraId="5B86BC91" w14:textId="77777777" w:rsidR="00883FEB" w:rsidRPr="00883FEB" w:rsidRDefault="00883FEB" w:rsidP="00E5444E">
            <w:pPr>
              <w:widowControl w:val="0"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b/>
                <w:bCs/>
                <w:color w:val="2F5496"/>
                <w:kern w:val="3"/>
                <w:sz w:val="18"/>
                <w:szCs w:val="18"/>
                <w:lang w:eastAsia="pl-PL" w:bidi="hi-IN"/>
              </w:rPr>
            </w:pPr>
            <w:r w:rsidRPr="00883FEB">
              <w:rPr>
                <w:rFonts w:asciiTheme="minorHAnsi" w:eastAsia="Arial Unicode MS" w:hAnsiTheme="minorHAnsi" w:cstheme="minorHAnsi"/>
                <w:b/>
                <w:bCs/>
                <w:color w:val="2F5496"/>
                <w:kern w:val="3"/>
                <w:sz w:val="18"/>
                <w:szCs w:val="18"/>
                <w:lang w:eastAsia="pl-PL" w:bidi="hi-IN"/>
              </w:rPr>
              <w:t>2</w:t>
            </w:r>
          </w:p>
        </w:tc>
        <w:tc>
          <w:tcPr>
            <w:tcW w:w="1511" w:type="dxa"/>
            <w:vAlign w:val="center"/>
          </w:tcPr>
          <w:p w14:paraId="5AFCED40" w14:textId="77777777" w:rsidR="00883FEB" w:rsidRPr="00883FEB" w:rsidRDefault="00883FEB" w:rsidP="00E5444E">
            <w:pPr>
              <w:widowControl w:val="0"/>
              <w:autoSpaceDN w:val="0"/>
              <w:jc w:val="center"/>
              <w:textAlignment w:val="baseline"/>
              <w:rPr>
                <w:rFonts w:asciiTheme="minorHAnsi" w:eastAsia="SimSun" w:hAnsiTheme="minorHAnsi" w:cstheme="minorHAnsi"/>
                <w:b/>
                <w:bCs/>
                <w:color w:val="2F5496"/>
                <w:kern w:val="3"/>
                <w:sz w:val="18"/>
                <w:szCs w:val="18"/>
                <w:lang w:bidi="hi-IN"/>
              </w:rPr>
            </w:pPr>
            <w:r w:rsidRPr="00883FEB">
              <w:rPr>
                <w:rFonts w:asciiTheme="minorHAnsi" w:eastAsia="SimSun" w:hAnsiTheme="minorHAnsi" w:cstheme="minorHAnsi"/>
                <w:b/>
                <w:bCs/>
                <w:color w:val="2F5496"/>
                <w:kern w:val="3"/>
                <w:sz w:val="18"/>
                <w:szCs w:val="18"/>
                <w:lang w:bidi="hi-IN"/>
              </w:rPr>
              <w:t>-</w:t>
            </w:r>
          </w:p>
        </w:tc>
        <w:tc>
          <w:tcPr>
            <w:tcW w:w="1510" w:type="dxa"/>
            <w:vAlign w:val="center"/>
          </w:tcPr>
          <w:p w14:paraId="3426A3A4" w14:textId="77777777" w:rsidR="00883FEB" w:rsidRPr="00883FEB" w:rsidRDefault="00883FEB" w:rsidP="00E5444E">
            <w:pPr>
              <w:widowControl w:val="0"/>
              <w:autoSpaceDN w:val="0"/>
              <w:jc w:val="center"/>
              <w:textAlignment w:val="baseline"/>
              <w:rPr>
                <w:rFonts w:asciiTheme="minorHAnsi" w:eastAsia="SimSun" w:hAnsiTheme="minorHAnsi" w:cstheme="minorHAnsi"/>
                <w:b/>
                <w:bCs/>
                <w:color w:val="2F5496"/>
                <w:kern w:val="3"/>
                <w:sz w:val="18"/>
                <w:szCs w:val="18"/>
                <w:lang w:bidi="hi-IN"/>
              </w:rPr>
            </w:pPr>
            <w:r w:rsidRPr="00883FEB">
              <w:rPr>
                <w:rFonts w:asciiTheme="minorHAnsi" w:eastAsia="SimSun" w:hAnsiTheme="minorHAnsi" w:cstheme="minorHAnsi"/>
                <w:b/>
                <w:bCs/>
                <w:color w:val="2F5496"/>
                <w:kern w:val="3"/>
                <w:sz w:val="18"/>
                <w:szCs w:val="18"/>
                <w:lang w:bidi="hi-IN"/>
              </w:rPr>
              <w:t>15</w:t>
            </w:r>
          </w:p>
        </w:tc>
      </w:tr>
      <w:tr w:rsidR="00883FEB" w:rsidRPr="00883FEB" w14:paraId="3C1AD0F1" w14:textId="77777777" w:rsidTr="00E5444E">
        <w:trPr>
          <w:trHeight w:val="397"/>
        </w:trPr>
        <w:tc>
          <w:tcPr>
            <w:tcW w:w="3031" w:type="dxa"/>
            <w:vAlign w:val="center"/>
          </w:tcPr>
          <w:p w14:paraId="19FE00A7" w14:textId="77777777" w:rsidR="00883FEB" w:rsidRPr="00883FEB" w:rsidRDefault="00883FEB" w:rsidP="00E5444E">
            <w:pPr>
              <w:widowControl w:val="0"/>
              <w:autoSpaceDN w:val="0"/>
              <w:jc w:val="right"/>
              <w:textAlignment w:val="baseline"/>
              <w:rPr>
                <w:rFonts w:asciiTheme="minorHAnsi" w:eastAsia="SimSun" w:hAnsiTheme="minorHAnsi" w:cstheme="minorHAnsi"/>
                <w:color w:val="2F5496"/>
                <w:kern w:val="3"/>
                <w:sz w:val="18"/>
                <w:szCs w:val="18"/>
                <w:lang w:bidi="hi-IN"/>
              </w:rPr>
            </w:pPr>
            <w:r w:rsidRPr="00883FEB">
              <w:rPr>
                <w:rFonts w:asciiTheme="minorHAnsi" w:eastAsia="SimSun" w:hAnsiTheme="minorHAnsi" w:cstheme="minorHAnsi"/>
                <w:color w:val="2F5496"/>
                <w:kern w:val="3"/>
                <w:sz w:val="18"/>
                <w:szCs w:val="18"/>
                <w:lang w:bidi="hi-IN"/>
              </w:rPr>
              <w:t>Razem</w:t>
            </w:r>
          </w:p>
        </w:tc>
        <w:tc>
          <w:tcPr>
            <w:tcW w:w="1507" w:type="dxa"/>
            <w:vAlign w:val="center"/>
          </w:tcPr>
          <w:p w14:paraId="406BBB31" w14:textId="77777777" w:rsidR="00883FEB" w:rsidRPr="00883FEB" w:rsidRDefault="00883FEB" w:rsidP="00E5444E">
            <w:pPr>
              <w:widowControl w:val="0"/>
              <w:autoSpaceDN w:val="0"/>
              <w:jc w:val="center"/>
              <w:textAlignment w:val="baseline"/>
              <w:rPr>
                <w:rFonts w:asciiTheme="minorHAnsi" w:eastAsia="SimSun" w:hAnsiTheme="minorHAnsi" w:cstheme="minorHAnsi"/>
                <w:b/>
                <w:bCs/>
                <w:color w:val="2F5496"/>
                <w:kern w:val="3"/>
                <w:sz w:val="18"/>
                <w:szCs w:val="18"/>
                <w:lang w:bidi="hi-IN"/>
              </w:rPr>
            </w:pPr>
            <w:r w:rsidRPr="00883FEB">
              <w:rPr>
                <w:rFonts w:asciiTheme="minorHAnsi" w:eastAsia="SimSun" w:hAnsiTheme="minorHAnsi" w:cstheme="minorHAnsi"/>
                <w:b/>
                <w:bCs/>
                <w:color w:val="2F5496"/>
                <w:kern w:val="3"/>
                <w:sz w:val="18"/>
                <w:szCs w:val="18"/>
                <w:lang w:bidi="hi-IN"/>
              </w:rPr>
              <w:t>24</w:t>
            </w:r>
          </w:p>
        </w:tc>
        <w:tc>
          <w:tcPr>
            <w:tcW w:w="1508" w:type="dxa"/>
            <w:vAlign w:val="center"/>
          </w:tcPr>
          <w:p w14:paraId="7FF92D4D" w14:textId="77777777" w:rsidR="00883FEB" w:rsidRPr="00883FEB" w:rsidRDefault="00883FEB" w:rsidP="00E5444E">
            <w:pPr>
              <w:widowControl w:val="0"/>
              <w:autoSpaceDN w:val="0"/>
              <w:jc w:val="center"/>
              <w:textAlignment w:val="baseline"/>
              <w:rPr>
                <w:rFonts w:asciiTheme="minorHAnsi" w:eastAsia="Arial Unicode MS" w:hAnsiTheme="minorHAnsi" w:cstheme="minorHAnsi"/>
                <w:b/>
                <w:bCs/>
                <w:color w:val="2F5496"/>
                <w:kern w:val="3"/>
                <w:sz w:val="18"/>
                <w:szCs w:val="18"/>
                <w:lang w:eastAsia="pl-PL" w:bidi="hi-IN"/>
              </w:rPr>
            </w:pPr>
            <w:r w:rsidRPr="00883FEB">
              <w:rPr>
                <w:rFonts w:asciiTheme="minorHAnsi" w:eastAsia="Arial Unicode MS" w:hAnsiTheme="minorHAnsi" w:cstheme="minorHAnsi"/>
                <w:b/>
                <w:bCs/>
                <w:color w:val="2F5496"/>
                <w:kern w:val="3"/>
                <w:sz w:val="18"/>
                <w:szCs w:val="18"/>
                <w:lang w:eastAsia="pl-PL" w:bidi="hi-IN"/>
              </w:rPr>
              <w:t>13</w:t>
            </w:r>
          </w:p>
        </w:tc>
        <w:tc>
          <w:tcPr>
            <w:tcW w:w="1511" w:type="dxa"/>
            <w:vAlign w:val="center"/>
          </w:tcPr>
          <w:p w14:paraId="154BCF66" w14:textId="77777777" w:rsidR="00883FEB" w:rsidRPr="00883FEB" w:rsidRDefault="00883FEB" w:rsidP="00E5444E">
            <w:pPr>
              <w:widowControl w:val="0"/>
              <w:autoSpaceDN w:val="0"/>
              <w:jc w:val="center"/>
              <w:textAlignment w:val="baseline"/>
              <w:rPr>
                <w:rFonts w:asciiTheme="minorHAnsi" w:eastAsia="SimSun" w:hAnsiTheme="minorHAnsi" w:cstheme="minorHAnsi"/>
                <w:b/>
                <w:bCs/>
                <w:color w:val="2F5496"/>
                <w:kern w:val="3"/>
                <w:sz w:val="18"/>
                <w:szCs w:val="18"/>
                <w:lang w:bidi="hi-IN"/>
              </w:rPr>
            </w:pPr>
            <w:r w:rsidRPr="00883FEB">
              <w:rPr>
                <w:rFonts w:asciiTheme="minorHAnsi" w:eastAsia="SimSun" w:hAnsiTheme="minorHAnsi" w:cstheme="minorHAnsi"/>
                <w:b/>
                <w:bCs/>
                <w:color w:val="2F5496"/>
                <w:kern w:val="3"/>
                <w:sz w:val="18"/>
                <w:szCs w:val="18"/>
                <w:lang w:bidi="hi-IN"/>
              </w:rPr>
              <w:t>328</w:t>
            </w:r>
          </w:p>
        </w:tc>
        <w:tc>
          <w:tcPr>
            <w:tcW w:w="1510" w:type="dxa"/>
            <w:vAlign w:val="center"/>
          </w:tcPr>
          <w:p w14:paraId="1860293D" w14:textId="77777777" w:rsidR="00883FEB" w:rsidRPr="00883FEB" w:rsidRDefault="00883FEB" w:rsidP="00E5444E">
            <w:pPr>
              <w:widowControl w:val="0"/>
              <w:autoSpaceDN w:val="0"/>
              <w:jc w:val="center"/>
              <w:textAlignment w:val="baseline"/>
              <w:rPr>
                <w:rFonts w:asciiTheme="minorHAnsi" w:eastAsia="SimSun" w:hAnsiTheme="minorHAnsi" w:cstheme="minorHAnsi"/>
                <w:b/>
                <w:bCs/>
                <w:color w:val="2F5496"/>
                <w:kern w:val="3"/>
                <w:sz w:val="18"/>
                <w:szCs w:val="18"/>
                <w:lang w:bidi="hi-IN"/>
              </w:rPr>
            </w:pPr>
            <w:r w:rsidRPr="00883FEB">
              <w:rPr>
                <w:rFonts w:asciiTheme="minorHAnsi" w:eastAsia="SimSun" w:hAnsiTheme="minorHAnsi" w:cstheme="minorHAnsi"/>
                <w:b/>
                <w:bCs/>
                <w:color w:val="2F5496"/>
                <w:kern w:val="3"/>
                <w:sz w:val="18"/>
                <w:szCs w:val="18"/>
                <w:lang w:bidi="hi-IN"/>
              </w:rPr>
              <w:t>109</w:t>
            </w:r>
          </w:p>
        </w:tc>
      </w:tr>
    </w:tbl>
    <w:p w14:paraId="6BCE87D6" w14:textId="77777777" w:rsidR="00883FEB" w:rsidRDefault="00883FEB" w:rsidP="00883FEB">
      <w:pPr>
        <w:spacing w:line="276" w:lineRule="auto"/>
      </w:pPr>
    </w:p>
    <w:p w14:paraId="6D3E1839" w14:textId="52ECFB77" w:rsidR="00883FEB" w:rsidRPr="00883FEB" w:rsidRDefault="00883FEB" w:rsidP="00883FE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883FEB">
        <w:rPr>
          <w:rFonts w:asciiTheme="minorHAnsi" w:hAnsiTheme="minorHAnsi" w:cstheme="minorHAnsi"/>
          <w:sz w:val="22"/>
          <w:szCs w:val="22"/>
        </w:rPr>
        <w:t>W placówkach opiekuńczo-wychowawczych funkcjonujących na terenie Miasta, według stanu na dzień 31 grudnia 2023 r. przebywało 587 dzieci. Ww. placówki dysponowały łącznie na koniec roku 437 miejscami organizacyjnymi</w:t>
      </w:r>
      <w:r w:rsidR="00B30F84">
        <w:rPr>
          <w:rFonts w:asciiTheme="minorHAnsi" w:hAnsiTheme="minorHAnsi" w:cstheme="minorHAnsi"/>
          <w:sz w:val="22"/>
          <w:szCs w:val="22"/>
        </w:rPr>
        <w:t>,</w:t>
      </w:r>
      <w:r w:rsidRPr="00883FEB">
        <w:rPr>
          <w:rFonts w:asciiTheme="minorHAnsi" w:hAnsiTheme="minorHAnsi" w:cstheme="minorHAnsi"/>
          <w:sz w:val="22"/>
          <w:szCs w:val="22"/>
        </w:rPr>
        <w:t xml:space="preserve"> w tym: 328 w placówkach publicznych oraz 109 miejscami </w:t>
      </w:r>
      <w:r>
        <w:rPr>
          <w:rFonts w:asciiTheme="minorHAnsi" w:hAnsiTheme="minorHAnsi" w:cstheme="minorHAnsi"/>
          <w:sz w:val="22"/>
          <w:szCs w:val="22"/>
        </w:rPr>
        <w:br/>
      </w:r>
      <w:r w:rsidRPr="00883FEB">
        <w:rPr>
          <w:rFonts w:asciiTheme="minorHAnsi" w:hAnsiTheme="minorHAnsi" w:cstheme="minorHAnsi"/>
          <w:sz w:val="22"/>
          <w:szCs w:val="22"/>
        </w:rPr>
        <w:t>w placówkach niepublicznych. Dla porównania – na dzień 31.12.2022 r</w:t>
      </w:r>
      <w:r w:rsidR="00B30F84">
        <w:rPr>
          <w:rFonts w:asciiTheme="minorHAnsi" w:hAnsiTheme="minorHAnsi" w:cstheme="minorHAnsi"/>
          <w:sz w:val="22"/>
          <w:szCs w:val="22"/>
        </w:rPr>
        <w:t>.</w:t>
      </w:r>
      <w:r w:rsidRPr="00883FEB">
        <w:rPr>
          <w:rFonts w:asciiTheme="minorHAnsi" w:hAnsiTheme="minorHAnsi" w:cstheme="minorHAnsi"/>
          <w:sz w:val="22"/>
          <w:szCs w:val="22"/>
        </w:rPr>
        <w:t xml:space="preserve"> na terenie Miasta Łodzi funkcjonowało 35 placówek opiekuńczo-wychowawczych z 449 miejscami organizacyjnymi, w tym: 330 miejscami w placówkach publicznych oraz 109 w placówkach niepublicznych. Różnice wynikają odpowiednio z poniższych zmian:</w:t>
      </w:r>
    </w:p>
    <w:p w14:paraId="023429BD" w14:textId="56A59F3D" w:rsidR="00883FEB" w:rsidRPr="00883FEB" w:rsidRDefault="00883FEB" w:rsidP="007C3377">
      <w:pPr>
        <w:pStyle w:val="Akapitzlist"/>
        <w:numPr>
          <w:ilvl w:val="0"/>
          <w:numId w:val="67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3FEB">
        <w:rPr>
          <w:rFonts w:asciiTheme="minorHAnsi" w:hAnsiTheme="minorHAnsi" w:cstheme="minorHAnsi"/>
          <w:sz w:val="22"/>
          <w:szCs w:val="22"/>
        </w:rPr>
        <w:t xml:space="preserve">decyzją Wojewody Łódzkiego z dniem 5 stycznia 2023 r. zezwalającą na prowadzenie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883FEB">
        <w:rPr>
          <w:rFonts w:asciiTheme="minorHAnsi" w:hAnsiTheme="minorHAnsi" w:cstheme="minorHAnsi"/>
          <w:sz w:val="22"/>
          <w:szCs w:val="22"/>
        </w:rPr>
        <w:t>lacówki opiekuńczo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883FEB">
        <w:rPr>
          <w:rFonts w:asciiTheme="minorHAnsi" w:hAnsiTheme="minorHAnsi" w:cstheme="minorHAnsi"/>
          <w:sz w:val="22"/>
          <w:szCs w:val="22"/>
        </w:rPr>
        <w:t xml:space="preserve"> wychowawczej utworzono Pogotowie Opiekuńcze nr 5 </w:t>
      </w:r>
      <w:r>
        <w:rPr>
          <w:rFonts w:asciiTheme="minorHAnsi" w:hAnsiTheme="minorHAnsi" w:cstheme="minorHAnsi"/>
          <w:sz w:val="22"/>
          <w:szCs w:val="22"/>
        </w:rPr>
        <w:t>j</w:t>
      </w:r>
      <w:r w:rsidRPr="00883FEB">
        <w:rPr>
          <w:rFonts w:asciiTheme="minorHAnsi" w:hAnsiTheme="minorHAnsi" w:cstheme="minorHAnsi"/>
          <w:sz w:val="22"/>
          <w:szCs w:val="22"/>
        </w:rPr>
        <w:t xml:space="preserve">ako placówki interwencyjnej z liczbą miejsc organizacyjnych </w:t>
      </w:r>
      <w:r w:rsidR="00B30F84">
        <w:rPr>
          <w:rFonts w:asciiTheme="minorHAnsi" w:hAnsiTheme="minorHAnsi" w:cstheme="minorHAnsi"/>
          <w:sz w:val="22"/>
          <w:szCs w:val="22"/>
        </w:rPr>
        <w:t xml:space="preserve">- </w:t>
      </w:r>
      <w:r w:rsidRPr="00883FEB">
        <w:rPr>
          <w:rFonts w:asciiTheme="minorHAnsi" w:hAnsiTheme="minorHAnsi" w:cstheme="minorHAnsi"/>
          <w:sz w:val="22"/>
          <w:szCs w:val="22"/>
        </w:rPr>
        <w:t>14,</w:t>
      </w:r>
    </w:p>
    <w:p w14:paraId="2631E1D9" w14:textId="77777777" w:rsidR="00883FEB" w:rsidRPr="00883FEB" w:rsidRDefault="00883FEB" w:rsidP="007C3377">
      <w:pPr>
        <w:pStyle w:val="Akapitzlist"/>
        <w:numPr>
          <w:ilvl w:val="0"/>
          <w:numId w:val="67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3FEB">
        <w:rPr>
          <w:rFonts w:asciiTheme="minorHAnsi" w:hAnsiTheme="minorHAnsi" w:cstheme="minorHAnsi"/>
          <w:sz w:val="22"/>
          <w:szCs w:val="22"/>
        </w:rPr>
        <w:t>rozdziału placówki opiekuńczo - wychowawczej Dom Dziecka dla Małych dzieci w Łodzi przy ul. Drużynowej 3/5 wraz z filią na dwie odrębne placówki:</w:t>
      </w:r>
    </w:p>
    <w:p w14:paraId="62B1FF6C" w14:textId="77777777" w:rsidR="00883FEB" w:rsidRPr="00883FEB" w:rsidRDefault="00883FEB" w:rsidP="007C3377">
      <w:pPr>
        <w:pStyle w:val="Akapitzlist"/>
        <w:numPr>
          <w:ilvl w:val="0"/>
          <w:numId w:val="68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3FEB">
        <w:rPr>
          <w:rFonts w:asciiTheme="minorHAnsi" w:hAnsiTheme="minorHAnsi" w:cstheme="minorHAnsi"/>
          <w:sz w:val="22"/>
          <w:szCs w:val="22"/>
        </w:rPr>
        <w:t xml:space="preserve">Dom Dziecka dla Małych Dzieci w Łodzi, ul. Drużynowej 3/5, </w:t>
      </w:r>
    </w:p>
    <w:p w14:paraId="61A0CEEA" w14:textId="77777777" w:rsidR="00883FEB" w:rsidRPr="00883FEB" w:rsidRDefault="00883FEB" w:rsidP="007C3377">
      <w:pPr>
        <w:pStyle w:val="Akapitzlist"/>
        <w:numPr>
          <w:ilvl w:val="0"/>
          <w:numId w:val="68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3FEB">
        <w:rPr>
          <w:rFonts w:asciiTheme="minorHAnsi" w:hAnsiTheme="minorHAnsi" w:cstheme="minorHAnsi"/>
          <w:sz w:val="22"/>
          <w:szCs w:val="22"/>
        </w:rPr>
        <w:t>Dom Dziecka „Schronienie – Lniana” w Łodzi, ul. Lniana 9.</w:t>
      </w:r>
    </w:p>
    <w:p w14:paraId="2B1905F4" w14:textId="77777777" w:rsidR="00883FEB" w:rsidRDefault="00883FEB" w:rsidP="00883FEB">
      <w:pPr>
        <w:spacing w:line="276" w:lineRule="auto"/>
      </w:pPr>
    </w:p>
    <w:p w14:paraId="7A061E67" w14:textId="77777777" w:rsidR="00883FEB" w:rsidRDefault="00883FEB" w:rsidP="00883FEB">
      <w:pPr>
        <w:spacing w:line="276" w:lineRule="auto"/>
      </w:pPr>
    </w:p>
    <w:p w14:paraId="57C96188" w14:textId="77777777" w:rsidR="00883FEB" w:rsidRPr="00B30F84" w:rsidRDefault="00883FEB" w:rsidP="00883FEB">
      <w:pPr>
        <w:spacing w:line="276" w:lineRule="auto"/>
        <w:rPr>
          <w:rFonts w:asciiTheme="minorHAnsi" w:hAnsiTheme="minorHAnsi" w:cstheme="minorHAnsi"/>
        </w:rPr>
      </w:pPr>
      <w:r w:rsidRPr="00B30F84">
        <w:rPr>
          <w:rFonts w:asciiTheme="minorHAnsi" w:hAnsiTheme="minorHAnsi" w:cstheme="minorHAnsi"/>
        </w:rPr>
        <w:t>Liczba dzieci w łódzkich placówkach opiekuńczo – wychowawczych:</w:t>
      </w:r>
    </w:p>
    <w:tbl>
      <w:tblPr>
        <w:tblStyle w:val="Tabelasiatki1jasnaakcent5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883FEB" w:rsidRPr="00B30F84" w14:paraId="6181AE12" w14:textId="77777777" w:rsidTr="00E544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63AF9205" w14:textId="77777777" w:rsidR="00883FEB" w:rsidRPr="00B30F84" w:rsidRDefault="00883FEB" w:rsidP="00E5444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0F84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>Napływ dzieci do instytucjonalnej pieczy zastępczej</w:t>
            </w:r>
          </w:p>
        </w:tc>
      </w:tr>
      <w:tr w:rsidR="00883FEB" w:rsidRPr="00B30F84" w14:paraId="13783A12" w14:textId="77777777" w:rsidTr="00E54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46FFC3BA" w14:textId="77777777" w:rsidR="00883FEB" w:rsidRPr="00B30F84" w:rsidRDefault="00883FEB" w:rsidP="00E5444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30F8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Liczba dzieci do 18 roku życia umieszczonych w pieczy zastępczej, z tego:</w:t>
            </w:r>
          </w:p>
        </w:tc>
        <w:tc>
          <w:tcPr>
            <w:tcW w:w="1412" w:type="dxa"/>
            <w:vAlign w:val="bottom"/>
          </w:tcPr>
          <w:p w14:paraId="5D049295" w14:textId="77777777" w:rsidR="00883FEB" w:rsidRPr="00B30F84" w:rsidRDefault="00883FEB" w:rsidP="00E5444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30F84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450</w:t>
            </w:r>
          </w:p>
        </w:tc>
      </w:tr>
      <w:tr w:rsidR="00883FEB" w:rsidRPr="00B30F84" w14:paraId="4100D91F" w14:textId="77777777" w:rsidTr="00E54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06587326" w14:textId="77777777" w:rsidR="00883FEB" w:rsidRPr="00B30F84" w:rsidRDefault="00883FEB" w:rsidP="00E5444E">
            <w:pPr>
              <w:spacing w:line="276" w:lineRule="auto"/>
              <w:ind w:left="708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30F84">
              <w:rPr>
                <w:rFonts w:asciiTheme="minorHAnsi" w:hAnsiTheme="minorHAnsi" w:cstheme="minorHAnsi"/>
                <w:b w:val="0"/>
                <w:bCs w:val="0"/>
                <w:lang w:eastAsia="pl-PL"/>
              </w:rPr>
              <w:t>z rodziny naturalnej</w:t>
            </w:r>
          </w:p>
        </w:tc>
        <w:tc>
          <w:tcPr>
            <w:tcW w:w="1412" w:type="dxa"/>
            <w:vAlign w:val="bottom"/>
          </w:tcPr>
          <w:p w14:paraId="0A462B89" w14:textId="77777777" w:rsidR="00883FEB" w:rsidRPr="00B30F84" w:rsidRDefault="00883FEB" w:rsidP="00E5444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0F84">
              <w:rPr>
                <w:rFonts w:asciiTheme="minorHAnsi" w:hAnsiTheme="minorHAnsi" w:cstheme="minorHAnsi"/>
                <w:color w:val="000000"/>
                <w:lang w:eastAsia="pl-PL"/>
              </w:rPr>
              <w:t>252</w:t>
            </w:r>
          </w:p>
        </w:tc>
      </w:tr>
      <w:tr w:rsidR="00883FEB" w:rsidRPr="00B30F84" w14:paraId="6A2703C9" w14:textId="77777777" w:rsidTr="00E54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5896567F" w14:textId="77777777" w:rsidR="00883FEB" w:rsidRPr="00B30F84" w:rsidRDefault="00883FEB" w:rsidP="00E5444E">
            <w:pPr>
              <w:spacing w:line="276" w:lineRule="auto"/>
              <w:ind w:left="708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30F84">
              <w:rPr>
                <w:rFonts w:asciiTheme="minorHAnsi" w:hAnsiTheme="minorHAnsi" w:cstheme="minorHAnsi"/>
                <w:b w:val="0"/>
                <w:bCs w:val="0"/>
                <w:lang w:eastAsia="pl-PL"/>
              </w:rPr>
              <w:t>z rodzinnej pieczy zastępczej</w:t>
            </w:r>
          </w:p>
        </w:tc>
        <w:tc>
          <w:tcPr>
            <w:tcW w:w="1412" w:type="dxa"/>
            <w:vAlign w:val="bottom"/>
          </w:tcPr>
          <w:p w14:paraId="1A8136FB" w14:textId="77777777" w:rsidR="00883FEB" w:rsidRPr="00B30F84" w:rsidRDefault="00883FEB" w:rsidP="00E5444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0F84">
              <w:rPr>
                <w:rFonts w:asciiTheme="minorHAnsi" w:hAnsiTheme="minorHAnsi" w:cstheme="minorHAnsi"/>
                <w:color w:val="000000"/>
                <w:lang w:eastAsia="pl-PL"/>
              </w:rPr>
              <w:t>56</w:t>
            </w:r>
          </w:p>
        </w:tc>
      </w:tr>
      <w:tr w:rsidR="00883FEB" w:rsidRPr="00B30F84" w14:paraId="16BF4629" w14:textId="77777777" w:rsidTr="00E54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75C93698" w14:textId="77777777" w:rsidR="00883FEB" w:rsidRPr="00B30F84" w:rsidRDefault="00883FEB" w:rsidP="00E5444E">
            <w:pPr>
              <w:spacing w:line="276" w:lineRule="auto"/>
              <w:ind w:left="708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30F84">
              <w:rPr>
                <w:rFonts w:asciiTheme="minorHAnsi" w:hAnsiTheme="minorHAnsi" w:cstheme="minorHAnsi"/>
                <w:b w:val="0"/>
                <w:bCs w:val="0"/>
                <w:lang w:eastAsia="pl-PL"/>
              </w:rPr>
              <w:t>z instytucjonalnej pieczy zastępczej</w:t>
            </w:r>
          </w:p>
        </w:tc>
        <w:tc>
          <w:tcPr>
            <w:tcW w:w="1412" w:type="dxa"/>
            <w:vAlign w:val="bottom"/>
          </w:tcPr>
          <w:p w14:paraId="434059BB" w14:textId="77777777" w:rsidR="00883FEB" w:rsidRPr="00B30F84" w:rsidRDefault="00883FEB" w:rsidP="00E5444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0F84">
              <w:rPr>
                <w:rFonts w:asciiTheme="minorHAnsi" w:hAnsiTheme="minorHAnsi" w:cstheme="minorHAnsi"/>
                <w:color w:val="000000"/>
                <w:lang w:eastAsia="pl-PL"/>
              </w:rPr>
              <w:t>115</w:t>
            </w:r>
          </w:p>
        </w:tc>
      </w:tr>
      <w:tr w:rsidR="00883FEB" w:rsidRPr="00B30F84" w14:paraId="6D7EA282" w14:textId="77777777" w:rsidTr="00E54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42F34399" w14:textId="77777777" w:rsidR="00883FEB" w:rsidRPr="00B30F84" w:rsidRDefault="00883FEB" w:rsidP="00E5444E">
            <w:pPr>
              <w:spacing w:line="276" w:lineRule="auto"/>
              <w:ind w:left="708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30F84">
              <w:rPr>
                <w:rFonts w:asciiTheme="minorHAnsi" w:hAnsiTheme="minorHAnsi" w:cstheme="minorHAnsi"/>
                <w:b w:val="0"/>
                <w:bCs w:val="0"/>
                <w:lang w:eastAsia="pl-PL"/>
              </w:rPr>
              <w:t>inne</w:t>
            </w:r>
          </w:p>
        </w:tc>
        <w:tc>
          <w:tcPr>
            <w:tcW w:w="1412" w:type="dxa"/>
            <w:vAlign w:val="bottom"/>
          </w:tcPr>
          <w:p w14:paraId="097520F9" w14:textId="77777777" w:rsidR="00883FEB" w:rsidRPr="00B30F84" w:rsidRDefault="00883FEB" w:rsidP="00E5444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0F84">
              <w:rPr>
                <w:rFonts w:asciiTheme="minorHAnsi" w:hAnsiTheme="minorHAnsi" w:cstheme="minorHAnsi"/>
                <w:color w:val="000000"/>
                <w:lang w:eastAsia="pl-PL"/>
              </w:rPr>
              <w:t>27</w:t>
            </w:r>
          </w:p>
        </w:tc>
      </w:tr>
    </w:tbl>
    <w:p w14:paraId="2E2D3BF4" w14:textId="77777777" w:rsidR="00883FEB" w:rsidRPr="00B30F84" w:rsidRDefault="00883FEB" w:rsidP="00883FEB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elasiatki1jasnaakcent5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883FEB" w:rsidRPr="00B30F84" w14:paraId="7D0F1348" w14:textId="77777777" w:rsidTr="00E544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1861DAAE" w14:textId="77777777" w:rsidR="00883FEB" w:rsidRPr="00B30F84" w:rsidRDefault="00883FEB" w:rsidP="00E5444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0F84">
              <w:rPr>
                <w:rFonts w:asciiTheme="minorHAnsi" w:hAnsiTheme="minorHAnsi" w:cstheme="minorHAnsi"/>
                <w:sz w:val="18"/>
                <w:szCs w:val="18"/>
              </w:rPr>
              <w:t>Odpływ dzieci z pieczy zastępczej</w:t>
            </w:r>
          </w:p>
        </w:tc>
      </w:tr>
      <w:tr w:rsidR="00883FEB" w:rsidRPr="00B30F84" w14:paraId="45A7AEE4" w14:textId="77777777" w:rsidTr="00E54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4663BBB3" w14:textId="77777777" w:rsidR="00883FEB" w:rsidRPr="00B30F84" w:rsidRDefault="00883FEB" w:rsidP="00E5444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30F8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Dzieci do 18 roku życia, z tego które:</w:t>
            </w:r>
          </w:p>
        </w:tc>
        <w:tc>
          <w:tcPr>
            <w:tcW w:w="1412" w:type="dxa"/>
            <w:vAlign w:val="center"/>
          </w:tcPr>
          <w:p w14:paraId="7B249652" w14:textId="77777777" w:rsidR="00883FEB" w:rsidRPr="00B30F84" w:rsidRDefault="00883FEB" w:rsidP="00E5444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30F84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236</w:t>
            </w:r>
          </w:p>
        </w:tc>
      </w:tr>
      <w:tr w:rsidR="00883FEB" w:rsidRPr="00B30F84" w14:paraId="342F9FA3" w14:textId="77777777" w:rsidTr="00E54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4CED3845" w14:textId="77777777" w:rsidR="00883FEB" w:rsidRPr="00B30F84" w:rsidRDefault="00883FEB" w:rsidP="00E5444E">
            <w:pPr>
              <w:spacing w:line="276" w:lineRule="auto"/>
              <w:ind w:left="708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30F8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eastAsia="pl-PL"/>
              </w:rPr>
              <w:t>powróciły do rodziny naturalnej</w:t>
            </w:r>
          </w:p>
        </w:tc>
        <w:tc>
          <w:tcPr>
            <w:tcW w:w="1412" w:type="dxa"/>
            <w:vAlign w:val="center"/>
          </w:tcPr>
          <w:p w14:paraId="439487EE" w14:textId="77777777" w:rsidR="00883FEB" w:rsidRPr="00B30F84" w:rsidRDefault="00883FEB" w:rsidP="00E5444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0F8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55</w:t>
            </w:r>
          </w:p>
        </w:tc>
      </w:tr>
      <w:tr w:rsidR="00883FEB" w:rsidRPr="00B30F84" w14:paraId="0A827C50" w14:textId="77777777" w:rsidTr="00E54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220BF274" w14:textId="77777777" w:rsidR="00883FEB" w:rsidRPr="00B30F84" w:rsidRDefault="00883FEB" w:rsidP="00E5444E">
            <w:pPr>
              <w:spacing w:line="276" w:lineRule="auto"/>
              <w:ind w:left="708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30F8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eastAsia="pl-PL"/>
              </w:rPr>
              <w:t>zostały umieszczone w rodzinnej pieczy zastępczej</w:t>
            </w:r>
          </w:p>
        </w:tc>
        <w:tc>
          <w:tcPr>
            <w:tcW w:w="1412" w:type="dxa"/>
            <w:vAlign w:val="center"/>
          </w:tcPr>
          <w:p w14:paraId="3F61157F" w14:textId="77777777" w:rsidR="00883FEB" w:rsidRPr="00B30F84" w:rsidRDefault="00883FEB" w:rsidP="00E5444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0F8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70</w:t>
            </w:r>
          </w:p>
        </w:tc>
      </w:tr>
      <w:tr w:rsidR="00883FEB" w:rsidRPr="00B30F84" w14:paraId="07933871" w14:textId="77777777" w:rsidTr="00E54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4AE7AE00" w14:textId="77777777" w:rsidR="00883FEB" w:rsidRPr="00B30F84" w:rsidRDefault="00883FEB" w:rsidP="00E5444E">
            <w:pPr>
              <w:spacing w:line="276" w:lineRule="auto"/>
              <w:ind w:left="708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30F8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eastAsia="pl-PL"/>
              </w:rPr>
              <w:t>zostały umieszczone w instytucjonalnej pieczy zastępczej</w:t>
            </w:r>
          </w:p>
        </w:tc>
        <w:tc>
          <w:tcPr>
            <w:tcW w:w="1412" w:type="dxa"/>
            <w:vAlign w:val="center"/>
          </w:tcPr>
          <w:p w14:paraId="350B24E5" w14:textId="77777777" w:rsidR="00883FEB" w:rsidRPr="00B30F84" w:rsidRDefault="00883FEB" w:rsidP="00E5444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0F8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65</w:t>
            </w:r>
          </w:p>
        </w:tc>
      </w:tr>
      <w:tr w:rsidR="00883FEB" w:rsidRPr="00B30F84" w14:paraId="36A824EA" w14:textId="77777777" w:rsidTr="00E54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35E8F2F6" w14:textId="77777777" w:rsidR="00883FEB" w:rsidRPr="00B30F84" w:rsidRDefault="00883FEB" w:rsidP="00E5444E">
            <w:pPr>
              <w:spacing w:line="276" w:lineRule="auto"/>
              <w:ind w:left="708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30F8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eastAsia="pl-PL"/>
              </w:rPr>
              <w:t>zostały przysposobione</w:t>
            </w:r>
          </w:p>
        </w:tc>
        <w:tc>
          <w:tcPr>
            <w:tcW w:w="1412" w:type="dxa"/>
            <w:vAlign w:val="center"/>
          </w:tcPr>
          <w:p w14:paraId="44BD8BC7" w14:textId="77777777" w:rsidR="00883FEB" w:rsidRPr="00B30F84" w:rsidRDefault="00883FEB" w:rsidP="00E5444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0F8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8</w:t>
            </w:r>
          </w:p>
        </w:tc>
      </w:tr>
      <w:tr w:rsidR="00883FEB" w:rsidRPr="00B30F84" w14:paraId="5C70A295" w14:textId="77777777" w:rsidTr="00E54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6B9CF3C1" w14:textId="77777777" w:rsidR="00883FEB" w:rsidRPr="00B30F84" w:rsidRDefault="00883FEB" w:rsidP="00E5444E">
            <w:pPr>
              <w:spacing w:line="276" w:lineRule="auto"/>
              <w:ind w:left="708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30F8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eastAsia="pl-PL"/>
              </w:rPr>
              <w:t>zostały umieszczone w młodzieżowym ośrodku wychowawczym</w:t>
            </w:r>
            <w:r w:rsidRPr="00B30F8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vertAlign w:val="superscript"/>
                <w:lang w:eastAsia="pl-PL"/>
              </w:rPr>
              <w:t>1)</w:t>
            </w:r>
          </w:p>
        </w:tc>
        <w:tc>
          <w:tcPr>
            <w:tcW w:w="1412" w:type="dxa"/>
            <w:vAlign w:val="center"/>
          </w:tcPr>
          <w:p w14:paraId="7F402FA4" w14:textId="77777777" w:rsidR="00883FEB" w:rsidRPr="00B30F84" w:rsidRDefault="00883FEB" w:rsidP="00E5444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0F8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</w:t>
            </w:r>
          </w:p>
        </w:tc>
      </w:tr>
      <w:tr w:rsidR="00883FEB" w:rsidRPr="00B30F84" w14:paraId="33199C0B" w14:textId="77777777" w:rsidTr="00E54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681A1FA5" w14:textId="77777777" w:rsidR="00883FEB" w:rsidRPr="00B30F84" w:rsidRDefault="00883FEB" w:rsidP="00E5444E">
            <w:pPr>
              <w:spacing w:line="276" w:lineRule="auto"/>
              <w:ind w:left="708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30F8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1412" w:type="dxa"/>
            <w:vAlign w:val="center"/>
          </w:tcPr>
          <w:p w14:paraId="4D3CDDE6" w14:textId="77777777" w:rsidR="00883FEB" w:rsidRPr="00B30F84" w:rsidRDefault="00883FEB" w:rsidP="00E5444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0F8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37</w:t>
            </w:r>
          </w:p>
        </w:tc>
      </w:tr>
      <w:tr w:rsidR="00883FEB" w:rsidRPr="00B30F84" w14:paraId="1C1A0C1C" w14:textId="77777777" w:rsidTr="00E54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78842384" w14:textId="77777777" w:rsidR="00883FEB" w:rsidRPr="00B30F84" w:rsidRDefault="00883FEB" w:rsidP="00E5444E">
            <w:pPr>
              <w:spacing w:line="276" w:lineRule="auto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30F8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Dzieci powyżej 18 roku życia, z tego które:</w:t>
            </w:r>
          </w:p>
        </w:tc>
        <w:tc>
          <w:tcPr>
            <w:tcW w:w="1412" w:type="dxa"/>
            <w:vAlign w:val="center"/>
          </w:tcPr>
          <w:p w14:paraId="005370C6" w14:textId="77777777" w:rsidR="00883FEB" w:rsidRPr="00B30F84" w:rsidRDefault="00883FEB" w:rsidP="00E5444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30F84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67</w:t>
            </w:r>
          </w:p>
        </w:tc>
      </w:tr>
      <w:tr w:rsidR="00883FEB" w:rsidRPr="00B30F84" w14:paraId="427AE6E1" w14:textId="77777777" w:rsidTr="00E54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2E4F6025" w14:textId="77777777" w:rsidR="00883FEB" w:rsidRPr="00B30F84" w:rsidRDefault="00883FEB" w:rsidP="00E5444E">
            <w:pPr>
              <w:spacing w:line="276" w:lineRule="auto"/>
              <w:ind w:left="708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30F8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eastAsia="pl-PL"/>
              </w:rPr>
              <w:t>powróciły do rodziny naturalnej</w:t>
            </w:r>
          </w:p>
        </w:tc>
        <w:tc>
          <w:tcPr>
            <w:tcW w:w="1412" w:type="dxa"/>
            <w:vAlign w:val="center"/>
          </w:tcPr>
          <w:p w14:paraId="362848BA" w14:textId="77777777" w:rsidR="00883FEB" w:rsidRPr="00B30F84" w:rsidRDefault="00883FEB" w:rsidP="00E5444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0F8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16</w:t>
            </w:r>
          </w:p>
        </w:tc>
      </w:tr>
      <w:tr w:rsidR="00883FEB" w:rsidRPr="00B30F84" w14:paraId="48FB899A" w14:textId="77777777" w:rsidTr="00E54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7FF8215F" w14:textId="77777777" w:rsidR="00883FEB" w:rsidRPr="00B30F84" w:rsidRDefault="00883FEB" w:rsidP="00E5444E">
            <w:pPr>
              <w:spacing w:line="276" w:lineRule="auto"/>
              <w:ind w:left="708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30F8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eastAsia="pl-PL"/>
              </w:rPr>
              <w:t>założyły własne gospodarstwo domowe, w tym:</w:t>
            </w:r>
          </w:p>
        </w:tc>
        <w:tc>
          <w:tcPr>
            <w:tcW w:w="1412" w:type="dxa"/>
            <w:vAlign w:val="center"/>
          </w:tcPr>
          <w:p w14:paraId="6D253F55" w14:textId="77777777" w:rsidR="00883FEB" w:rsidRPr="00B30F84" w:rsidRDefault="00883FEB" w:rsidP="00E5444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0F8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30</w:t>
            </w:r>
          </w:p>
        </w:tc>
      </w:tr>
      <w:tr w:rsidR="00883FEB" w:rsidRPr="00B30F84" w14:paraId="564F3138" w14:textId="77777777" w:rsidTr="00E54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74DABE2C" w14:textId="77777777" w:rsidR="00883FEB" w:rsidRPr="00B30F84" w:rsidRDefault="00883FEB" w:rsidP="00E5444E">
            <w:pPr>
              <w:spacing w:line="276" w:lineRule="auto"/>
              <w:ind w:left="708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30F8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eastAsia="pl-PL"/>
              </w:rPr>
              <w:t>wyjechały za granicę</w:t>
            </w:r>
          </w:p>
        </w:tc>
        <w:tc>
          <w:tcPr>
            <w:tcW w:w="1412" w:type="dxa"/>
            <w:vAlign w:val="center"/>
          </w:tcPr>
          <w:p w14:paraId="06BE870A" w14:textId="77777777" w:rsidR="00883FEB" w:rsidRPr="00B30F84" w:rsidRDefault="00883FEB" w:rsidP="00E5444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0F8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4</w:t>
            </w:r>
          </w:p>
        </w:tc>
      </w:tr>
      <w:tr w:rsidR="00883FEB" w:rsidRPr="00B30F84" w14:paraId="380D6F46" w14:textId="77777777" w:rsidTr="00E54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37202017" w14:textId="77777777" w:rsidR="00883FEB" w:rsidRPr="00B30F84" w:rsidRDefault="00883FEB" w:rsidP="00E5444E">
            <w:pPr>
              <w:spacing w:line="276" w:lineRule="auto"/>
              <w:ind w:left="708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30F8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1412" w:type="dxa"/>
            <w:vAlign w:val="center"/>
          </w:tcPr>
          <w:p w14:paraId="667BD7AA" w14:textId="77777777" w:rsidR="00883FEB" w:rsidRPr="00B30F84" w:rsidRDefault="00883FEB" w:rsidP="00E5444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0F8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21</w:t>
            </w:r>
          </w:p>
        </w:tc>
      </w:tr>
    </w:tbl>
    <w:p w14:paraId="76729416" w14:textId="77777777" w:rsidR="00883FEB" w:rsidRPr="00B30F84" w:rsidRDefault="00883FEB" w:rsidP="00883FEB">
      <w:pPr>
        <w:spacing w:line="276" w:lineRule="auto"/>
        <w:rPr>
          <w:rFonts w:asciiTheme="minorHAnsi" w:hAnsiTheme="minorHAnsi" w:cstheme="minorHAnsi"/>
        </w:rPr>
      </w:pPr>
    </w:p>
    <w:p w14:paraId="24A81105" w14:textId="77777777" w:rsidR="00883FEB" w:rsidRPr="00B30F84" w:rsidRDefault="00883FEB" w:rsidP="00883FEB">
      <w:pPr>
        <w:spacing w:line="276" w:lineRule="auto"/>
        <w:ind w:firstLine="708"/>
        <w:rPr>
          <w:rFonts w:asciiTheme="minorHAnsi" w:hAnsiTheme="minorHAnsi" w:cstheme="minorHAnsi"/>
        </w:rPr>
      </w:pPr>
      <w:r w:rsidRPr="00B30F84">
        <w:rPr>
          <w:rFonts w:asciiTheme="minorHAnsi" w:hAnsiTheme="minorHAnsi" w:cstheme="minorHAnsi"/>
        </w:rPr>
        <w:t>Organizatorem rodzinnej pieczy zastępczej w Mieście Łodzi jest Centrum Administracyjne Pieczy Zastępczej w Łodzi.</w:t>
      </w:r>
    </w:p>
    <w:p w14:paraId="710EEF01" w14:textId="77777777" w:rsidR="00883FEB" w:rsidRPr="00B30F84" w:rsidRDefault="00883FEB" w:rsidP="00883FEB">
      <w:pPr>
        <w:spacing w:line="276" w:lineRule="auto"/>
        <w:ind w:firstLine="708"/>
        <w:rPr>
          <w:rFonts w:asciiTheme="minorHAnsi" w:hAnsiTheme="minorHAnsi" w:cstheme="minorHAnsi"/>
        </w:rPr>
      </w:pPr>
    </w:p>
    <w:p w14:paraId="0D340D1C" w14:textId="70D4305E" w:rsidR="00257836" w:rsidRPr="00773DAF" w:rsidRDefault="00257836" w:rsidP="007770EE">
      <w:pPr>
        <w:pStyle w:val="Nagwek3"/>
      </w:pPr>
      <w:bookmarkStart w:id="79" w:name="__RefHeading__1620_2098254469"/>
      <w:bookmarkStart w:id="80" w:name="__RefHeading__34_84753092"/>
      <w:bookmarkStart w:id="81" w:name="_Toc179193072"/>
      <w:bookmarkEnd w:id="79"/>
      <w:bookmarkEnd w:id="80"/>
      <w:r w:rsidRPr="00773DAF">
        <w:t>2.</w:t>
      </w:r>
      <w:r w:rsidR="00883FEB">
        <w:t>2</w:t>
      </w:r>
      <w:r w:rsidRPr="00773DAF">
        <w:t xml:space="preserve">. </w:t>
      </w:r>
      <w:r w:rsidR="00607507">
        <w:t>M</w:t>
      </w:r>
      <w:r w:rsidR="004A3DA6">
        <w:t xml:space="preserve">ieszkania </w:t>
      </w:r>
      <w:r w:rsidR="00883FEB">
        <w:t>treningowe</w:t>
      </w:r>
      <w:r w:rsidR="004A3DA6">
        <w:t xml:space="preserve"> dla osób opuszczających pieczę zastępczą</w:t>
      </w:r>
      <w:bookmarkEnd w:id="81"/>
    </w:p>
    <w:p w14:paraId="68986063" w14:textId="77777777" w:rsidR="00883FEB" w:rsidRPr="00883FEB" w:rsidRDefault="00883FEB" w:rsidP="00883FEB">
      <w:pPr>
        <w:tabs>
          <w:tab w:val="left" w:pos="360"/>
        </w:tabs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8B69A38" w14:textId="53222168" w:rsidR="00883FEB" w:rsidRPr="00883FEB" w:rsidRDefault="00883FEB" w:rsidP="00883FEB">
      <w:pPr>
        <w:tabs>
          <w:tab w:val="left" w:pos="360"/>
        </w:tabs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883FEB">
        <w:rPr>
          <w:rFonts w:asciiTheme="minorHAnsi" w:hAnsiTheme="minorHAnsi" w:cstheme="minorHAnsi"/>
          <w:sz w:val="22"/>
          <w:szCs w:val="22"/>
          <w:lang w:eastAsia="en-US"/>
        </w:rPr>
        <w:t xml:space="preserve">Jedną z form pomocy pełnoletnim osobom opuszczającym pieczę zastępczą, poza możliwością uzyskania lokalu z zasobu lokalowego Miasta, jest umożliwienie pobytu w mieszkaniu treningowym. Samodzielnie funkcjonujący podopieczni pieczy zastępczej mają do dyspozycji mieszkania treningowe, w których zapewnia się usługi bytowe oraz naukę, rozwijanie lub utrwalanie samodzielności i sprawności w zakresie samoobsługi, pełnienia ról społecznych w integracji ze społecznością lokalną, w celu umożliwienia prowadzenia samodzielnego życia. </w:t>
      </w:r>
    </w:p>
    <w:p w14:paraId="56440A6B" w14:textId="4B406896" w:rsidR="00883FEB" w:rsidRPr="00883FEB" w:rsidRDefault="00883FEB" w:rsidP="00883FEB">
      <w:pPr>
        <w:tabs>
          <w:tab w:val="left" w:pos="360"/>
        </w:tabs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883FEB">
        <w:rPr>
          <w:rFonts w:asciiTheme="minorHAnsi" w:hAnsiTheme="minorHAnsi" w:cstheme="minorHAnsi"/>
          <w:sz w:val="22"/>
          <w:szCs w:val="22"/>
          <w:lang w:eastAsia="en-US"/>
        </w:rPr>
        <w:t xml:space="preserve">W 2023 r. na terenie Łodzi funkcjonowało 6 mieszkań treningowych dysponujących łącznie 27 miejscami. </w:t>
      </w:r>
      <w:r>
        <w:rPr>
          <w:rFonts w:asciiTheme="minorHAnsi" w:hAnsiTheme="minorHAnsi" w:cstheme="minorHAnsi"/>
          <w:sz w:val="22"/>
          <w:szCs w:val="22"/>
          <w:lang w:eastAsia="en-US"/>
        </w:rPr>
        <w:t>M</w:t>
      </w:r>
      <w:r w:rsidRPr="00883FEB">
        <w:rPr>
          <w:rFonts w:asciiTheme="minorHAnsi" w:hAnsiTheme="minorHAnsi" w:cstheme="minorHAnsi"/>
          <w:sz w:val="22"/>
          <w:szCs w:val="22"/>
          <w:lang w:eastAsia="en-US"/>
        </w:rPr>
        <w:t>ieszkania prowadzone były na zlecenie Miasta przez podmiot niepubliczny – Fundację Szczęśliwej Drogi</w:t>
      </w:r>
      <w:r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Pr="00883FEB">
        <w:rPr>
          <w:rFonts w:asciiTheme="minorHAnsi" w:hAnsiTheme="minorHAnsi" w:cstheme="minorHAnsi"/>
          <w:sz w:val="22"/>
          <w:szCs w:val="22"/>
          <w:lang w:eastAsia="en-US"/>
        </w:rPr>
        <w:t xml:space="preserve"> przebywały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w nich</w:t>
      </w:r>
      <w:r w:rsidRPr="00883FEB">
        <w:rPr>
          <w:rFonts w:asciiTheme="minorHAnsi" w:hAnsiTheme="minorHAnsi" w:cstheme="minorHAnsi"/>
          <w:sz w:val="22"/>
          <w:szCs w:val="22"/>
          <w:lang w:eastAsia="en-US"/>
        </w:rPr>
        <w:t xml:space="preserve"> łącznie 43 osoby.</w:t>
      </w:r>
    </w:p>
    <w:p w14:paraId="2B50882B" w14:textId="4A94C0BB" w:rsidR="00883FEB" w:rsidRPr="00883FEB" w:rsidRDefault="00883FEB" w:rsidP="00883FEB">
      <w:pPr>
        <w:tabs>
          <w:tab w:val="left" w:pos="360"/>
        </w:tabs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883FEB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883FEB">
        <w:rPr>
          <w:rFonts w:asciiTheme="minorHAnsi" w:hAnsiTheme="minorHAnsi" w:cstheme="minorHAnsi"/>
          <w:sz w:val="22"/>
          <w:szCs w:val="22"/>
          <w:lang w:eastAsia="en-US"/>
        </w:rPr>
        <w:tab/>
        <w:t>Ponadto w grudniu 2023 r. Fundacja Szczęśliwej Drogi zrealizowała program wsparcia dla potencjalnych mieszkańców mieszkań treningowych - wychowanków łódzkiej pieczy zastępczej</w:t>
      </w:r>
      <w:r w:rsidR="00AD1787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883FEB">
        <w:rPr>
          <w:rFonts w:asciiTheme="minorHAnsi" w:hAnsiTheme="minorHAnsi" w:cstheme="minorHAnsi"/>
          <w:sz w:val="22"/>
          <w:szCs w:val="22"/>
          <w:lang w:eastAsia="en-US"/>
        </w:rPr>
        <w:t>w wieku 14-17 lat oraz usamodzielniających się wychowanek i wychowanków pieczy zastępczej  opuszczających łódzkie rodziny zastępcze, rodzinne dom</w:t>
      </w:r>
      <w:r w:rsidR="00AD1787">
        <w:rPr>
          <w:rFonts w:asciiTheme="minorHAnsi" w:hAnsiTheme="minorHAnsi" w:cstheme="minorHAnsi"/>
          <w:sz w:val="22"/>
          <w:szCs w:val="22"/>
          <w:lang w:eastAsia="en-US"/>
        </w:rPr>
        <w:t>y</w:t>
      </w:r>
      <w:r w:rsidRPr="00883FEB">
        <w:rPr>
          <w:rFonts w:asciiTheme="minorHAnsi" w:hAnsiTheme="minorHAnsi" w:cstheme="minorHAnsi"/>
          <w:sz w:val="22"/>
          <w:szCs w:val="22"/>
          <w:lang w:eastAsia="en-US"/>
        </w:rPr>
        <w:t xml:space="preserve"> dziecka</w:t>
      </w:r>
      <w:r w:rsidR="00AD1787">
        <w:rPr>
          <w:rFonts w:asciiTheme="minorHAnsi" w:hAnsiTheme="minorHAnsi" w:cstheme="minorHAnsi"/>
          <w:sz w:val="22"/>
          <w:szCs w:val="22"/>
          <w:lang w:eastAsia="en-US"/>
        </w:rPr>
        <w:t xml:space="preserve"> i</w:t>
      </w:r>
      <w:r w:rsidRPr="00883FEB">
        <w:rPr>
          <w:rFonts w:asciiTheme="minorHAnsi" w:hAnsiTheme="minorHAnsi" w:cstheme="minorHAnsi"/>
          <w:sz w:val="22"/>
          <w:szCs w:val="22"/>
          <w:lang w:eastAsia="en-US"/>
        </w:rPr>
        <w:t xml:space="preserve"> placówki opiekuńczo-wychowawcze. </w:t>
      </w:r>
    </w:p>
    <w:p w14:paraId="4B84B2B6" w14:textId="77777777" w:rsidR="00883FEB" w:rsidRPr="00883FEB" w:rsidRDefault="00883FEB" w:rsidP="00883FEB">
      <w:pPr>
        <w:tabs>
          <w:tab w:val="left" w:pos="360"/>
        </w:tabs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883FEB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883FEB">
        <w:rPr>
          <w:rFonts w:asciiTheme="minorHAnsi" w:hAnsiTheme="minorHAnsi" w:cstheme="minorHAnsi"/>
          <w:sz w:val="22"/>
          <w:szCs w:val="22"/>
          <w:lang w:eastAsia="en-US"/>
        </w:rPr>
        <w:tab/>
        <w:t>Program wsparcia miał na celu przygotowanie młodzieży do zamieszkania w mieszkaniach treningowych (zwiększenie ich samodzielności, wzmocnienie poczucia sprawczości i wsparcie zdrowia psychicznego) poprzez:</w:t>
      </w:r>
    </w:p>
    <w:p w14:paraId="3CC8C8D5" w14:textId="2880596F" w:rsidR="00883FEB" w:rsidRPr="00AD1787" w:rsidRDefault="00883FEB" w:rsidP="007C3377">
      <w:pPr>
        <w:pStyle w:val="Akapitzlist"/>
        <w:numPr>
          <w:ilvl w:val="0"/>
          <w:numId w:val="69"/>
        </w:numPr>
        <w:tabs>
          <w:tab w:val="left" w:pos="360"/>
        </w:tabs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AD1787">
        <w:rPr>
          <w:rFonts w:asciiTheme="minorHAnsi" w:hAnsiTheme="minorHAnsi" w:cstheme="minorHAnsi"/>
          <w:sz w:val="22"/>
          <w:szCs w:val="22"/>
          <w:lang w:eastAsia="en-US"/>
        </w:rPr>
        <w:t>wsparcie 8 asystentów usamodzielniania;</w:t>
      </w:r>
    </w:p>
    <w:p w14:paraId="7DCD6F9D" w14:textId="4872E389" w:rsidR="00883FEB" w:rsidRPr="00AD1787" w:rsidRDefault="00883FEB" w:rsidP="007C3377">
      <w:pPr>
        <w:pStyle w:val="Akapitzlist"/>
        <w:numPr>
          <w:ilvl w:val="0"/>
          <w:numId w:val="69"/>
        </w:numPr>
        <w:tabs>
          <w:tab w:val="left" w:pos="360"/>
        </w:tabs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AD1787">
        <w:rPr>
          <w:rFonts w:asciiTheme="minorHAnsi" w:hAnsiTheme="minorHAnsi" w:cstheme="minorHAnsi"/>
          <w:sz w:val="22"/>
          <w:szCs w:val="22"/>
          <w:lang w:eastAsia="en-US"/>
        </w:rPr>
        <w:t xml:space="preserve">Akademii Umiejętności  (warsztaty grupowe, podczas których młodzież rozwinęła umiejętności, które będą potrzebne podopiecznym w procesie usamodzielnienia); </w:t>
      </w:r>
    </w:p>
    <w:p w14:paraId="4D3FCAE0" w14:textId="7CF11945" w:rsidR="00883FEB" w:rsidRPr="00AD1787" w:rsidRDefault="00883FEB" w:rsidP="007C3377">
      <w:pPr>
        <w:pStyle w:val="Akapitzlist"/>
        <w:numPr>
          <w:ilvl w:val="0"/>
          <w:numId w:val="69"/>
        </w:numPr>
        <w:tabs>
          <w:tab w:val="left" w:pos="360"/>
        </w:tabs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AD1787">
        <w:rPr>
          <w:rFonts w:asciiTheme="minorHAnsi" w:hAnsiTheme="minorHAnsi" w:cstheme="minorHAnsi"/>
          <w:sz w:val="22"/>
          <w:szCs w:val="22"/>
          <w:lang w:eastAsia="en-US"/>
        </w:rPr>
        <w:t>indywidualne konsultacje z wykwalifikowanym pedagogiem dla młodych rodziców i osób spodziewających się dziecka (odbyło się 18 godzin konsultacji);</w:t>
      </w:r>
    </w:p>
    <w:p w14:paraId="2356E27F" w14:textId="2829713B" w:rsidR="00883FEB" w:rsidRPr="00AD1787" w:rsidRDefault="00883FEB" w:rsidP="007C3377">
      <w:pPr>
        <w:pStyle w:val="Akapitzlist"/>
        <w:numPr>
          <w:ilvl w:val="0"/>
          <w:numId w:val="69"/>
        </w:numPr>
        <w:tabs>
          <w:tab w:val="left" w:pos="360"/>
        </w:tabs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AD1787">
        <w:rPr>
          <w:rFonts w:asciiTheme="minorHAnsi" w:hAnsiTheme="minorHAnsi" w:cstheme="minorHAnsi"/>
          <w:sz w:val="22"/>
          <w:szCs w:val="22"/>
          <w:lang w:eastAsia="en-US"/>
        </w:rPr>
        <w:t>tutoring  (odbyło się 24 godzin indywidualnych spotkań z tutorem, podczas których podopieczni pracowali nad realizacją swoich celów, zwiększeniem wiary we własne umiejętności, uczyli się sprawniejszej komunikacji oraz mówienia o swoich potrzebach);</w:t>
      </w:r>
    </w:p>
    <w:p w14:paraId="573BE3EC" w14:textId="173B9760" w:rsidR="00883FEB" w:rsidRPr="00AD1787" w:rsidRDefault="00883FEB" w:rsidP="007C3377">
      <w:pPr>
        <w:pStyle w:val="Akapitzlist"/>
        <w:numPr>
          <w:ilvl w:val="0"/>
          <w:numId w:val="69"/>
        </w:numPr>
        <w:tabs>
          <w:tab w:val="left" w:pos="360"/>
        </w:tabs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AD1787">
        <w:rPr>
          <w:rFonts w:asciiTheme="minorHAnsi" w:hAnsiTheme="minorHAnsi" w:cstheme="minorHAnsi"/>
          <w:sz w:val="22"/>
          <w:szCs w:val="22"/>
          <w:lang w:eastAsia="en-US"/>
        </w:rPr>
        <w:t>wsparcie psychologiczne (odbyło się 30 godzin spotkań z psychologiem);</w:t>
      </w:r>
    </w:p>
    <w:p w14:paraId="2FA3C102" w14:textId="61179D3C" w:rsidR="00883FEB" w:rsidRPr="00AD1787" w:rsidRDefault="00883FEB" w:rsidP="007C3377">
      <w:pPr>
        <w:pStyle w:val="Akapitzlist"/>
        <w:numPr>
          <w:ilvl w:val="0"/>
          <w:numId w:val="69"/>
        </w:numPr>
        <w:tabs>
          <w:tab w:val="left" w:pos="360"/>
        </w:tabs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AD1787">
        <w:rPr>
          <w:rFonts w:asciiTheme="minorHAnsi" w:hAnsiTheme="minorHAnsi" w:cstheme="minorHAnsi"/>
          <w:sz w:val="22"/>
          <w:szCs w:val="22"/>
          <w:lang w:eastAsia="en-US"/>
        </w:rPr>
        <w:t>terapię uzależnień (odbyło się 15 godzin spotkań z terapeutą uzależnień);</w:t>
      </w:r>
    </w:p>
    <w:p w14:paraId="38302F43" w14:textId="7D354199" w:rsidR="00883FEB" w:rsidRPr="00AD1787" w:rsidRDefault="00883FEB" w:rsidP="007C3377">
      <w:pPr>
        <w:pStyle w:val="Akapitzlist"/>
        <w:numPr>
          <w:ilvl w:val="0"/>
          <w:numId w:val="69"/>
        </w:numPr>
        <w:tabs>
          <w:tab w:val="left" w:pos="360"/>
        </w:tabs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AD1787">
        <w:rPr>
          <w:rFonts w:asciiTheme="minorHAnsi" w:hAnsiTheme="minorHAnsi" w:cstheme="minorHAnsi"/>
          <w:sz w:val="22"/>
          <w:szCs w:val="22"/>
          <w:lang w:eastAsia="en-US"/>
        </w:rPr>
        <w:t>korepetycje (odbyły się 24 godziny korepetycji zgodnie z zapotrzebowaniem podopiecznych);</w:t>
      </w:r>
    </w:p>
    <w:p w14:paraId="2B91E666" w14:textId="6C9A6286" w:rsidR="00883FEB" w:rsidRPr="00AD1787" w:rsidRDefault="00883FEB" w:rsidP="007C3377">
      <w:pPr>
        <w:pStyle w:val="Akapitzlist"/>
        <w:numPr>
          <w:ilvl w:val="0"/>
          <w:numId w:val="69"/>
        </w:numPr>
        <w:tabs>
          <w:tab w:val="left" w:pos="360"/>
        </w:tabs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AD1787">
        <w:rPr>
          <w:rFonts w:asciiTheme="minorHAnsi" w:hAnsiTheme="minorHAnsi" w:cstheme="minorHAnsi"/>
          <w:sz w:val="22"/>
          <w:szCs w:val="22"/>
          <w:lang w:eastAsia="en-US"/>
        </w:rPr>
        <w:t>wieczory filmowe.</w:t>
      </w:r>
    </w:p>
    <w:p w14:paraId="17408E5B" w14:textId="77777777" w:rsidR="00883FEB" w:rsidRPr="00883FEB" w:rsidRDefault="00883FEB" w:rsidP="00883FEB">
      <w:pPr>
        <w:tabs>
          <w:tab w:val="left" w:pos="360"/>
        </w:tabs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883FEB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883FEB">
        <w:rPr>
          <w:rFonts w:asciiTheme="minorHAnsi" w:hAnsiTheme="minorHAnsi" w:cstheme="minorHAnsi"/>
          <w:sz w:val="22"/>
          <w:szCs w:val="22"/>
          <w:lang w:eastAsia="en-US"/>
        </w:rPr>
        <w:tab/>
        <w:t>Ze wsparcia skorzystało 120 dzieci i młodzieży z łódzkiej pieczy zastępczej.</w:t>
      </w:r>
    </w:p>
    <w:p w14:paraId="22A1EE7C" w14:textId="77777777" w:rsidR="00883FEB" w:rsidRPr="00883FEB" w:rsidRDefault="00883FEB" w:rsidP="00883FEB">
      <w:pPr>
        <w:tabs>
          <w:tab w:val="left" w:pos="360"/>
        </w:tabs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946D214" w14:textId="1ED3081E" w:rsidR="00883FEB" w:rsidRPr="00883FEB" w:rsidRDefault="00883FEB" w:rsidP="00AD1787">
      <w:pPr>
        <w:pStyle w:val="Nagwek3"/>
      </w:pPr>
      <w:bookmarkStart w:id="82" w:name="_Toc179193073"/>
      <w:r w:rsidRPr="00883FEB">
        <w:t>2.</w:t>
      </w:r>
      <w:r w:rsidR="00AD1787">
        <w:t>3</w:t>
      </w:r>
      <w:r w:rsidRPr="00883FEB">
        <w:t>. Dodatkowe działania w zakresie udzielania wsparcia osobom usamodzielnianym</w:t>
      </w:r>
      <w:bookmarkEnd w:id="82"/>
    </w:p>
    <w:p w14:paraId="6CF62A98" w14:textId="77777777" w:rsidR="00883FEB" w:rsidRPr="00883FEB" w:rsidRDefault="00883FEB" w:rsidP="00883FEB">
      <w:pPr>
        <w:tabs>
          <w:tab w:val="left" w:pos="360"/>
        </w:tabs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ACD078C" w14:textId="21BDEF48" w:rsidR="00883FEB" w:rsidRPr="00883FEB" w:rsidRDefault="00AD1787" w:rsidP="00883FEB">
      <w:pPr>
        <w:tabs>
          <w:tab w:val="left" w:pos="360"/>
        </w:tabs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883FEB" w:rsidRPr="00883FEB">
        <w:rPr>
          <w:rFonts w:asciiTheme="minorHAnsi" w:hAnsiTheme="minorHAnsi" w:cstheme="minorHAnsi"/>
          <w:sz w:val="22"/>
          <w:szCs w:val="22"/>
          <w:lang w:eastAsia="en-US"/>
        </w:rPr>
        <w:t>W 2023 r. kontynuowany był projekt Fundacji Szczęśliwej Drogi w partnerstwie z Miejskim Ośrodkiem Społecznym w Łodzi oraz Fundacją Robinsona Crusoe pn. „Dobry Początek” współfinansowany ze środków Unii Europejskiej</w:t>
      </w:r>
      <w:r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="00883FEB" w:rsidRPr="00883FE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66A7694A" w14:textId="28444EF4" w:rsidR="00883FEB" w:rsidRPr="00883FEB" w:rsidRDefault="00AD1787" w:rsidP="00883FEB">
      <w:pPr>
        <w:tabs>
          <w:tab w:val="left" w:pos="360"/>
        </w:tabs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883FEB" w:rsidRPr="00883FEB">
        <w:rPr>
          <w:rFonts w:asciiTheme="minorHAnsi" w:hAnsiTheme="minorHAnsi" w:cstheme="minorHAnsi"/>
          <w:sz w:val="22"/>
          <w:szCs w:val="22"/>
          <w:lang w:eastAsia="en-US"/>
        </w:rPr>
        <w:t>W okresie od stycznia do listopada 2023 r</w:t>
      </w:r>
      <w:r w:rsidR="00B30F84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="00883FEB" w:rsidRPr="00883FEB">
        <w:rPr>
          <w:rFonts w:asciiTheme="minorHAnsi" w:hAnsiTheme="minorHAnsi" w:cstheme="minorHAnsi"/>
          <w:sz w:val="22"/>
          <w:szCs w:val="22"/>
          <w:lang w:eastAsia="en-US"/>
        </w:rPr>
        <w:t xml:space="preserve"> w projekcie brało udział 386 pełnoletnich podopiecznych. Osoby te korzystały ze wsparcia i regularnych spotkań z asystentami usamodzielnienia. W okresie tym 37 pełnoletnich uczestników projektu korzystało ze wsparcia psychologicznego, a 57 brało udział w indywidualnej terapii uzależnień. Dodatkowo 51 osób uczęszczało na korepetycje z języka angielskiego.</w:t>
      </w:r>
    </w:p>
    <w:p w14:paraId="07D8BBC7" w14:textId="77777777" w:rsidR="00AD1787" w:rsidRPr="00883FEB" w:rsidRDefault="00AD1787" w:rsidP="00883FEB">
      <w:pPr>
        <w:tabs>
          <w:tab w:val="left" w:pos="360"/>
        </w:tabs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9A7C96D" w14:textId="7AAE2E90" w:rsidR="00883FEB" w:rsidRPr="00883FEB" w:rsidRDefault="00883FEB" w:rsidP="00AD1787">
      <w:pPr>
        <w:pStyle w:val="Nagwek3"/>
      </w:pPr>
      <w:bookmarkStart w:id="83" w:name="_Toc179193074"/>
      <w:r w:rsidRPr="00883FEB">
        <w:t>2.</w:t>
      </w:r>
      <w:r w:rsidR="00AD1787">
        <w:t>4</w:t>
      </w:r>
      <w:r w:rsidRPr="00883FEB">
        <w:t>. Projekt „Rodzina jest dla dzieci”</w:t>
      </w:r>
      <w:bookmarkEnd w:id="83"/>
      <w:r w:rsidRPr="00883FEB">
        <w:t xml:space="preserve"> </w:t>
      </w:r>
    </w:p>
    <w:p w14:paraId="04E70C0E" w14:textId="1657C1F1" w:rsidR="00883FEB" w:rsidRPr="00883FEB" w:rsidRDefault="00AD1787" w:rsidP="00883FEB">
      <w:pPr>
        <w:tabs>
          <w:tab w:val="left" w:pos="360"/>
        </w:tabs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14:paraId="5266DFF1" w14:textId="6B1CD138" w:rsidR="00AD1787" w:rsidRDefault="00AD1787" w:rsidP="00505BFB">
      <w:pPr>
        <w:tabs>
          <w:tab w:val="left" w:pos="360"/>
        </w:tabs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883FEB" w:rsidRPr="00883FEB">
        <w:rPr>
          <w:rFonts w:asciiTheme="minorHAnsi" w:hAnsiTheme="minorHAnsi" w:cstheme="minorHAnsi"/>
          <w:sz w:val="22"/>
          <w:szCs w:val="22"/>
          <w:lang w:eastAsia="en-US"/>
        </w:rPr>
        <w:t xml:space="preserve">Projekt realizowany </w:t>
      </w:r>
      <w:r>
        <w:rPr>
          <w:rFonts w:asciiTheme="minorHAnsi" w:hAnsiTheme="minorHAnsi" w:cstheme="minorHAnsi"/>
          <w:sz w:val="22"/>
          <w:szCs w:val="22"/>
          <w:lang w:eastAsia="en-US"/>
        </w:rPr>
        <w:t>w okresie 01</w:t>
      </w:r>
      <w:r w:rsidR="00B30F84">
        <w:rPr>
          <w:rFonts w:asciiTheme="minorHAnsi" w:hAnsiTheme="minorHAnsi" w:cstheme="minorHAnsi"/>
          <w:sz w:val="22"/>
          <w:szCs w:val="22"/>
          <w:lang w:eastAsia="en-US"/>
        </w:rPr>
        <w:t>.20</w:t>
      </w:r>
      <w:r>
        <w:rPr>
          <w:rFonts w:asciiTheme="minorHAnsi" w:hAnsiTheme="minorHAnsi" w:cstheme="minorHAnsi"/>
          <w:sz w:val="22"/>
          <w:szCs w:val="22"/>
          <w:lang w:eastAsia="en-US"/>
        </w:rPr>
        <w:t>22 – 10</w:t>
      </w:r>
      <w:r w:rsidR="00B30F84">
        <w:rPr>
          <w:rFonts w:asciiTheme="minorHAnsi" w:hAnsiTheme="minorHAnsi" w:cstheme="minorHAnsi"/>
          <w:sz w:val="22"/>
          <w:szCs w:val="22"/>
          <w:lang w:eastAsia="en-US"/>
        </w:rPr>
        <w:t>.20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23 </w:t>
      </w:r>
      <w:r w:rsidR="00883FEB" w:rsidRPr="00883FEB">
        <w:rPr>
          <w:rFonts w:asciiTheme="minorHAnsi" w:hAnsiTheme="minorHAnsi" w:cstheme="minorHAnsi"/>
          <w:sz w:val="22"/>
          <w:szCs w:val="22"/>
          <w:lang w:eastAsia="en-US"/>
        </w:rPr>
        <w:t>w partnerstwie z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liderem - </w:t>
      </w:r>
      <w:r w:rsidR="00883FEB" w:rsidRPr="00883FEB">
        <w:rPr>
          <w:rFonts w:asciiTheme="minorHAnsi" w:hAnsiTheme="minorHAnsi" w:cstheme="minorHAnsi"/>
          <w:sz w:val="22"/>
          <w:szCs w:val="22"/>
          <w:lang w:eastAsia="en-US"/>
        </w:rPr>
        <w:t>Centrum Administracyjn</w:t>
      </w:r>
      <w:r>
        <w:rPr>
          <w:rFonts w:asciiTheme="minorHAnsi" w:hAnsiTheme="minorHAnsi" w:cstheme="minorHAnsi"/>
          <w:sz w:val="22"/>
          <w:szCs w:val="22"/>
          <w:lang w:eastAsia="en-US"/>
        </w:rPr>
        <w:t>ym</w:t>
      </w:r>
      <w:r w:rsidR="00883FEB" w:rsidRPr="00883FEB">
        <w:rPr>
          <w:rFonts w:asciiTheme="minorHAnsi" w:hAnsiTheme="minorHAnsi" w:cstheme="minorHAnsi"/>
          <w:sz w:val="22"/>
          <w:szCs w:val="22"/>
          <w:lang w:eastAsia="en-US"/>
        </w:rPr>
        <w:t xml:space="preserve"> Pieczy Zastępczej finansowany ze środków Funduszy Europejskich. Celem projektu była poprawa dostępu do realizowanych w regionie usług społecznych ograniczających ubóstwo </w:t>
      </w:r>
      <w:r>
        <w:rPr>
          <w:rFonts w:asciiTheme="minorHAnsi" w:hAnsiTheme="minorHAnsi" w:cstheme="minorHAnsi"/>
          <w:sz w:val="22"/>
          <w:szCs w:val="22"/>
          <w:lang w:eastAsia="en-US"/>
        </w:rPr>
        <w:br/>
      </w:r>
      <w:r w:rsidR="00883FEB" w:rsidRPr="00883FEB">
        <w:rPr>
          <w:rFonts w:asciiTheme="minorHAnsi" w:hAnsiTheme="minorHAnsi" w:cstheme="minorHAnsi"/>
          <w:sz w:val="22"/>
          <w:szCs w:val="22"/>
          <w:lang w:eastAsia="en-US"/>
        </w:rPr>
        <w:t>i wykluczenie społeczne oraz wzmocnienie funkcji opiekuńczo- wychowawczych rodzin biologicznych przeżywających trudności w tym obszarze oraz rodzin zastępczych, w których zdiagnozowano trudności wymagające specjalistycznej pomocy. w projekcie wzięło udział 347 osób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. </w:t>
      </w:r>
      <w:r w:rsidR="00883FEB" w:rsidRPr="00883FEB">
        <w:rPr>
          <w:rFonts w:asciiTheme="minorHAnsi" w:hAnsiTheme="minorHAnsi" w:cstheme="minorHAnsi"/>
          <w:sz w:val="22"/>
          <w:szCs w:val="22"/>
          <w:lang w:eastAsia="en-US"/>
        </w:rPr>
        <w:t>Wydatk</w:t>
      </w:r>
      <w:r>
        <w:rPr>
          <w:rFonts w:asciiTheme="minorHAnsi" w:hAnsiTheme="minorHAnsi" w:cstheme="minorHAnsi"/>
          <w:sz w:val="22"/>
          <w:szCs w:val="22"/>
          <w:lang w:eastAsia="en-US"/>
        </w:rPr>
        <w:t>i</w:t>
      </w:r>
      <w:r>
        <w:rPr>
          <w:rFonts w:asciiTheme="minorHAnsi" w:hAnsiTheme="minorHAnsi" w:cstheme="minorHAnsi"/>
          <w:sz w:val="22"/>
          <w:szCs w:val="22"/>
          <w:lang w:eastAsia="en-US"/>
        </w:rPr>
        <w:br/>
      </w:r>
      <w:r w:rsidR="00883FEB" w:rsidRPr="00883FEB">
        <w:rPr>
          <w:rFonts w:asciiTheme="minorHAnsi" w:hAnsiTheme="minorHAnsi" w:cstheme="minorHAnsi"/>
          <w:sz w:val="22"/>
          <w:szCs w:val="22"/>
          <w:lang w:eastAsia="en-US"/>
        </w:rPr>
        <w:t>w ramach  projektu w 2023 r.: 132</w:t>
      </w:r>
      <w:r w:rsidR="00B30F84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83FEB" w:rsidRPr="00883FEB">
        <w:rPr>
          <w:rFonts w:asciiTheme="minorHAnsi" w:hAnsiTheme="minorHAnsi" w:cstheme="minorHAnsi"/>
          <w:sz w:val="22"/>
          <w:szCs w:val="22"/>
          <w:lang w:eastAsia="en-US"/>
        </w:rPr>
        <w:t>470,00 zł, w tym wkład własny 132</w:t>
      </w:r>
      <w:r w:rsidR="00B30F84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83FEB" w:rsidRPr="00883FEB">
        <w:rPr>
          <w:rFonts w:asciiTheme="minorHAnsi" w:hAnsiTheme="minorHAnsi" w:cstheme="minorHAnsi"/>
          <w:sz w:val="22"/>
          <w:szCs w:val="22"/>
          <w:lang w:eastAsia="en-US"/>
        </w:rPr>
        <w:t>470,00 zł.</w:t>
      </w:r>
      <w:r>
        <w:rPr>
          <w:rFonts w:asciiTheme="minorHAnsi" w:hAnsiTheme="minorHAnsi" w:cstheme="minorHAnsi"/>
          <w:sz w:val="22"/>
          <w:szCs w:val="22"/>
          <w:lang w:eastAsia="en-US"/>
        </w:rPr>
        <w:br w:type="page"/>
      </w:r>
    </w:p>
    <w:p w14:paraId="04158064" w14:textId="42AD92F7" w:rsidR="00257836" w:rsidRPr="00773DAF" w:rsidRDefault="00257836" w:rsidP="00BD0C6D">
      <w:pPr>
        <w:pStyle w:val="Nagwek1"/>
      </w:pPr>
      <w:bookmarkStart w:id="84" w:name="_Toc179193075"/>
      <w:r w:rsidRPr="00773DAF">
        <w:t>CZĘŚĆ III</w:t>
      </w:r>
      <w:r w:rsidR="00F32521" w:rsidRPr="00773DAF">
        <w:t xml:space="preserve"> </w:t>
      </w:r>
      <w:r w:rsidR="00765050" w:rsidRPr="00773DAF">
        <w:t>Działania na rzecz włączenia społecznego</w:t>
      </w:r>
      <w:bookmarkEnd w:id="84"/>
    </w:p>
    <w:p w14:paraId="5A3DA981" w14:textId="77777777" w:rsidR="002A0C63" w:rsidRPr="00773DAF" w:rsidRDefault="002A0C63" w:rsidP="004F0FD0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7D2642" w14:textId="5C90DBFB" w:rsidR="0021766C" w:rsidRPr="00525E33" w:rsidRDefault="00D35067" w:rsidP="007770EE">
      <w:pPr>
        <w:pStyle w:val="Nagwek3"/>
      </w:pPr>
      <w:bookmarkStart w:id="85" w:name="_Toc179193076"/>
      <w:bookmarkStart w:id="86" w:name="_Hlk506546109"/>
      <w:r>
        <w:t>1</w:t>
      </w:r>
      <w:r w:rsidR="0021766C" w:rsidRPr="00525E33">
        <w:t xml:space="preserve">. </w:t>
      </w:r>
      <w:r w:rsidR="0021766C" w:rsidRPr="00525E33">
        <w:rPr>
          <w:rStyle w:val="Nagwek3Znak"/>
          <w:i/>
        </w:rPr>
        <w:t>Projekt „Dobry początek”</w:t>
      </w:r>
      <w:bookmarkEnd w:id="85"/>
      <w:r w:rsidR="0021766C" w:rsidRPr="00525E33">
        <w:t xml:space="preserve"> </w:t>
      </w:r>
    </w:p>
    <w:p w14:paraId="5BF74F83" w14:textId="1C0C8E26" w:rsidR="0021766C" w:rsidRPr="00525E33" w:rsidRDefault="0021766C" w:rsidP="004F0FD0">
      <w:pPr>
        <w:suppressAutoHyphens w:val="0"/>
        <w:spacing w:line="276" w:lineRule="auto"/>
        <w:ind w:firstLine="70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3623FAD" w14:textId="44599C02" w:rsidR="00D35067" w:rsidRPr="00D35067" w:rsidRDefault="00D35067" w:rsidP="00D35067">
      <w:pPr>
        <w:spacing w:line="276" w:lineRule="auto"/>
        <w:ind w:firstLine="7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35067">
        <w:rPr>
          <w:rFonts w:asciiTheme="minorHAnsi" w:eastAsiaTheme="minorHAnsi" w:hAnsiTheme="minorHAnsi" w:cstheme="minorHAnsi"/>
          <w:sz w:val="22"/>
          <w:szCs w:val="22"/>
          <w:lang w:eastAsia="en-US"/>
        </w:rPr>
        <w:t>W okresie 01.06.2020 r. –  30.11.2023 r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Pr="00D3506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Miejski Ośrodek Pomocy Społecznej w Łodzi realiz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ował</w:t>
      </w:r>
      <w:r w:rsidRPr="00D3506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projekt „Dobry początek”.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D3506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Projekt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był</w:t>
      </w:r>
      <w:r w:rsidRPr="00D3506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współfinansowany ze środków Europejskiego Funduszu Społecznego.</w:t>
      </w:r>
    </w:p>
    <w:p w14:paraId="4B31BB4B" w14:textId="010DADD1" w:rsidR="00D35067" w:rsidRPr="00D35067" w:rsidRDefault="00D35067" w:rsidP="00D35067">
      <w:pPr>
        <w:spacing w:line="276" w:lineRule="auto"/>
        <w:ind w:firstLine="7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3506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Projekt skierowany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był</w:t>
      </w:r>
      <w:r w:rsidRPr="00D3506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do usamodzielniających się wychowanków rodzinnej i instytucjonalnej pieczy zastępczej. Celem projektu była aktywizacja społeczna i zawodowa uczestników projektu.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D3506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ramach reintegracji społecznej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realizowano</w:t>
      </w:r>
      <w:r w:rsidRPr="00D3506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takie instrumenty oddziaływania, jak m.in.: wsparcie asystentów usamodzielnienia, tutoring, warsztaty rozwoju osobistego, poradnictwo specjalistyczne,  terapię uzależnień, grupy wsparcia, korepetycje. W ramach reintegracji zawodowej realizowano doradztwo zawodowe i szkolenia podnoszące kwalifikacje zawodowe. Wynikiem tych  działań było: podniesienie kompetencji społecznych i zawodowych młodzieży opuszczającej pieczę zastępczą, ułatwienie startu w dorosłe życie. </w:t>
      </w:r>
    </w:p>
    <w:p w14:paraId="3DD4ABB0" w14:textId="6440DDB3" w:rsidR="00D35067" w:rsidRPr="00D35067" w:rsidRDefault="00D35067" w:rsidP="00D35067">
      <w:pPr>
        <w:spacing w:line="276" w:lineRule="auto"/>
        <w:ind w:firstLine="7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35067">
        <w:rPr>
          <w:rFonts w:asciiTheme="minorHAnsi" w:eastAsiaTheme="minorHAnsi" w:hAnsiTheme="minorHAnsi" w:cstheme="minorHAnsi"/>
          <w:sz w:val="22"/>
          <w:szCs w:val="22"/>
          <w:lang w:eastAsia="en-US"/>
        </w:rPr>
        <w:t>Do listopada 2023 r w projekcie wzięło udział łącznie 386 osób.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D3506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Projekt realizowany był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D3506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partnerstwie MOPS w Łodzi z Fundacją Szczęśliwej Drogi oraz Fundacją Robinson Crusoe. </w:t>
      </w:r>
    </w:p>
    <w:p w14:paraId="6E72B7F4" w14:textId="77777777" w:rsidR="00D35067" w:rsidRPr="00D35067" w:rsidRDefault="00D35067" w:rsidP="00D35067">
      <w:p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35067">
        <w:rPr>
          <w:rFonts w:asciiTheme="minorHAnsi" w:eastAsiaTheme="minorHAnsi" w:hAnsiTheme="minorHAnsi" w:cstheme="minorHAnsi"/>
          <w:sz w:val="22"/>
          <w:szCs w:val="22"/>
          <w:lang w:eastAsia="en-US"/>
        </w:rPr>
        <w:t>Wydatki w ramach projektu w 2023 r.: 1.065.080,84 zł, w tym wkład własny 131.350,00 zł</w:t>
      </w:r>
    </w:p>
    <w:p w14:paraId="4207FEBB" w14:textId="77777777" w:rsidR="00D35067" w:rsidRPr="00D35067" w:rsidRDefault="00D35067" w:rsidP="00D35067">
      <w:pPr>
        <w:rPr>
          <w:rFonts w:eastAsiaTheme="minorHAnsi"/>
          <w:lang w:eastAsia="en-US"/>
        </w:rPr>
      </w:pPr>
    </w:p>
    <w:p w14:paraId="47C425C6" w14:textId="2A3DD190" w:rsidR="00D35067" w:rsidRPr="00D35067" w:rsidRDefault="00E2213B" w:rsidP="00E2213B">
      <w:pPr>
        <w:pStyle w:val="Nagwek3"/>
      </w:pPr>
      <w:bookmarkStart w:id="87" w:name="_Toc179193077"/>
      <w:r>
        <w:rPr>
          <w:rFonts w:eastAsiaTheme="minorHAnsi"/>
        </w:rPr>
        <w:t>2</w:t>
      </w:r>
      <w:r w:rsidR="00D35067" w:rsidRPr="00D35067">
        <w:t>. Projekt „Furtka do aktywizacji”</w:t>
      </w:r>
      <w:bookmarkEnd w:id="87"/>
      <w:r w:rsidR="00D35067" w:rsidRPr="00D35067">
        <w:t xml:space="preserve"> </w:t>
      </w:r>
    </w:p>
    <w:p w14:paraId="4AE9EE9A" w14:textId="77777777" w:rsidR="00D35067" w:rsidRPr="00D35067" w:rsidRDefault="00D35067" w:rsidP="00D35067">
      <w:pPr>
        <w:rPr>
          <w:rFonts w:eastAsiaTheme="minorHAnsi"/>
          <w:lang w:eastAsia="en-US"/>
        </w:rPr>
      </w:pPr>
    </w:p>
    <w:p w14:paraId="64B6A877" w14:textId="665A7790" w:rsidR="00D35067" w:rsidRPr="00E2213B" w:rsidRDefault="000D4B0B" w:rsidP="000D4B0B">
      <w:pPr>
        <w:spacing w:line="276" w:lineRule="auto"/>
        <w:ind w:firstLine="7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Projekt był </w:t>
      </w:r>
      <w:r w:rsidR="00D35067" w:rsidRPr="00E2213B">
        <w:rPr>
          <w:rFonts w:asciiTheme="minorHAnsi" w:eastAsiaTheme="minorHAnsi" w:hAnsiTheme="minorHAnsi" w:cstheme="minorHAnsi"/>
          <w:sz w:val="22"/>
          <w:szCs w:val="22"/>
          <w:lang w:eastAsia="en-US"/>
        </w:rPr>
        <w:t>realiz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owany w okresie od</w:t>
      </w:r>
      <w:r w:rsidR="00D35067" w:rsidRPr="00E2213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01.06.2021 r.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do</w:t>
      </w:r>
      <w:r w:rsidR="00D35067" w:rsidRPr="00E2213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30.11.2023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D35067" w:rsidRPr="00E2213B">
        <w:rPr>
          <w:rFonts w:asciiTheme="minorHAnsi" w:eastAsiaTheme="minorHAnsi" w:hAnsiTheme="minorHAnsi" w:cstheme="minorHAnsi"/>
          <w:sz w:val="22"/>
          <w:szCs w:val="22"/>
          <w:lang w:eastAsia="en-US"/>
        </w:rPr>
        <w:t>r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="00D35067" w:rsidRPr="00E2213B">
        <w:rPr>
          <w:rFonts w:asciiTheme="minorHAnsi" w:eastAsiaTheme="minorHAnsi" w:hAnsiTheme="minorHAnsi" w:cstheme="minorHAnsi"/>
          <w:sz w:val="22"/>
          <w:szCs w:val="22"/>
          <w:lang w:eastAsia="en-US"/>
        </w:rPr>
        <w:t>Projekt skierowany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był</w:t>
      </w:r>
      <w:r w:rsidR="00D35067" w:rsidRPr="00E2213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do 100 osób zagrożonych ubóstwem lub wykluczeniem społecznym, nieaktywnych zawodowo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i </w:t>
      </w:r>
      <w:r w:rsidR="00D35067" w:rsidRPr="00E2213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klientów MOPS. </w:t>
      </w:r>
    </w:p>
    <w:p w14:paraId="74899894" w14:textId="505ACFE6" w:rsidR="00D35067" w:rsidRPr="00E2213B" w:rsidRDefault="00D35067" w:rsidP="000D4B0B">
      <w:pPr>
        <w:spacing w:line="276" w:lineRule="auto"/>
        <w:ind w:firstLine="7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2213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Celem projektu było przywrócenie </w:t>
      </w:r>
      <w:r w:rsidR="000D4B0B">
        <w:rPr>
          <w:rFonts w:asciiTheme="minorHAnsi" w:eastAsiaTheme="minorHAnsi" w:hAnsiTheme="minorHAnsi" w:cstheme="minorHAnsi"/>
          <w:sz w:val="22"/>
          <w:szCs w:val="22"/>
          <w:lang w:eastAsia="en-US"/>
        </w:rPr>
        <w:t>uczestnikom</w:t>
      </w:r>
      <w:r w:rsidRPr="00E2213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zdolności do zatrudnienia poprzez wdrożenie instrumentów aktywizacji społecznej i zawodowej, których efektem </w:t>
      </w:r>
      <w:r w:rsidR="000D4B0B">
        <w:rPr>
          <w:rFonts w:asciiTheme="minorHAnsi" w:eastAsiaTheme="minorHAnsi" w:hAnsiTheme="minorHAnsi" w:cstheme="minorHAnsi"/>
          <w:sz w:val="22"/>
          <w:szCs w:val="22"/>
          <w:lang w:eastAsia="en-US"/>
        </w:rPr>
        <w:t>był</w:t>
      </w:r>
      <w:r w:rsidRPr="00E2213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 pierwszej kolejności wzrost kompetencji społecznych i przywrócenie zdolności do wypełniania ról społecznych, a w konsekwencji wzrost kompetencji i kwalifikacji zawodowych i przywrócenie zdolności do zatrudnienia.</w:t>
      </w:r>
    </w:p>
    <w:p w14:paraId="5DAF60A6" w14:textId="0F702980" w:rsidR="00D35067" w:rsidRPr="00E2213B" w:rsidRDefault="00D35067" w:rsidP="000D4B0B">
      <w:pPr>
        <w:spacing w:line="276" w:lineRule="auto"/>
        <w:ind w:firstLine="7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2213B">
        <w:rPr>
          <w:rFonts w:asciiTheme="minorHAnsi" w:eastAsiaTheme="minorHAnsi" w:hAnsiTheme="minorHAnsi" w:cstheme="minorHAnsi"/>
          <w:sz w:val="22"/>
          <w:szCs w:val="22"/>
          <w:lang w:eastAsia="en-US"/>
        </w:rPr>
        <w:t>Podczas realizacji projektu do 2023 r</w:t>
      </w:r>
      <w:r w:rsidR="000D4B0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Pr="00E2213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zastosowano w ramach reintegracji społecznej  następujące instrumenty oddziaływania: warsztat rozwoju osobistego, poradnictwo specjalistyczne, szkolenie z podstaw obsługi komputera, terapię uzależnień, grupy wsparcia. W ramach reintegracji zawodowej  zastosowano z kolei takie instrumenty oddziaływania </w:t>
      </w:r>
      <w:r w:rsidR="000D4B0B">
        <w:rPr>
          <w:rFonts w:asciiTheme="minorHAnsi" w:eastAsiaTheme="minorHAnsi" w:hAnsiTheme="minorHAnsi" w:cstheme="minorHAnsi"/>
          <w:sz w:val="22"/>
          <w:szCs w:val="22"/>
          <w:lang w:eastAsia="en-US"/>
        </w:rPr>
        <w:t>jak</w:t>
      </w:r>
      <w:r w:rsidRPr="00E2213B">
        <w:rPr>
          <w:rFonts w:asciiTheme="minorHAnsi" w:eastAsiaTheme="minorHAnsi" w:hAnsiTheme="minorHAnsi" w:cstheme="minorHAnsi"/>
          <w:sz w:val="22"/>
          <w:szCs w:val="22"/>
          <w:lang w:eastAsia="en-US"/>
        </w:rPr>
        <w:t>: poradnictwo zawodowe</w:t>
      </w:r>
      <w:r w:rsidR="000D4B0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</w:t>
      </w:r>
      <w:r w:rsidRPr="00E2213B">
        <w:rPr>
          <w:rFonts w:asciiTheme="minorHAnsi" w:eastAsiaTheme="minorHAnsi" w:hAnsiTheme="minorHAnsi" w:cstheme="minorHAnsi"/>
          <w:sz w:val="22"/>
          <w:szCs w:val="22"/>
          <w:lang w:eastAsia="en-US"/>
        </w:rPr>
        <w:t>grupowe i indywidualne</w:t>
      </w:r>
      <w:r w:rsidR="000D4B0B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  <w:r w:rsidRPr="00E2213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szkolenia zawodowe, pośrednictwo pracy. </w:t>
      </w:r>
    </w:p>
    <w:p w14:paraId="52F19AF8" w14:textId="132479F5" w:rsidR="00D35067" w:rsidRPr="006050DF" w:rsidRDefault="00D35067" w:rsidP="006050DF">
      <w:p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2213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 listopada 2023 r. łącznie </w:t>
      </w:r>
      <w:r w:rsidR="000D4B0B">
        <w:rPr>
          <w:rFonts w:asciiTheme="minorHAnsi" w:eastAsiaTheme="minorHAnsi" w:hAnsiTheme="minorHAnsi" w:cstheme="minorHAnsi"/>
          <w:sz w:val="22"/>
          <w:szCs w:val="22"/>
          <w:lang w:eastAsia="en-US"/>
        </w:rPr>
        <w:t>w projekcie wzięły udział</w:t>
      </w:r>
      <w:r w:rsidRPr="00E2213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102 osoby.</w:t>
      </w:r>
      <w:r w:rsidR="000D4B0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2213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Wydatki w ramach projektu </w:t>
      </w:r>
      <w:r w:rsidR="000D4B0B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6050DF">
        <w:rPr>
          <w:rFonts w:asciiTheme="minorHAnsi" w:eastAsiaTheme="minorHAnsi" w:hAnsiTheme="minorHAnsi" w:cstheme="minorHAnsi"/>
          <w:sz w:val="22"/>
          <w:szCs w:val="22"/>
          <w:lang w:eastAsia="en-US"/>
        </w:rPr>
        <w:t>w 2023 r.</w:t>
      </w:r>
      <w:r w:rsidR="000D4B0B" w:rsidRPr="006050D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wyniosły</w:t>
      </w:r>
      <w:r w:rsidRPr="006050D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697</w:t>
      </w:r>
      <w:r w:rsidR="00B30F8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050DF">
        <w:rPr>
          <w:rFonts w:asciiTheme="minorHAnsi" w:eastAsiaTheme="minorHAnsi" w:hAnsiTheme="minorHAnsi" w:cstheme="minorHAnsi"/>
          <w:sz w:val="22"/>
          <w:szCs w:val="22"/>
          <w:lang w:eastAsia="en-US"/>
        </w:rPr>
        <w:t>211,57 zł, w tym wkład własny 111</w:t>
      </w:r>
      <w:r w:rsidR="00B30F8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050DF">
        <w:rPr>
          <w:rFonts w:asciiTheme="minorHAnsi" w:eastAsiaTheme="minorHAnsi" w:hAnsiTheme="minorHAnsi" w:cstheme="minorHAnsi"/>
          <w:sz w:val="22"/>
          <w:szCs w:val="22"/>
          <w:lang w:eastAsia="en-US"/>
        </w:rPr>
        <w:t>450,00 zł</w:t>
      </w:r>
      <w:r w:rsidR="000D4B0B" w:rsidRPr="006050DF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19D2ED3E" w14:textId="77777777" w:rsidR="00D35067" w:rsidRPr="006050DF" w:rsidRDefault="00D35067" w:rsidP="006050DF">
      <w:p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BE4327F" w14:textId="17E2A8C9" w:rsidR="00D35067" w:rsidRPr="006050DF" w:rsidRDefault="006050DF" w:rsidP="006050DF">
      <w:pPr>
        <w:pStyle w:val="Nagwek3"/>
      </w:pPr>
      <w:bookmarkStart w:id="88" w:name="_Toc179193078"/>
      <w:r w:rsidRPr="006050DF">
        <w:t>3</w:t>
      </w:r>
      <w:r w:rsidR="00D35067" w:rsidRPr="006050DF">
        <w:t>. Projekt „Aktywizacja społeczno-zawodowa mieszkańców obszaru rewitalizowanego miasta Łodzi ”</w:t>
      </w:r>
      <w:bookmarkEnd w:id="88"/>
    </w:p>
    <w:p w14:paraId="0C721D36" w14:textId="77777777" w:rsidR="00D35067" w:rsidRPr="006050DF" w:rsidRDefault="00D35067" w:rsidP="006050DF">
      <w:p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300A904" w14:textId="10698086" w:rsidR="00D35067" w:rsidRPr="006050DF" w:rsidRDefault="006050DF" w:rsidP="006050DF">
      <w:pPr>
        <w:spacing w:line="276" w:lineRule="auto"/>
        <w:ind w:firstLine="7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</w:t>
      </w:r>
      <w:r w:rsidR="00D35067" w:rsidRPr="006050DF">
        <w:rPr>
          <w:rFonts w:asciiTheme="minorHAnsi" w:eastAsiaTheme="minorHAnsi" w:hAnsiTheme="minorHAnsi" w:cstheme="minorHAnsi"/>
          <w:sz w:val="22"/>
          <w:szCs w:val="22"/>
          <w:lang w:eastAsia="en-US"/>
        </w:rPr>
        <w:t>rojekt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realizowany był w okresie od</w:t>
      </w:r>
      <w:r w:rsidR="00D35067" w:rsidRPr="006050D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01.06.2022 r.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 </w:t>
      </w:r>
      <w:r w:rsidR="00D35067" w:rsidRPr="006050DF">
        <w:rPr>
          <w:rFonts w:asciiTheme="minorHAnsi" w:eastAsiaTheme="minorHAnsi" w:hAnsiTheme="minorHAnsi" w:cstheme="minorHAnsi"/>
          <w:sz w:val="22"/>
          <w:szCs w:val="22"/>
          <w:lang w:eastAsia="en-US"/>
        </w:rPr>
        <w:t>30.11.2023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D35067" w:rsidRPr="006050DF">
        <w:rPr>
          <w:rFonts w:asciiTheme="minorHAnsi" w:eastAsiaTheme="minorHAnsi" w:hAnsiTheme="minorHAnsi" w:cstheme="minorHAnsi"/>
          <w:sz w:val="22"/>
          <w:szCs w:val="22"/>
          <w:lang w:eastAsia="en-US"/>
        </w:rPr>
        <w:t>r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="00D35067" w:rsidRPr="006050D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Projekt skierowany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był </w:t>
      </w:r>
      <w:r w:rsidR="00D35067" w:rsidRPr="006050D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 50 osób zagrożonych ubóstwem lub wykluczeniem społecznym, nieaktywnych zawodowo, klientów MOPS, zamieszkałych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 </w:t>
      </w:r>
      <w:r w:rsidR="00D35067" w:rsidRPr="006050DF">
        <w:rPr>
          <w:rFonts w:asciiTheme="minorHAnsi" w:eastAsiaTheme="minorHAnsi" w:hAnsiTheme="minorHAnsi" w:cstheme="minorHAnsi"/>
          <w:sz w:val="22"/>
          <w:szCs w:val="22"/>
          <w:lang w:eastAsia="en-US"/>
        </w:rPr>
        <w:t>teren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ie</w:t>
      </w:r>
      <w:r w:rsidR="00D35067" w:rsidRPr="006050D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rewitalizacji M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iasta</w:t>
      </w:r>
      <w:r w:rsidR="00D35067" w:rsidRPr="006050D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Ł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odzi</w:t>
      </w:r>
      <w:r w:rsidR="00D35067" w:rsidRPr="006050DF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4D88BFEE" w14:textId="6557170E" w:rsidR="00D35067" w:rsidRPr="006050DF" w:rsidRDefault="00D35067" w:rsidP="006050DF">
      <w:pPr>
        <w:spacing w:line="276" w:lineRule="auto"/>
        <w:ind w:firstLine="7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050DF">
        <w:rPr>
          <w:rFonts w:asciiTheme="minorHAnsi" w:eastAsiaTheme="minorHAnsi" w:hAnsiTheme="minorHAnsi" w:cstheme="minorHAnsi"/>
          <w:sz w:val="22"/>
          <w:szCs w:val="22"/>
          <w:lang w:eastAsia="en-US"/>
        </w:rPr>
        <w:t>Celem projektu było przywrócenie zdolności do zatrudnienia 50 osobom zagrożonych ubóstwem lub wykluczeniem społecznym</w:t>
      </w:r>
      <w:r w:rsidR="006050D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</w:t>
      </w:r>
      <w:r w:rsidRPr="006050D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został osiągnięty poprzez realizację  instrumentów aktywizacji społecznej i zawodowej, zgodnych z realizacją zadań wynikających z  przepisów w zakresie pom</w:t>
      </w:r>
      <w:r w:rsidR="006050DF">
        <w:rPr>
          <w:rFonts w:asciiTheme="minorHAnsi" w:eastAsiaTheme="minorHAnsi" w:hAnsiTheme="minorHAnsi" w:cstheme="minorHAnsi"/>
          <w:sz w:val="22"/>
          <w:szCs w:val="22"/>
          <w:lang w:eastAsia="en-US"/>
        </w:rPr>
        <w:t>ocy</w:t>
      </w:r>
      <w:r w:rsidRPr="006050D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społecznej, których efektem b</w:t>
      </w:r>
      <w:r w:rsidR="006050DF">
        <w:rPr>
          <w:rFonts w:asciiTheme="minorHAnsi" w:eastAsiaTheme="minorHAnsi" w:hAnsiTheme="minorHAnsi" w:cstheme="minorHAnsi"/>
          <w:sz w:val="22"/>
          <w:szCs w:val="22"/>
          <w:lang w:eastAsia="en-US"/>
        </w:rPr>
        <w:t>yło</w:t>
      </w:r>
      <w:r w:rsidRPr="006050D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 pierwszej kolejności przywrócenie zdolności do wypełniania ról społecznych. W ramach reintegracji społecznej zastosowane zostały następujące instrumenty oddziaływania: warsztat rozwoju osobistego, poradnictwo specjalistyczne, terapi</w:t>
      </w:r>
      <w:r w:rsidR="006050DF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Pr="006050D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uzależnień, grupy wsparcia. W ramach reintegracji zawodowej </w:t>
      </w:r>
      <w:r w:rsidR="006050DF">
        <w:rPr>
          <w:rFonts w:asciiTheme="minorHAnsi" w:eastAsiaTheme="minorHAnsi" w:hAnsiTheme="minorHAnsi" w:cstheme="minorHAnsi"/>
          <w:sz w:val="22"/>
          <w:szCs w:val="22"/>
          <w:lang w:eastAsia="en-US"/>
        </w:rPr>
        <w:t>prowadzono</w:t>
      </w:r>
      <w:r w:rsidRPr="006050D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poradnictwo zawodowe grupowe i indywidualne</w:t>
      </w:r>
      <w:r w:rsidR="006050D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oraz </w:t>
      </w:r>
      <w:r w:rsidRPr="006050DF">
        <w:rPr>
          <w:rFonts w:asciiTheme="minorHAnsi" w:eastAsiaTheme="minorHAnsi" w:hAnsiTheme="minorHAnsi" w:cstheme="minorHAnsi"/>
          <w:sz w:val="22"/>
          <w:szCs w:val="22"/>
          <w:lang w:eastAsia="en-US"/>
        </w:rPr>
        <w:t>szkolenia zawodowe. Łącznie</w:t>
      </w:r>
      <w:r w:rsidR="006050D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</w:t>
      </w:r>
      <w:r w:rsidRPr="006050D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projek</w:t>
      </w:r>
      <w:r w:rsidR="006050D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cie </w:t>
      </w:r>
      <w:r w:rsidRPr="006050DF">
        <w:rPr>
          <w:rFonts w:asciiTheme="minorHAnsi" w:eastAsiaTheme="minorHAnsi" w:hAnsiTheme="minorHAnsi" w:cstheme="minorHAnsi"/>
          <w:sz w:val="22"/>
          <w:szCs w:val="22"/>
          <w:lang w:eastAsia="en-US"/>
        </w:rPr>
        <w:t>wzięło udział 39 osób.</w:t>
      </w:r>
    </w:p>
    <w:p w14:paraId="0812AB3B" w14:textId="7A93E11C" w:rsidR="00D35067" w:rsidRPr="006050DF" w:rsidRDefault="00D35067" w:rsidP="006050DF">
      <w:p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050DF">
        <w:rPr>
          <w:rFonts w:asciiTheme="minorHAnsi" w:eastAsiaTheme="minorHAnsi" w:hAnsiTheme="minorHAnsi" w:cstheme="minorHAnsi"/>
          <w:sz w:val="22"/>
          <w:szCs w:val="22"/>
          <w:lang w:eastAsia="en-US"/>
        </w:rPr>
        <w:t>Wydatki w ramach  projektu w 2023 r.: 358</w:t>
      </w:r>
      <w:r w:rsidR="00B30F8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050DF">
        <w:rPr>
          <w:rFonts w:asciiTheme="minorHAnsi" w:eastAsiaTheme="minorHAnsi" w:hAnsiTheme="minorHAnsi" w:cstheme="minorHAnsi"/>
          <w:sz w:val="22"/>
          <w:szCs w:val="22"/>
          <w:lang w:eastAsia="en-US"/>
        </w:rPr>
        <w:t>798,65 zł, w tym wkład własny 56</w:t>
      </w:r>
      <w:r w:rsidR="00B30F8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050DF">
        <w:rPr>
          <w:rFonts w:asciiTheme="minorHAnsi" w:eastAsiaTheme="minorHAnsi" w:hAnsiTheme="minorHAnsi" w:cstheme="minorHAnsi"/>
          <w:sz w:val="22"/>
          <w:szCs w:val="22"/>
          <w:lang w:eastAsia="en-US"/>
        </w:rPr>
        <w:t>325,00 zł.</w:t>
      </w:r>
    </w:p>
    <w:p w14:paraId="4F3FB227" w14:textId="77777777" w:rsidR="00D35067" w:rsidRPr="006050DF" w:rsidRDefault="00D35067" w:rsidP="006050DF">
      <w:p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35A79CA" w14:textId="4954F98A" w:rsidR="00D35067" w:rsidRPr="006050DF" w:rsidRDefault="00955277" w:rsidP="00955277">
      <w:pPr>
        <w:pStyle w:val="Nagwek3"/>
      </w:pPr>
      <w:bookmarkStart w:id="89" w:name="_Toc179193079"/>
      <w:r>
        <w:t>4</w:t>
      </w:r>
      <w:r w:rsidR="00D35067" w:rsidRPr="006050DF">
        <w:t>. Projekt „U siebie – usługi opiekuńcze w miejscu zamieszkania dla niesamodzielnych mieszkańców Łodzi”</w:t>
      </w:r>
      <w:bookmarkEnd w:id="89"/>
      <w:r w:rsidR="00D35067" w:rsidRPr="006050DF">
        <w:t xml:space="preserve"> </w:t>
      </w:r>
    </w:p>
    <w:p w14:paraId="00FF0B76" w14:textId="77777777" w:rsidR="00D35067" w:rsidRPr="006050DF" w:rsidRDefault="00D35067" w:rsidP="006050DF">
      <w:p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A11F95B" w14:textId="50F033F4" w:rsidR="00D35067" w:rsidRPr="006050DF" w:rsidRDefault="00955277" w:rsidP="00955277">
      <w:pPr>
        <w:spacing w:line="276" w:lineRule="auto"/>
        <w:ind w:firstLine="7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</w:t>
      </w:r>
      <w:r w:rsidR="00D35067" w:rsidRPr="006050DF">
        <w:rPr>
          <w:rFonts w:asciiTheme="minorHAnsi" w:eastAsiaTheme="minorHAnsi" w:hAnsiTheme="minorHAnsi" w:cstheme="minorHAnsi"/>
          <w:sz w:val="22"/>
          <w:szCs w:val="22"/>
          <w:lang w:eastAsia="en-US"/>
        </w:rPr>
        <w:t>rojekt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realizowany był w okresie od</w:t>
      </w:r>
      <w:r w:rsidR="00D35067" w:rsidRPr="006050D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01.07.2022 r.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do</w:t>
      </w:r>
      <w:r w:rsidR="00D35067" w:rsidRPr="006050D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31.12.2023 r. Projekt skierowany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był </w:t>
      </w:r>
      <w:r w:rsidR="00D35067" w:rsidRPr="006050D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 30 osób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niesamodzielnych </w:t>
      </w:r>
      <w:r w:rsidR="00D35067" w:rsidRPr="006050DF">
        <w:rPr>
          <w:rFonts w:asciiTheme="minorHAnsi" w:eastAsiaTheme="minorHAnsi" w:hAnsiTheme="minorHAnsi" w:cstheme="minorHAnsi"/>
          <w:sz w:val="22"/>
          <w:szCs w:val="22"/>
          <w:lang w:eastAsia="en-US"/>
        </w:rPr>
        <w:t>potrzebujących wsparcia w codziennym funkcjonowaniu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="00D35067" w:rsidRPr="006050D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Celem projektu było umożliwienie osobom potrzebującym wsparcia w codziennym funkcjonowaniu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="00D35067" w:rsidRPr="006050DF">
        <w:rPr>
          <w:rFonts w:asciiTheme="minorHAnsi" w:eastAsiaTheme="minorHAnsi" w:hAnsiTheme="minorHAnsi" w:cstheme="minorHAnsi"/>
          <w:sz w:val="22"/>
          <w:szCs w:val="22"/>
          <w:lang w:eastAsia="en-US"/>
        </w:rPr>
        <w:t>w dotychczasowym środowisku oraz integracji z nim. Uczestnicy projektu uzyskali dostęp do usług opiekuńczych w miejscu zamieszkania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</w:t>
      </w:r>
      <w:r w:rsidR="00D35067" w:rsidRPr="006050D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pracy socjalnej.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W</w:t>
      </w:r>
      <w:r w:rsidR="00D35067" w:rsidRPr="006050D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projekcie wzięł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y</w:t>
      </w:r>
      <w:r w:rsidR="00D35067" w:rsidRPr="006050D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udział 44 osoby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, w</w:t>
      </w:r>
      <w:r w:rsidR="00D35067" w:rsidRPr="006050DF">
        <w:rPr>
          <w:rFonts w:asciiTheme="minorHAnsi" w:eastAsiaTheme="minorHAnsi" w:hAnsiTheme="minorHAnsi" w:cstheme="minorHAnsi"/>
          <w:sz w:val="22"/>
          <w:szCs w:val="22"/>
          <w:lang w:eastAsia="en-US"/>
        </w:rPr>
        <w:t>ydatki w ramach  projektu w 2023 r.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wyniosły</w:t>
      </w:r>
      <w:r w:rsidR="00D35067" w:rsidRPr="006050D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522</w:t>
      </w:r>
      <w:r w:rsidR="00B30F8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D35067" w:rsidRPr="006050DF">
        <w:rPr>
          <w:rFonts w:asciiTheme="minorHAnsi" w:eastAsiaTheme="minorHAnsi" w:hAnsiTheme="minorHAnsi" w:cstheme="minorHAnsi"/>
          <w:sz w:val="22"/>
          <w:szCs w:val="22"/>
          <w:lang w:eastAsia="en-US"/>
        </w:rPr>
        <w:t>201,80 zł, w tym wkład własny 52</w:t>
      </w:r>
      <w:r w:rsidR="00B30F8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D35067" w:rsidRPr="006050DF">
        <w:rPr>
          <w:rFonts w:asciiTheme="minorHAnsi" w:eastAsiaTheme="minorHAnsi" w:hAnsiTheme="minorHAnsi" w:cstheme="minorHAnsi"/>
          <w:sz w:val="22"/>
          <w:szCs w:val="22"/>
          <w:lang w:eastAsia="en-US"/>
        </w:rPr>
        <w:t>200,00 zł</w:t>
      </w:r>
    </w:p>
    <w:p w14:paraId="25503FEE" w14:textId="77777777" w:rsidR="00D35067" w:rsidRPr="006050DF" w:rsidRDefault="00D35067" w:rsidP="006050DF">
      <w:p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211FBAB" w14:textId="544ED13A" w:rsidR="009F16CA" w:rsidRPr="00525E33" w:rsidRDefault="003B5314" w:rsidP="00EA5267">
      <w:pPr>
        <w:pStyle w:val="Nagwek3"/>
      </w:pPr>
      <w:bookmarkStart w:id="90" w:name="_Toc179193080"/>
      <w:r>
        <w:t>5</w:t>
      </w:r>
      <w:r w:rsidR="009F16CA" w:rsidRPr="00525E33">
        <w:t>. Prace społecznie użyteczne</w:t>
      </w:r>
      <w:bookmarkEnd w:id="90"/>
    </w:p>
    <w:p w14:paraId="76F0A37D" w14:textId="77777777" w:rsidR="009F16CA" w:rsidRPr="00525E33" w:rsidRDefault="009F16CA" w:rsidP="00EA526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bookmarkEnd w:id="86"/>
    <w:p w14:paraId="39D7EA06" w14:textId="77777777" w:rsidR="00EA5267" w:rsidRPr="00EA5267" w:rsidRDefault="00EA5267" w:rsidP="00EA5267">
      <w:pPr>
        <w:suppressAutoHyphens w:val="0"/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EA5267">
        <w:rPr>
          <w:rFonts w:asciiTheme="minorHAnsi" w:hAnsiTheme="minorHAnsi" w:cstheme="minorHAnsi"/>
          <w:sz w:val="22"/>
          <w:szCs w:val="22"/>
        </w:rPr>
        <w:t xml:space="preserve">Do wykonywania prac społecznie użytecznych kierowane były osoby bezrobotne bez prawa </w:t>
      </w:r>
    </w:p>
    <w:p w14:paraId="5E31B563" w14:textId="3FA905D1" w:rsidR="00EA5267" w:rsidRPr="00EA5267" w:rsidRDefault="00EA5267" w:rsidP="00EA5267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5267">
        <w:rPr>
          <w:rFonts w:asciiTheme="minorHAnsi" w:hAnsiTheme="minorHAnsi" w:cstheme="minorHAnsi"/>
          <w:sz w:val="22"/>
          <w:szCs w:val="22"/>
        </w:rPr>
        <w:t xml:space="preserve">do zasiłku, korzystające ze świadczeń pomocy społecznej. Bezrobotni kierowani byli do wykonywania prac społecznie użytecznych w jednostkach organizacyjnych pomocy społecznej, organizacjach lub instytucjach statutowo zajmujących się pomocą charytatywną lub działalnością na rzecz społeczności lokalnej po uwzględnieniu ich umiejętności, miejsca zamieszkania oraz potrzeb danej placówki. </w:t>
      </w:r>
    </w:p>
    <w:p w14:paraId="34088F3A" w14:textId="77777777" w:rsidR="00EA5267" w:rsidRPr="00EA5267" w:rsidRDefault="00EA5267" w:rsidP="00EA5267">
      <w:pPr>
        <w:suppressAutoHyphens w:val="0"/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EA5267">
        <w:rPr>
          <w:rFonts w:asciiTheme="minorHAnsi" w:hAnsiTheme="minorHAnsi" w:cstheme="minorHAnsi"/>
          <w:sz w:val="22"/>
          <w:szCs w:val="22"/>
        </w:rPr>
        <w:t xml:space="preserve">W pracach społecznie użytecznych brało udział 6 miejskich jednostek organizacyjnych </w:t>
      </w:r>
    </w:p>
    <w:p w14:paraId="476B6C00" w14:textId="77777777" w:rsidR="00EA5267" w:rsidRPr="00EA5267" w:rsidRDefault="00EA5267" w:rsidP="00EA5267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5267">
        <w:rPr>
          <w:rFonts w:asciiTheme="minorHAnsi" w:hAnsiTheme="minorHAnsi" w:cstheme="minorHAnsi"/>
          <w:sz w:val="22"/>
          <w:szCs w:val="22"/>
        </w:rPr>
        <w:t xml:space="preserve">oraz 4 organizacje pozarządowe w okresie od marca 2023 r. do listopada 2023 r. Do prac społecznie użytecznych skierowano 46 osób (30 kobiet i 16 mężczyzn). </w:t>
      </w:r>
    </w:p>
    <w:p w14:paraId="7F1B2439" w14:textId="77777777" w:rsidR="00EA5267" w:rsidRPr="00EA5267" w:rsidRDefault="00EA5267" w:rsidP="00EA5267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5267">
        <w:rPr>
          <w:rFonts w:asciiTheme="minorHAnsi" w:hAnsiTheme="minorHAnsi" w:cstheme="minorHAnsi"/>
          <w:sz w:val="22"/>
          <w:szCs w:val="22"/>
        </w:rPr>
        <w:t xml:space="preserve">Ogółem wypłacono z tytułu wykonywania prac społecznie użytecznych kwotę 132 364,20 zł, </w:t>
      </w:r>
    </w:p>
    <w:p w14:paraId="4F4991F2" w14:textId="77777777" w:rsidR="00EA5267" w:rsidRPr="00EA5267" w:rsidRDefault="00EA5267" w:rsidP="00EA5267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5267">
        <w:rPr>
          <w:rFonts w:asciiTheme="minorHAnsi" w:hAnsiTheme="minorHAnsi" w:cstheme="minorHAnsi"/>
          <w:sz w:val="22"/>
          <w:szCs w:val="22"/>
        </w:rPr>
        <w:t>z czego 40 % stanowił wkład własny jednostek, a 60 % zostało zrefundowane przez Powiatowy Urząd Pracy.</w:t>
      </w:r>
    </w:p>
    <w:p w14:paraId="5470D8D7" w14:textId="77777777" w:rsidR="00EA5267" w:rsidRPr="00EA5267" w:rsidRDefault="00EA5267" w:rsidP="00EA5267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83B877A" w14:textId="789F156E" w:rsidR="00EA5267" w:rsidRPr="00EA5267" w:rsidRDefault="003B5314" w:rsidP="00EA5267">
      <w:pPr>
        <w:pStyle w:val="Nagwek3"/>
      </w:pPr>
      <w:bookmarkStart w:id="91" w:name="_Toc179193081"/>
      <w:r>
        <w:t>6</w:t>
      </w:r>
      <w:r w:rsidR="00EA5267" w:rsidRPr="00EA5267">
        <w:t>. Centrum Integracji Społecznej (Miejski Programu Profilaktyki i Rozwiązywania Problemów Alkoholowych)</w:t>
      </w:r>
      <w:bookmarkEnd w:id="91"/>
    </w:p>
    <w:p w14:paraId="6EC8FEDA" w14:textId="77777777" w:rsidR="00EA5267" w:rsidRPr="00EA5267" w:rsidRDefault="00EA5267" w:rsidP="00EA5267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FE5DF7E" w14:textId="77777777" w:rsidR="00EA5267" w:rsidRPr="00EA5267" w:rsidRDefault="00EA5267" w:rsidP="00EA5267">
      <w:pPr>
        <w:suppressAutoHyphens w:val="0"/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EA5267">
        <w:rPr>
          <w:rFonts w:asciiTheme="minorHAnsi" w:hAnsiTheme="minorHAnsi" w:cstheme="minorHAnsi"/>
          <w:sz w:val="22"/>
          <w:szCs w:val="22"/>
        </w:rPr>
        <w:t xml:space="preserve">W 2023 r. Miejski Ośrodek Pomocy Społecznej w Łodzi wspierał zatrudnienie socjalne </w:t>
      </w:r>
    </w:p>
    <w:p w14:paraId="20BBA6A3" w14:textId="77777777" w:rsidR="00EA5267" w:rsidRPr="00EA5267" w:rsidRDefault="00EA5267" w:rsidP="00EA5267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5267">
        <w:rPr>
          <w:rFonts w:asciiTheme="minorHAnsi" w:hAnsiTheme="minorHAnsi" w:cstheme="minorHAnsi"/>
          <w:sz w:val="22"/>
          <w:szCs w:val="22"/>
        </w:rPr>
        <w:t xml:space="preserve">poprzez finansowanie Centrum Integracji Społecznej dla osób uzależnionych od alkoholu. </w:t>
      </w:r>
    </w:p>
    <w:p w14:paraId="59F48817" w14:textId="77777777" w:rsidR="00EA5267" w:rsidRPr="00EA5267" w:rsidRDefault="00EA5267" w:rsidP="00EA5267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5267">
        <w:rPr>
          <w:rFonts w:asciiTheme="minorHAnsi" w:hAnsiTheme="minorHAnsi" w:cstheme="minorHAnsi"/>
          <w:sz w:val="22"/>
          <w:szCs w:val="22"/>
        </w:rPr>
        <w:t>Zadanie to realizowała Fundacja „Uwolnienie” z siedzibą w Łodzi przy ul. Inowrocławskiej 5a.</w:t>
      </w:r>
    </w:p>
    <w:p w14:paraId="1515C222" w14:textId="77777777" w:rsidR="00EA5267" w:rsidRPr="00EA5267" w:rsidRDefault="00EA5267" w:rsidP="00EA5267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5267">
        <w:rPr>
          <w:rFonts w:asciiTheme="minorHAnsi" w:hAnsiTheme="minorHAnsi" w:cstheme="minorHAnsi"/>
          <w:sz w:val="22"/>
          <w:szCs w:val="22"/>
        </w:rPr>
        <w:t xml:space="preserve">W ramach zadania podejmowane były działania mające na celu aktywizację zawodową </w:t>
      </w:r>
    </w:p>
    <w:p w14:paraId="1102D92E" w14:textId="5C1CACBB" w:rsidR="007F0262" w:rsidRDefault="00EA5267" w:rsidP="00EA5267">
      <w:pPr>
        <w:suppressAutoHyphens w:val="0"/>
        <w:spacing w:line="276" w:lineRule="auto"/>
        <w:rPr>
          <w:rFonts w:asciiTheme="minorHAnsi" w:eastAsia="Arial Unicode MS" w:hAnsiTheme="minorHAnsi" w:cstheme="minorHAnsi"/>
          <w:b/>
          <w:bCs/>
          <w:i/>
          <w:sz w:val="28"/>
          <w:lang w:eastAsia="pl-PL"/>
        </w:rPr>
      </w:pPr>
      <w:r w:rsidRPr="00EA5267">
        <w:rPr>
          <w:rFonts w:asciiTheme="minorHAnsi" w:hAnsiTheme="minorHAnsi" w:cstheme="minorHAnsi"/>
          <w:sz w:val="22"/>
          <w:szCs w:val="22"/>
        </w:rPr>
        <w:t xml:space="preserve">i społeczną uczestników Centrum Integracji Społecznej poprzez zorganizowanie: kursów zawodowych (prace porządkowe, pielęgnacja terenów zielonych), terapii indywidualnej i grupowej (spotkania </w:t>
      </w:r>
      <w:r>
        <w:rPr>
          <w:rFonts w:asciiTheme="minorHAnsi" w:hAnsiTheme="minorHAnsi" w:cstheme="minorHAnsi"/>
          <w:sz w:val="22"/>
          <w:szCs w:val="22"/>
        </w:rPr>
        <w:br/>
      </w:r>
      <w:r w:rsidRPr="00EA5267">
        <w:rPr>
          <w:rFonts w:asciiTheme="minorHAnsi" w:hAnsiTheme="minorHAnsi" w:cstheme="minorHAnsi"/>
          <w:sz w:val="22"/>
          <w:szCs w:val="22"/>
        </w:rPr>
        <w:t xml:space="preserve">o charakterze edukacyjnym i warsztatowym) oraz zajęć z zakresu aktywizacji zawodowej (połączone </w:t>
      </w:r>
      <w:r>
        <w:rPr>
          <w:rFonts w:asciiTheme="minorHAnsi" w:hAnsiTheme="minorHAnsi" w:cstheme="minorHAnsi"/>
          <w:sz w:val="22"/>
          <w:szCs w:val="22"/>
        </w:rPr>
        <w:br/>
      </w:r>
      <w:r w:rsidRPr="00EA5267">
        <w:rPr>
          <w:rFonts w:asciiTheme="minorHAnsi" w:hAnsiTheme="minorHAnsi" w:cstheme="minorHAnsi"/>
          <w:sz w:val="22"/>
          <w:szCs w:val="22"/>
        </w:rPr>
        <w:t>z edukacją profilaktyki uzależnień oraz zwalczaniem objawów wykluczenia społecznego). Ponadto uczestnicy mieli zapewnioną pomoc psychologiczną, pedagogiczną oraz pomoc ze strony doradcy zawodowego. W 2023 r. z Centrum Integracji Społecznej skorzystały 43 osoby (w tym: 7 kobiet i 36 mężczyzn).</w:t>
      </w:r>
      <w:r w:rsidR="007F0262">
        <w:br w:type="page"/>
      </w:r>
    </w:p>
    <w:p w14:paraId="31C977AC" w14:textId="5791D770" w:rsidR="00257836" w:rsidRPr="00525E33" w:rsidRDefault="00257836" w:rsidP="00BD0C6D">
      <w:pPr>
        <w:pStyle w:val="Nagwek1"/>
      </w:pPr>
      <w:bookmarkStart w:id="92" w:name="_Toc179193082"/>
      <w:r w:rsidRPr="00525E33">
        <w:t xml:space="preserve">CZĘŚĆ </w:t>
      </w:r>
      <w:r w:rsidR="006515A4" w:rsidRPr="00525E33">
        <w:t>I</w:t>
      </w:r>
      <w:r w:rsidRPr="00525E33">
        <w:t>V</w:t>
      </w:r>
      <w:r w:rsidR="00F32521" w:rsidRPr="00525E33">
        <w:t xml:space="preserve"> </w:t>
      </w:r>
      <w:r w:rsidR="007858BC" w:rsidRPr="00525E33">
        <w:t>Współdziałanie Miejskiego Ośrodka Pomocy Społecznej w Łodzi z podmiotami niepublicznymi w realizacji zadań z zakresu pomocy społecznej</w:t>
      </w:r>
      <w:bookmarkEnd w:id="92"/>
    </w:p>
    <w:p w14:paraId="1900C273" w14:textId="77777777" w:rsidR="00AF5200" w:rsidRPr="00525E33" w:rsidRDefault="00AF5200" w:rsidP="004F0FD0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14:paraId="2F46C9DF" w14:textId="3582E5DF" w:rsidR="00D6610A" w:rsidRPr="00525E33" w:rsidRDefault="00D6610A" w:rsidP="004F0FD0">
      <w:pPr>
        <w:suppressAutoHyphens w:val="0"/>
        <w:spacing w:line="276" w:lineRule="auto"/>
        <w:ind w:firstLine="70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7EA3F38" w14:textId="4E78F4E0" w:rsidR="0078080B" w:rsidRPr="0078080B" w:rsidRDefault="0078080B" w:rsidP="0078080B">
      <w:pPr>
        <w:spacing w:line="276" w:lineRule="auto"/>
        <w:ind w:firstLine="7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93" w:name="_Hlk102991456"/>
      <w:r w:rsidRPr="0078080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2023 r. Miasto Łódź – Miejski Ośrodek Pomocy Społecznej w Łodzi zlecał realizację zadań 40 podmiotom, w tym 40 organizacjom pozarządowym oraz podmiotom, wymienionym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78080B">
        <w:rPr>
          <w:rFonts w:asciiTheme="minorHAnsi" w:eastAsiaTheme="minorHAnsi" w:hAnsiTheme="minorHAnsi" w:cstheme="minorHAnsi"/>
          <w:sz w:val="22"/>
          <w:szCs w:val="22"/>
          <w:lang w:eastAsia="en-US"/>
        </w:rPr>
        <w:t>w art. 3 ust. 3 ustawy z dnia 24 kwietnia 2003 r. o działalności pożytku publicznego i o wolontariacie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Poniżej przedstawiono obszary wsparcia i wykaz zlecanych zadań: </w:t>
      </w:r>
    </w:p>
    <w:p w14:paraId="35CEE763" w14:textId="473FAFBD" w:rsidR="0078080B" w:rsidRPr="0078080B" w:rsidRDefault="0078080B" w:rsidP="007C3377">
      <w:pPr>
        <w:pStyle w:val="Akapitzlist"/>
        <w:numPr>
          <w:ilvl w:val="0"/>
          <w:numId w:val="59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080B">
        <w:rPr>
          <w:rFonts w:asciiTheme="minorHAnsi" w:eastAsiaTheme="minorHAnsi" w:hAnsiTheme="minorHAnsi" w:cstheme="minorHAnsi"/>
          <w:sz w:val="22"/>
          <w:szCs w:val="22"/>
          <w:lang w:eastAsia="en-US"/>
        </w:rPr>
        <w:t>Wspieranie rodziny przeżywającej trudności w wypełnianiu funkcji opiekuńczo-wychowawczych:</w:t>
      </w:r>
    </w:p>
    <w:p w14:paraId="5D8F7F14" w14:textId="0CF7F7EE" w:rsidR="0078080B" w:rsidRPr="0078080B" w:rsidRDefault="0078080B" w:rsidP="007C3377">
      <w:pPr>
        <w:pStyle w:val="Akapitzlist"/>
        <w:numPr>
          <w:ilvl w:val="0"/>
          <w:numId w:val="60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080B">
        <w:rPr>
          <w:rFonts w:asciiTheme="minorHAnsi" w:eastAsiaTheme="minorHAnsi" w:hAnsiTheme="minorHAnsi" w:cstheme="minorHAnsi"/>
          <w:sz w:val="22"/>
          <w:szCs w:val="22"/>
          <w:lang w:eastAsia="en-US"/>
        </w:rPr>
        <w:t>prowadzenie placówek wsparcia dziennego w formie opiekuńczej (w tym kół zainteresowań, świetlic, klubów i ognisk wychowawczych)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74CC2311" w14:textId="6EE3FF3C" w:rsidR="0078080B" w:rsidRPr="0078080B" w:rsidRDefault="0078080B" w:rsidP="007C3377">
      <w:pPr>
        <w:pStyle w:val="Akapitzlist"/>
        <w:numPr>
          <w:ilvl w:val="0"/>
          <w:numId w:val="59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080B">
        <w:rPr>
          <w:rFonts w:asciiTheme="minorHAnsi" w:eastAsiaTheme="minorHAnsi" w:hAnsiTheme="minorHAnsi" w:cstheme="minorHAnsi"/>
          <w:sz w:val="22"/>
          <w:szCs w:val="22"/>
          <w:lang w:eastAsia="en-US"/>
        </w:rPr>
        <w:t>Udzielanie schronienia, zapewnienie posiłku oraz niezbędnego ubrania osobom tego pozbawionym:</w:t>
      </w:r>
    </w:p>
    <w:p w14:paraId="566A4699" w14:textId="77777777" w:rsidR="0078080B" w:rsidRPr="0078080B" w:rsidRDefault="0078080B" w:rsidP="007C3377">
      <w:pPr>
        <w:pStyle w:val="Akapitzlist"/>
        <w:numPr>
          <w:ilvl w:val="0"/>
          <w:numId w:val="61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080B">
        <w:rPr>
          <w:rFonts w:asciiTheme="minorHAnsi" w:eastAsiaTheme="minorHAnsi" w:hAnsiTheme="minorHAnsi" w:cstheme="minorHAnsi"/>
          <w:sz w:val="22"/>
          <w:szCs w:val="22"/>
          <w:lang w:eastAsia="en-US"/>
        </w:rPr>
        <w:t>udzielanie schronienia, zapewnienie posiłku oraz niezbędnego ubrania osobom tego pozbawionym w schroniskach i noclegowniach,</w:t>
      </w:r>
    </w:p>
    <w:p w14:paraId="46234C80" w14:textId="77777777" w:rsidR="0078080B" w:rsidRPr="0078080B" w:rsidRDefault="0078080B" w:rsidP="007C3377">
      <w:pPr>
        <w:pStyle w:val="Akapitzlist"/>
        <w:numPr>
          <w:ilvl w:val="0"/>
          <w:numId w:val="61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080B">
        <w:rPr>
          <w:rFonts w:asciiTheme="minorHAnsi" w:eastAsiaTheme="minorHAnsi" w:hAnsiTheme="minorHAnsi" w:cstheme="minorHAnsi"/>
          <w:sz w:val="22"/>
          <w:szCs w:val="22"/>
          <w:lang w:eastAsia="en-US"/>
        </w:rPr>
        <w:t>realizacja programu osłonowego pn. „Mieszkania wspierane dla osób bezdomnych”,</w:t>
      </w:r>
    </w:p>
    <w:p w14:paraId="533A9A13" w14:textId="77777777" w:rsidR="0078080B" w:rsidRPr="0078080B" w:rsidRDefault="0078080B" w:rsidP="007C3377">
      <w:pPr>
        <w:pStyle w:val="Akapitzlist"/>
        <w:numPr>
          <w:ilvl w:val="0"/>
          <w:numId w:val="61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080B">
        <w:rPr>
          <w:rFonts w:asciiTheme="minorHAnsi" w:eastAsiaTheme="minorHAnsi" w:hAnsiTheme="minorHAnsi" w:cstheme="minorHAnsi"/>
          <w:sz w:val="22"/>
          <w:szCs w:val="22"/>
          <w:lang w:eastAsia="en-US"/>
        </w:rPr>
        <w:t>realizacja programu osłonowego pn. „Świetlica dla osób bezdomnych”,</w:t>
      </w:r>
    </w:p>
    <w:p w14:paraId="0A35A100" w14:textId="77777777" w:rsidR="0078080B" w:rsidRPr="0078080B" w:rsidRDefault="0078080B" w:rsidP="007C3377">
      <w:pPr>
        <w:pStyle w:val="Akapitzlist"/>
        <w:numPr>
          <w:ilvl w:val="0"/>
          <w:numId w:val="61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080B">
        <w:rPr>
          <w:rFonts w:asciiTheme="minorHAnsi" w:eastAsiaTheme="minorHAnsi" w:hAnsiTheme="minorHAnsi" w:cstheme="minorHAnsi"/>
          <w:sz w:val="22"/>
          <w:szCs w:val="22"/>
          <w:lang w:eastAsia="en-US"/>
        </w:rPr>
        <w:t>realizacja programu osłonowego pn. „Autobus dla bezdomnych i potrzebujących”,</w:t>
      </w:r>
    </w:p>
    <w:p w14:paraId="0A947D86" w14:textId="35EDD9F5" w:rsidR="0078080B" w:rsidRPr="0078080B" w:rsidRDefault="0078080B" w:rsidP="007C3377">
      <w:pPr>
        <w:pStyle w:val="Akapitzlist"/>
        <w:numPr>
          <w:ilvl w:val="0"/>
          <w:numId w:val="61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080B">
        <w:rPr>
          <w:rFonts w:asciiTheme="minorHAnsi" w:eastAsiaTheme="minorHAnsi" w:hAnsiTheme="minorHAnsi" w:cstheme="minorHAnsi"/>
          <w:sz w:val="22"/>
          <w:szCs w:val="22"/>
          <w:lang w:eastAsia="en-US"/>
        </w:rPr>
        <w:t>prowadzenie bezpłatnej całodobowej łazienki z pralnią i suszarnią dla bezdomnych łodzian (w tym w ramach budżetu obywatelskiego i w ramach programu osłonowego gminy);</w:t>
      </w:r>
    </w:p>
    <w:p w14:paraId="06BE2F5E" w14:textId="3B3CFBD8" w:rsidR="0078080B" w:rsidRPr="0078080B" w:rsidRDefault="0078080B" w:rsidP="007C3377">
      <w:pPr>
        <w:pStyle w:val="Akapitzlist"/>
        <w:numPr>
          <w:ilvl w:val="0"/>
          <w:numId w:val="59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080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Organizowanie i świadczenie pomocy osobom, które ze względu na trudną sytuację życiową, wiek, niepełnosprawność, chorobę lub inne przyczyny, potrzebują wsparcia </w:t>
      </w:r>
      <w:r w:rsidR="00F333AF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78080B">
        <w:rPr>
          <w:rFonts w:asciiTheme="minorHAnsi" w:eastAsiaTheme="minorHAnsi" w:hAnsiTheme="minorHAnsi" w:cstheme="minorHAnsi"/>
          <w:sz w:val="22"/>
          <w:szCs w:val="22"/>
          <w:lang w:eastAsia="en-US"/>
        </w:rPr>
        <w:t>w</w:t>
      </w:r>
      <w:r w:rsidR="00F333A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78080B">
        <w:rPr>
          <w:rFonts w:asciiTheme="minorHAnsi" w:eastAsiaTheme="minorHAnsi" w:hAnsiTheme="minorHAnsi" w:cstheme="minorHAnsi"/>
          <w:sz w:val="22"/>
          <w:szCs w:val="22"/>
          <w:lang w:eastAsia="en-US"/>
        </w:rPr>
        <w:t>funkcjonowaniu w codziennym życiu bądź wymagają usług w zakresie świadczonym przez jednostki całodobowej opieki:</w:t>
      </w:r>
    </w:p>
    <w:p w14:paraId="492BEFA8" w14:textId="77777777" w:rsidR="0078080B" w:rsidRPr="00F333AF" w:rsidRDefault="0078080B" w:rsidP="007C3377">
      <w:pPr>
        <w:pStyle w:val="Akapitzlist"/>
        <w:numPr>
          <w:ilvl w:val="0"/>
          <w:numId w:val="62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333AF">
        <w:rPr>
          <w:rFonts w:asciiTheme="minorHAnsi" w:eastAsiaTheme="minorHAnsi" w:hAnsiTheme="minorHAnsi" w:cstheme="minorHAnsi"/>
          <w:sz w:val="22"/>
          <w:szCs w:val="22"/>
          <w:lang w:eastAsia="en-US"/>
        </w:rPr>
        <w:t>prowadzenie jednostek specjalistycznego poradnictwa,</w:t>
      </w:r>
    </w:p>
    <w:p w14:paraId="3595D6F3" w14:textId="77777777" w:rsidR="0078080B" w:rsidRPr="00F333AF" w:rsidRDefault="0078080B" w:rsidP="007C3377">
      <w:pPr>
        <w:pStyle w:val="Akapitzlist"/>
        <w:numPr>
          <w:ilvl w:val="0"/>
          <w:numId w:val="62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333AF">
        <w:rPr>
          <w:rFonts w:asciiTheme="minorHAnsi" w:eastAsiaTheme="minorHAnsi" w:hAnsiTheme="minorHAnsi" w:cstheme="minorHAnsi"/>
          <w:sz w:val="22"/>
          <w:szCs w:val="22"/>
          <w:lang w:eastAsia="en-US"/>
        </w:rPr>
        <w:t>organizowanie i świadczenie usług opiekuńczych,</w:t>
      </w:r>
    </w:p>
    <w:p w14:paraId="5063F6BA" w14:textId="77777777" w:rsidR="0078080B" w:rsidRPr="00F333AF" w:rsidRDefault="0078080B" w:rsidP="007C3377">
      <w:pPr>
        <w:pStyle w:val="Akapitzlist"/>
        <w:numPr>
          <w:ilvl w:val="0"/>
          <w:numId w:val="62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333AF">
        <w:rPr>
          <w:rFonts w:asciiTheme="minorHAnsi" w:eastAsiaTheme="minorHAnsi" w:hAnsiTheme="minorHAnsi" w:cstheme="minorHAnsi"/>
          <w:sz w:val="22"/>
          <w:szCs w:val="22"/>
          <w:lang w:eastAsia="en-US"/>
        </w:rPr>
        <w:t>organizowanie i świadczenie specjalistycznych usług opiekuńczych w miejscu zamieszkania dla osób z zaburzeniami psychicznymi,</w:t>
      </w:r>
    </w:p>
    <w:p w14:paraId="25FD1E3B" w14:textId="77777777" w:rsidR="0078080B" w:rsidRPr="00F333AF" w:rsidRDefault="0078080B" w:rsidP="007C3377">
      <w:pPr>
        <w:pStyle w:val="Akapitzlist"/>
        <w:numPr>
          <w:ilvl w:val="0"/>
          <w:numId w:val="62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333AF">
        <w:rPr>
          <w:rFonts w:asciiTheme="minorHAnsi" w:eastAsiaTheme="minorHAnsi" w:hAnsiTheme="minorHAnsi" w:cstheme="minorHAnsi"/>
          <w:sz w:val="22"/>
          <w:szCs w:val="22"/>
          <w:lang w:eastAsia="en-US"/>
        </w:rPr>
        <w:t>prowadzenie dziennych domów pomocy,</w:t>
      </w:r>
    </w:p>
    <w:p w14:paraId="7A7D7D0B" w14:textId="77777777" w:rsidR="0078080B" w:rsidRPr="00F333AF" w:rsidRDefault="0078080B" w:rsidP="007C3377">
      <w:pPr>
        <w:pStyle w:val="Akapitzlist"/>
        <w:numPr>
          <w:ilvl w:val="0"/>
          <w:numId w:val="62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333AF">
        <w:rPr>
          <w:rFonts w:asciiTheme="minorHAnsi" w:eastAsiaTheme="minorHAnsi" w:hAnsiTheme="minorHAnsi" w:cstheme="minorHAnsi"/>
          <w:sz w:val="22"/>
          <w:szCs w:val="22"/>
          <w:lang w:eastAsia="en-US"/>
        </w:rPr>
        <w:t>prowadzenie ośrodków wsparcia dla osób z zaburzeniami psychicznymi w formie środowiskowych domów samopomocy,</w:t>
      </w:r>
    </w:p>
    <w:p w14:paraId="3B33175E" w14:textId="77777777" w:rsidR="0078080B" w:rsidRPr="00F333AF" w:rsidRDefault="0078080B" w:rsidP="007C3377">
      <w:pPr>
        <w:pStyle w:val="Akapitzlist"/>
        <w:numPr>
          <w:ilvl w:val="0"/>
          <w:numId w:val="62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333AF">
        <w:rPr>
          <w:rFonts w:asciiTheme="minorHAnsi" w:eastAsiaTheme="minorHAnsi" w:hAnsiTheme="minorHAnsi" w:cstheme="minorHAnsi"/>
          <w:sz w:val="22"/>
          <w:szCs w:val="22"/>
          <w:lang w:eastAsia="en-US"/>
        </w:rPr>
        <w:t>prowadzenie ośrodków wsparcia dla osób z zaburzeniami psychicznymi w formie klubów samopomocy,</w:t>
      </w:r>
    </w:p>
    <w:p w14:paraId="32143B1B" w14:textId="7EBD4B3F" w:rsidR="0078080B" w:rsidRPr="00F333AF" w:rsidRDefault="0078080B" w:rsidP="007C3377">
      <w:pPr>
        <w:pStyle w:val="Akapitzlist"/>
        <w:numPr>
          <w:ilvl w:val="0"/>
          <w:numId w:val="62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333A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prowadzenie mieszkań </w:t>
      </w:r>
      <w:r w:rsidR="00F333AF">
        <w:rPr>
          <w:rFonts w:asciiTheme="minorHAnsi" w:eastAsiaTheme="minorHAnsi" w:hAnsiTheme="minorHAnsi" w:cstheme="minorHAnsi"/>
          <w:sz w:val="22"/>
          <w:szCs w:val="22"/>
          <w:lang w:eastAsia="en-US"/>
        </w:rPr>
        <w:t>treningowych i wspomaganych</w:t>
      </w:r>
      <w:r w:rsidRPr="00F333A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dla osób z różnymi niepełnosprawnościami,</w:t>
      </w:r>
    </w:p>
    <w:p w14:paraId="4D2C3900" w14:textId="04A938A2" w:rsidR="0078080B" w:rsidRPr="00F333AF" w:rsidRDefault="0078080B" w:rsidP="007C3377">
      <w:pPr>
        <w:pStyle w:val="Akapitzlist"/>
        <w:numPr>
          <w:ilvl w:val="0"/>
          <w:numId w:val="62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333AF">
        <w:rPr>
          <w:rFonts w:asciiTheme="minorHAnsi" w:eastAsiaTheme="minorHAnsi" w:hAnsiTheme="minorHAnsi" w:cstheme="minorHAnsi"/>
          <w:sz w:val="22"/>
          <w:szCs w:val="22"/>
          <w:lang w:eastAsia="en-US"/>
        </w:rPr>
        <w:t>prowadzenie i zapewnienie miejsc w mieszkaniach treningowych dla osób opuszczających pieczę zastępczą</w:t>
      </w:r>
      <w:r w:rsidR="00F333AF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</w:p>
    <w:p w14:paraId="349385B3" w14:textId="77777777" w:rsidR="0078080B" w:rsidRPr="00F333AF" w:rsidRDefault="0078080B" w:rsidP="007C3377">
      <w:pPr>
        <w:pStyle w:val="Akapitzlist"/>
        <w:numPr>
          <w:ilvl w:val="0"/>
          <w:numId w:val="62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333AF">
        <w:rPr>
          <w:rFonts w:asciiTheme="minorHAnsi" w:eastAsiaTheme="minorHAnsi" w:hAnsiTheme="minorHAnsi" w:cstheme="minorHAnsi"/>
          <w:sz w:val="22"/>
          <w:szCs w:val="22"/>
          <w:lang w:eastAsia="en-US"/>
        </w:rPr>
        <w:t>prowadzenie domu dla matek z małoletnimi dziećmi i kobiet w ciąży,</w:t>
      </w:r>
    </w:p>
    <w:p w14:paraId="1A7CEF8F" w14:textId="6AEE594B" w:rsidR="0078080B" w:rsidRPr="00F333AF" w:rsidRDefault="0078080B" w:rsidP="007C3377">
      <w:pPr>
        <w:pStyle w:val="Akapitzlist"/>
        <w:numPr>
          <w:ilvl w:val="0"/>
          <w:numId w:val="62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333AF">
        <w:rPr>
          <w:rFonts w:asciiTheme="minorHAnsi" w:eastAsiaTheme="minorHAnsi" w:hAnsiTheme="minorHAnsi" w:cstheme="minorHAnsi"/>
          <w:sz w:val="22"/>
          <w:szCs w:val="22"/>
          <w:lang w:eastAsia="en-US"/>
        </w:rPr>
        <w:t>prowadzenie domów pomocy społecznej</w:t>
      </w:r>
      <w:r w:rsidR="00F333AF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</w:p>
    <w:p w14:paraId="45FEF805" w14:textId="34DD6EB4" w:rsidR="0078080B" w:rsidRPr="00F333AF" w:rsidRDefault="0078080B" w:rsidP="007C3377">
      <w:pPr>
        <w:pStyle w:val="Akapitzlist"/>
        <w:numPr>
          <w:ilvl w:val="0"/>
          <w:numId w:val="62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333AF">
        <w:rPr>
          <w:rFonts w:asciiTheme="minorHAnsi" w:eastAsiaTheme="minorHAnsi" w:hAnsiTheme="minorHAnsi" w:cstheme="minorHAnsi"/>
          <w:sz w:val="22"/>
          <w:szCs w:val="22"/>
          <w:lang w:eastAsia="en-US"/>
        </w:rPr>
        <w:t>realizacja program</w:t>
      </w:r>
      <w:r w:rsidR="00F333AF">
        <w:rPr>
          <w:rFonts w:asciiTheme="minorHAnsi" w:eastAsiaTheme="minorHAnsi" w:hAnsiTheme="minorHAnsi" w:cstheme="minorHAnsi"/>
          <w:sz w:val="22"/>
          <w:szCs w:val="22"/>
          <w:lang w:eastAsia="en-US"/>
        </w:rPr>
        <w:t>ów</w:t>
      </w:r>
      <w:r w:rsidRPr="00F333A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"Opieka wytchnieniowa” – edycja 2023 </w:t>
      </w:r>
      <w:r w:rsidR="00F333A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 </w:t>
      </w:r>
      <w:r w:rsidR="00F333AF" w:rsidRPr="00F333AF">
        <w:rPr>
          <w:rFonts w:asciiTheme="minorHAnsi" w:eastAsiaTheme="minorHAnsi" w:hAnsiTheme="minorHAnsi" w:cstheme="minorHAnsi"/>
          <w:sz w:val="22"/>
          <w:szCs w:val="22"/>
          <w:lang w:eastAsia="en-US"/>
        </w:rPr>
        <w:t>„Asystent osobisty osoby niepełnosprawnej” – edycja 2023</w:t>
      </w:r>
      <w:r w:rsidR="00F333A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F333A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ramach </w:t>
      </w:r>
      <w:r w:rsidR="00F333AF">
        <w:rPr>
          <w:rFonts w:asciiTheme="minorHAnsi" w:eastAsiaTheme="minorHAnsi" w:hAnsiTheme="minorHAnsi" w:cstheme="minorHAnsi"/>
          <w:sz w:val="22"/>
          <w:szCs w:val="22"/>
          <w:lang w:eastAsia="en-US"/>
        </w:rPr>
        <w:t>r</w:t>
      </w:r>
      <w:r w:rsidRPr="00F333AF">
        <w:rPr>
          <w:rFonts w:asciiTheme="minorHAnsi" w:eastAsiaTheme="minorHAnsi" w:hAnsiTheme="minorHAnsi" w:cstheme="minorHAnsi"/>
          <w:sz w:val="22"/>
          <w:szCs w:val="22"/>
          <w:lang w:eastAsia="en-US"/>
        </w:rPr>
        <w:t>esortow</w:t>
      </w:r>
      <w:r w:rsidR="00F333AF">
        <w:rPr>
          <w:rFonts w:asciiTheme="minorHAnsi" w:eastAsiaTheme="minorHAnsi" w:hAnsiTheme="minorHAnsi" w:cstheme="minorHAnsi"/>
          <w:sz w:val="22"/>
          <w:szCs w:val="22"/>
          <w:lang w:eastAsia="en-US"/>
        </w:rPr>
        <w:t>ych</w:t>
      </w:r>
      <w:r w:rsidRPr="00F333A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F333AF">
        <w:rPr>
          <w:rFonts w:asciiTheme="minorHAnsi" w:eastAsiaTheme="minorHAnsi" w:hAnsiTheme="minorHAnsi" w:cstheme="minorHAnsi"/>
          <w:sz w:val="22"/>
          <w:szCs w:val="22"/>
          <w:lang w:eastAsia="en-US"/>
        </w:rPr>
        <w:t>p</w:t>
      </w:r>
      <w:r w:rsidRPr="00F333AF">
        <w:rPr>
          <w:rFonts w:asciiTheme="minorHAnsi" w:eastAsiaTheme="minorHAnsi" w:hAnsiTheme="minorHAnsi" w:cstheme="minorHAnsi"/>
          <w:sz w:val="22"/>
          <w:szCs w:val="22"/>
          <w:lang w:eastAsia="en-US"/>
        </w:rPr>
        <w:t>rogram</w:t>
      </w:r>
      <w:r w:rsidR="00F333AF">
        <w:rPr>
          <w:rFonts w:asciiTheme="minorHAnsi" w:eastAsiaTheme="minorHAnsi" w:hAnsiTheme="minorHAnsi" w:cstheme="minorHAnsi"/>
          <w:sz w:val="22"/>
          <w:szCs w:val="22"/>
          <w:lang w:eastAsia="en-US"/>
        </w:rPr>
        <w:t>ó</w:t>
      </w:r>
      <w:r w:rsidR="00B30F8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</w:t>
      </w:r>
      <w:r w:rsidRPr="00F333A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Ministerstwa Rodziny</w:t>
      </w:r>
      <w:r w:rsidR="00B30F84">
        <w:rPr>
          <w:rFonts w:asciiTheme="minorHAnsi" w:eastAsiaTheme="minorHAnsi" w:hAnsiTheme="minorHAnsi" w:cstheme="minorHAnsi"/>
          <w:sz w:val="22"/>
          <w:szCs w:val="22"/>
          <w:lang w:eastAsia="en-US"/>
        </w:rPr>
        <w:t>, Pracy</w:t>
      </w:r>
      <w:r w:rsidRPr="00F333A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 Polityki Społecznej;</w:t>
      </w:r>
    </w:p>
    <w:p w14:paraId="30FDCA35" w14:textId="14F5DB53" w:rsidR="0078080B" w:rsidRPr="00F333AF" w:rsidRDefault="0078080B" w:rsidP="007C3377">
      <w:pPr>
        <w:pStyle w:val="Akapitzlist"/>
        <w:numPr>
          <w:ilvl w:val="0"/>
          <w:numId w:val="59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333AF">
        <w:rPr>
          <w:rFonts w:asciiTheme="minorHAnsi" w:eastAsiaTheme="minorHAnsi" w:hAnsiTheme="minorHAnsi" w:cstheme="minorHAnsi"/>
          <w:sz w:val="22"/>
          <w:szCs w:val="22"/>
          <w:lang w:eastAsia="en-US"/>
        </w:rPr>
        <w:t>Realizacja Gminnego Programu Przeciwdziałania Przemocy w Rodzinie oraz Ochrony Ofiar Przemocy w Rodzinie w zakresie zmniejszania negatywnych następstw dla ofiar i świadków występowania przemocy w rodzinie:</w:t>
      </w:r>
    </w:p>
    <w:p w14:paraId="13433377" w14:textId="54F5F696" w:rsidR="0078080B" w:rsidRPr="00F333AF" w:rsidRDefault="0078080B" w:rsidP="007C3377">
      <w:pPr>
        <w:pStyle w:val="Akapitzlist"/>
        <w:numPr>
          <w:ilvl w:val="0"/>
          <w:numId w:val="63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333AF">
        <w:rPr>
          <w:rFonts w:asciiTheme="minorHAnsi" w:eastAsiaTheme="minorHAnsi" w:hAnsiTheme="minorHAnsi" w:cstheme="minorHAnsi"/>
          <w:sz w:val="22"/>
          <w:szCs w:val="22"/>
          <w:lang w:eastAsia="en-US"/>
        </w:rPr>
        <w:t>prowadzenie specjalistycznego ośrodka wsparcia dla ofiar przemocy w rodzinie</w:t>
      </w:r>
      <w:r w:rsidR="00F333AF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141A1867" w14:textId="77777777" w:rsidR="0078080B" w:rsidRPr="0078080B" w:rsidRDefault="0078080B" w:rsidP="0078080B">
      <w:p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826D56C" w14:textId="52EDFC5D" w:rsidR="0078080B" w:rsidRPr="00AD3ABF" w:rsidRDefault="0078080B" w:rsidP="007C3377">
      <w:pPr>
        <w:pStyle w:val="Akapitzlist"/>
        <w:numPr>
          <w:ilvl w:val="0"/>
          <w:numId w:val="59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D3AB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Realizacja </w:t>
      </w:r>
      <w:r w:rsidR="00AD3ABF" w:rsidRPr="00AD3ABF">
        <w:rPr>
          <w:rFonts w:asciiTheme="minorHAnsi" w:eastAsiaTheme="minorHAnsi" w:hAnsiTheme="minorHAnsi" w:cstheme="minorHAnsi"/>
          <w:sz w:val="22"/>
          <w:szCs w:val="22"/>
          <w:lang w:eastAsia="en-US"/>
        </w:rPr>
        <w:t>Miejskiego Programu Profilaktyki</w:t>
      </w:r>
      <w:r w:rsidR="00AD3AB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AD3ABF" w:rsidRPr="00AD3AB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 Rozwiązywania Problemów Alkoholowych oraz Przeciwdziałania Narkomanii na lata 2022 </w:t>
      </w:r>
      <w:r w:rsidR="00AD3ABF">
        <w:rPr>
          <w:rFonts w:asciiTheme="minorHAnsi" w:eastAsiaTheme="minorHAnsi" w:hAnsiTheme="minorHAnsi" w:cstheme="minorHAnsi"/>
          <w:sz w:val="22"/>
          <w:szCs w:val="22"/>
          <w:lang w:eastAsia="en-US"/>
        </w:rPr>
        <w:t>–</w:t>
      </w:r>
      <w:r w:rsidR="00AD3ABF" w:rsidRPr="00AD3AB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2025</w:t>
      </w:r>
      <w:r w:rsidR="00AD3AB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AD3ABF">
        <w:rPr>
          <w:rFonts w:asciiTheme="minorHAnsi" w:eastAsiaTheme="minorHAnsi" w:hAnsiTheme="minorHAnsi" w:cstheme="minorHAnsi"/>
          <w:sz w:val="22"/>
          <w:szCs w:val="22"/>
          <w:lang w:eastAsia="en-US"/>
        </w:rPr>
        <w:t>w zakresie ograniczenia zaburzeń życia rodzinnego i społecznego wywołanych nadużywaniem alkoholu, przemocą i innymi czynnikami niszczącymi życie rodzinne i społeczne:</w:t>
      </w:r>
    </w:p>
    <w:p w14:paraId="14D67E4F" w14:textId="77777777" w:rsidR="0078080B" w:rsidRPr="00F333AF" w:rsidRDefault="0078080B" w:rsidP="007C3377">
      <w:pPr>
        <w:pStyle w:val="Akapitzlist"/>
        <w:numPr>
          <w:ilvl w:val="0"/>
          <w:numId w:val="63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333AF">
        <w:rPr>
          <w:rFonts w:asciiTheme="minorHAnsi" w:eastAsiaTheme="minorHAnsi" w:hAnsiTheme="minorHAnsi" w:cstheme="minorHAnsi"/>
          <w:sz w:val="22"/>
          <w:szCs w:val="22"/>
          <w:lang w:eastAsia="en-US"/>
        </w:rPr>
        <w:t>prowadzenie działań resocjalizacyjnych i opiekuńczych wobec osób z problemem alkoholowym (hosteli),</w:t>
      </w:r>
    </w:p>
    <w:p w14:paraId="03B849A9" w14:textId="77777777" w:rsidR="0078080B" w:rsidRPr="00F333AF" w:rsidRDefault="0078080B" w:rsidP="007C3377">
      <w:pPr>
        <w:pStyle w:val="Akapitzlist"/>
        <w:numPr>
          <w:ilvl w:val="0"/>
          <w:numId w:val="63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333AF">
        <w:rPr>
          <w:rFonts w:asciiTheme="minorHAnsi" w:eastAsiaTheme="minorHAnsi" w:hAnsiTheme="minorHAnsi" w:cstheme="minorHAnsi"/>
          <w:sz w:val="22"/>
          <w:szCs w:val="22"/>
          <w:lang w:eastAsia="en-US"/>
        </w:rPr>
        <w:t>organizowanie i prowadzenie banków żywności,</w:t>
      </w:r>
    </w:p>
    <w:p w14:paraId="4FEE8B45" w14:textId="3EF7B8B9" w:rsidR="0078080B" w:rsidRPr="00F333AF" w:rsidRDefault="0078080B" w:rsidP="007C3377">
      <w:pPr>
        <w:pStyle w:val="Akapitzlist"/>
        <w:numPr>
          <w:ilvl w:val="0"/>
          <w:numId w:val="63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333AF">
        <w:rPr>
          <w:rFonts w:asciiTheme="minorHAnsi" w:eastAsiaTheme="minorHAnsi" w:hAnsiTheme="minorHAnsi" w:cstheme="minorHAnsi"/>
          <w:sz w:val="22"/>
          <w:szCs w:val="22"/>
          <w:lang w:eastAsia="en-US"/>
        </w:rPr>
        <w:t>prowadzenie jadłodajni i kuchni społecznych dla osób z problemem alkoholowym</w:t>
      </w:r>
      <w:r w:rsidR="00F333AF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F333AF">
        <w:rPr>
          <w:rFonts w:asciiTheme="minorHAnsi" w:eastAsiaTheme="minorHAnsi" w:hAnsiTheme="minorHAnsi" w:cstheme="minorHAnsi"/>
          <w:sz w:val="22"/>
          <w:szCs w:val="22"/>
          <w:lang w:eastAsia="en-US"/>
        </w:rPr>
        <w:t>i członków ich rodzin (dorosłych i dzieci),</w:t>
      </w:r>
    </w:p>
    <w:p w14:paraId="0D61BCB9" w14:textId="77777777" w:rsidR="0078080B" w:rsidRPr="00F333AF" w:rsidRDefault="0078080B" w:rsidP="007C3377">
      <w:pPr>
        <w:pStyle w:val="Akapitzlist"/>
        <w:numPr>
          <w:ilvl w:val="0"/>
          <w:numId w:val="63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333AF">
        <w:rPr>
          <w:rFonts w:asciiTheme="minorHAnsi" w:eastAsiaTheme="minorHAnsi" w:hAnsiTheme="minorHAnsi" w:cstheme="minorHAnsi"/>
          <w:sz w:val="22"/>
          <w:szCs w:val="22"/>
          <w:lang w:eastAsia="en-US"/>
        </w:rPr>
        <w:t>prowadzenie punktu pomocy charytatywnej,</w:t>
      </w:r>
    </w:p>
    <w:p w14:paraId="7991B2D6" w14:textId="77777777" w:rsidR="0078080B" w:rsidRPr="00F333AF" w:rsidRDefault="0078080B" w:rsidP="007C3377">
      <w:pPr>
        <w:pStyle w:val="Akapitzlist"/>
        <w:numPr>
          <w:ilvl w:val="0"/>
          <w:numId w:val="63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333A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organizowanie i prowadzenie specjalistycznych placówek wsparcia dziennego dla dzieci </w:t>
      </w:r>
    </w:p>
    <w:p w14:paraId="6586AD55" w14:textId="77777777" w:rsidR="0078080B" w:rsidRPr="00F333AF" w:rsidRDefault="0078080B" w:rsidP="00F333AF">
      <w:pPr>
        <w:pStyle w:val="Akapitzlist"/>
        <w:spacing w:line="276" w:lineRule="auto"/>
        <w:ind w:left="108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333AF">
        <w:rPr>
          <w:rFonts w:asciiTheme="minorHAnsi" w:eastAsiaTheme="minorHAnsi" w:hAnsiTheme="minorHAnsi" w:cstheme="minorHAnsi"/>
          <w:sz w:val="22"/>
          <w:szCs w:val="22"/>
          <w:lang w:eastAsia="en-US"/>
        </w:rPr>
        <w:t>i młodzieży z rodzin z problemem alkoholowym,</w:t>
      </w:r>
    </w:p>
    <w:p w14:paraId="7AB47DCD" w14:textId="12EE7490" w:rsidR="0078080B" w:rsidRPr="00F333AF" w:rsidRDefault="0078080B" w:rsidP="007C3377">
      <w:pPr>
        <w:pStyle w:val="Akapitzlist"/>
        <w:numPr>
          <w:ilvl w:val="0"/>
          <w:numId w:val="63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333AF">
        <w:rPr>
          <w:rFonts w:asciiTheme="minorHAnsi" w:eastAsiaTheme="minorHAnsi" w:hAnsiTheme="minorHAnsi" w:cstheme="minorHAnsi"/>
          <w:sz w:val="22"/>
          <w:szCs w:val="22"/>
          <w:lang w:eastAsia="en-US"/>
        </w:rPr>
        <w:t>wspieranie zatrudnienia socjalnego poprzez organizowanie i finansowanie centrum integracji społecznej dla osób uzależnionych od alkoholu</w:t>
      </w:r>
      <w:r w:rsidR="00F333AF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53B3D021" w14:textId="77777777" w:rsidR="0078080B" w:rsidRPr="00F333AF" w:rsidRDefault="0078080B" w:rsidP="007C3377">
      <w:pPr>
        <w:pStyle w:val="Akapitzlist"/>
        <w:numPr>
          <w:ilvl w:val="0"/>
          <w:numId w:val="63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333AF">
        <w:rPr>
          <w:rFonts w:asciiTheme="minorHAnsi" w:eastAsiaTheme="minorHAnsi" w:hAnsiTheme="minorHAnsi" w:cstheme="minorHAnsi"/>
          <w:sz w:val="22"/>
          <w:szCs w:val="22"/>
          <w:lang w:eastAsia="en-US"/>
        </w:rPr>
        <w:t>prowadzenie działań resocjalizacyjnych i opiekuńczych wobec osób z problemem narkotykowym (hostelu),</w:t>
      </w:r>
    </w:p>
    <w:p w14:paraId="344468F1" w14:textId="77777777" w:rsidR="0078080B" w:rsidRPr="00F333AF" w:rsidRDefault="0078080B" w:rsidP="007C3377">
      <w:pPr>
        <w:pStyle w:val="Akapitzlist"/>
        <w:numPr>
          <w:ilvl w:val="0"/>
          <w:numId w:val="63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333A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realizacja programów reintegracji zawodowej dla bezrobotnych osób uzależnionych </w:t>
      </w:r>
    </w:p>
    <w:p w14:paraId="3F7AAF0E" w14:textId="77777777" w:rsidR="0078080B" w:rsidRPr="00F333AF" w:rsidRDefault="0078080B" w:rsidP="00F333AF">
      <w:pPr>
        <w:pStyle w:val="Akapitzlist"/>
        <w:spacing w:line="276" w:lineRule="auto"/>
        <w:ind w:left="108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333AF">
        <w:rPr>
          <w:rFonts w:asciiTheme="minorHAnsi" w:eastAsiaTheme="minorHAnsi" w:hAnsiTheme="minorHAnsi" w:cstheme="minorHAnsi"/>
          <w:sz w:val="22"/>
          <w:szCs w:val="22"/>
          <w:lang w:eastAsia="en-US"/>
        </w:rPr>
        <w:t>lub szkodliwie używających, które ukończyły program terapeutyczny,</w:t>
      </w:r>
    </w:p>
    <w:p w14:paraId="609A8D31" w14:textId="77777777" w:rsidR="0078080B" w:rsidRPr="00F333AF" w:rsidRDefault="0078080B" w:rsidP="007C3377">
      <w:pPr>
        <w:pStyle w:val="Akapitzlist"/>
        <w:numPr>
          <w:ilvl w:val="0"/>
          <w:numId w:val="63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333A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realizacja programów reintegracji społecznej dla osób uzależnionych lub szkodliwie używających, które ukończyły program terapeutyczny. </w:t>
      </w:r>
    </w:p>
    <w:p w14:paraId="1260CB21" w14:textId="77777777" w:rsidR="00594806" w:rsidRDefault="00594806" w:rsidP="00C23CB6"/>
    <w:p w14:paraId="65F1F6BD" w14:textId="77777777" w:rsidR="0078080B" w:rsidRDefault="0078080B" w:rsidP="00C23CB6"/>
    <w:p w14:paraId="270D5895" w14:textId="77777777" w:rsidR="0078080B" w:rsidRDefault="0078080B" w:rsidP="00C23CB6"/>
    <w:p w14:paraId="6A2DA87C" w14:textId="77777777" w:rsidR="0078080B" w:rsidRDefault="0078080B" w:rsidP="00C23CB6"/>
    <w:p w14:paraId="0B8722D5" w14:textId="77777777" w:rsidR="0078080B" w:rsidRDefault="0078080B" w:rsidP="00C23CB6"/>
    <w:p w14:paraId="7E5D973A" w14:textId="77777777" w:rsidR="0078080B" w:rsidRDefault="0078080B" w:rsidP="00C23CB6"/>
    <w:p w14:paraId="582825AA" w14:textId="77777777" w:rsidR="0078080B" w:rsidRDefault="0078080B" w:rsidP="00C23CB6"/>
    <w:p w14:paraId="53816714" w14:textId="77777777" w:rsidR="0078080B" w:rsidRDefault="0078080B" w:rsidP="00C23CB6"/>
    <w:p w14:paraId="1BEF7539" w14:textId="77777777" w:rsidR="0078080B" w:rsidRDefault="0078080B" w:rsidP="00C23CB6"/>
    <w:p w14:paraId="3D60B65D" w14:textId="77777777" w:rsidR="0078080B" w:rsidRDefault="0078080B" w:rsidP="00C23CB6"/>
    <w:p w14:paraId="35F71973" w14:textId="77777777" w:rsidR="0078080B" w:rsidRDefault="0078080B" w:rsidP="00C23CB6"/>
    <w:p w14:paraId="2E561F51" w14:textId="51A30F28" w:rsidR="0078080B" w:rsidRDefault="0078080B">
      <w:pPr>
        <w:suppressAutoHyphens w:val="0"/>
      </w:pPr>
      <w:r>
        <w:br w:type="page"/>
      </w:r>
    </w:p>
    <w:p w14:paraId="7B4D27A9" w14:textId="3469B11A" w:rsidR="00335CBA" w:rsidRPr="00773DAF" w:rsidRDefault="00335CBA" w:rsidP="00335CBA">
      <w:pPr>
        <w:pStyle w:val="Nagwek1"/>
      </w:pPr>
      <w:bookmarkStart w:id="94" w:name="_Toc179193083"/>
      <w:r w:rsidRPr="00773DAF">
        <w:t xml:space="preserve">CZĘŚĆ </w:t>
      </w:r>
      <w:r>
        <w:t xml:space="preserve">V  Informacja o działaniach na rzecz obywateli Ukrainy przebywających na terenie Łodzi </w:t>
      </w:r>
      <w:r w:rsidR="00086C05">
        <w:br/>
      </w:r>
      <w:r>
        <w:t>w związku z konfliktem zbrojnym</w:t>
      </w:r>
      <w:r w:rsidR="00086C05">
        <w:t xml:space="preserve"> na terenie tego </w:t>
      </w:r>
      <w:r w:rsidR="00900EB4">
        <w:t>państwa</w:t>
      </w:r>
      <w:bookmarkEnd w:id="94"/>
    </w:p>
    <w:p w14:paraId="59F78185" w14:textId="77777777" w:rsidR="00335CBA" w:rsidRPr="00773DAF" w:rsidRDefault="00335CBA" w:rsidP="00335CBA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F4D736F" w14:textId="30B2D8C4" w:rsidR="00335CBA" w:rsidRPr="00086C05" w:rsidRDefault="00900EB4" w:rsidP="007C3377">
      <w:pPr>
        <w:pStyle w:val="Nagwek3"/>
        <w:numPr>
          <w:ilvl w:val="0"/>
          <w:numId w:val="65"/>
        </w:numPr>
      </w:pPr>
      <w:bookmarkStart w:id="95" w:name="_Toc179193084"/>
      <w:r>
        <w:t xml:space="preserve">Realizacja pomocy na rzecz uprawnionych obywateli Ukrainy na podstawie przepisów </w:t>
      </w:r>
      <w:r w:rsidRPr="00900EB4">
        <w:t>ustawie z dnia 12 marca 2022 r. o pomocy obywatelom Ukrainy w związku z konfliktem zbrojnym na terytorium tego państwa</w:t>
      </w:r>
      <w:r>
        <w:t>.</w:t>
      </w:r>
      <w:bookmarkEnd w:id="95"/>
    </w:p>
    <w:p w14:paraId="637F3B34" w14:textId="230F2112" w:rsidR="00900EB4" w:rsidRDefault="00900EB4" w:rsidP="00900EB4">
      <w:pPr>
        <w:suppressAutoHyphens w:val="0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36972AE3" w14:textId="394692EC" w:rsidR="00335CBA" w:rsidRDefault="00086C05" w:rsidP="00900EB4">
      <w:pPr>
        <w:suppressAutoHyphens w:val="0"/>
        <w:spacing w:line="276" w:lineRule="auto"/>
        <w:ind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Miejski Ośrodek Pomocy Społecznej w Łodzi od początku wybuchu konfliktu zbrojnego realizował zadania na rzecz osób przybyłych do Miasta po wybuchu wojny w Ukrainie. Podstawowym obszarem działań były formy wsparcia określone w </w:t>
      </w:r>
      <w:bookmarkStart w:id="96" w:name="_Hlk178324268"/>
      <w:r>
        <w:rPr>
          <w:rFonts w:asciiTheme="minorHAnsi" w:hAnsiTheme="minorHAnsi" w:cstheme="minorHAnsi"/>
          <w:sz w:val="22"/>
          <w:szCs w:val="22"/>
        </w:rPr>
        <w:t xml:space="preserve">ustawie z dnia 12 marca 2022 r. </w:t>
      </w:r>
      <w:r w:rsidRPr="00086C05">
        <w:rPr>
          <w:rFonts w:asciiTheme="minorHAnsi" w:hAnsiTheme="minorHAnsi" w:cstheme="minorHAnsi"/>
          <w:sz w:val="22"/>
          <w:szCs w:val="22"/>
        </w:rPr>
        <w:t>o pomocy obywatelom Ukrainy w związku z konfliktem zbrojnym na terytorium tego państwa</w:t>
      </w:r>
      <w:bookmarkEnd w:id="96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154793">
        <w:rPr>
          <w:rFonts w:asciiTheme="minorHAnsi" w:hAnsiTheme="minorHAnsi" w:cstheme="minorHAnsi"/>
          <w:sz w:val="22"/>
          <w:szCs w:val="22"/>
        </w:rPr>
        <w:t>Ośrodek realizował następujące zadania:</w:t>
      </w:r>
    </w:p>
    <w:p w14:paraId="3C89ED81" w14:textId="06B1B769" w:rsidR="00154793" w:rsidRPr="00A670D3" w:rsidRDefault="00A670D3" w:rsidP="007C3377">
      <w:pPr>
        <w:pStyle w:val="Akapitzlist"/>
        <w:numPr>
          <w:ilvl w:val="0"/>
          <w:numId w:val="64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0D3">
        <w:rPr>
          <w:rFonts w:asciiTheme="minorHAnsi" w:hAnsiTheme="minorHAnsi" w:cstheme="minorHAnsi"/>
          <w:sz w:val="22"/>
          <w:szCs w:val="22"/>
        </w:rPr>
        <w:t>w</w:t>
      </w:r>
      <w:r w:rsidR="00154793" w:rsidRPr="00A670D3">
        <w:rPr>
          <w:rFonts w:asciiTheme="minorHAnsi" w:hAnsiTheme="minorHAnsi" w:cstheme="minorHAnsi"/>
          <w:sz w:val="22"/>
          <w:szCs w:val="22"/>
        </w:rPr>
        <w:t>ypłata jednorazowego świadczenia na zaspokojenie niezbędnych potrzeb dla osób przybywających do Polski w wys. 300 zł</w:t>
      </w:r>
      <w:r>
        <w:rPr>
          <w:rFonts w:asciiTheme="minorHAnsi" w:hAnsiTheme="minorHAnsi" w:cstheme="minorHAnsi"/>
          <w:sz w:val="22"/>
          <w:szCs w:val="22"/>
        </w:rPr>
        <w:t xml:space="preserve">. W 2023 roku wypłacono te świadczenia </w:t>
      </w:r>
      <w:r>
        <w:rPr>
          <w:rFonts w:asciiTheme="minorHAnsi" w:hAnsiTheme="minorHAnsi" w:cstheme="minorHAnsi"/>
          <w:sz w:val="22"/>
          <w:szCs w:val="22"/>
        </w:rPr>
        <w:br/>
        <w:t xml:space="preserve">dla 3 504 osób; </w:t>
      </w:r>
    </w:p>
    <w:p w14:paraId="27814BCA" w14:textId="4F9974AC" w:rsidR="00154793" w:rsidRPr="00A670D3" w:rsidRDefault="00A670D3" w:rsidP="007C3377">
      <w:pPr>
        <w:pStyle w:val="Akapitzlist"/>
        <w:numPr>
          <w:ilvl w:val="0"/>
          <w:numId w:val="64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0D3">
        <w:rPr>
          <w:rFonts w:asciiTheme="minorHAnsi" w:hAnsiTheme="minorHAnsi" w:cstheme="minorHAnsi"/>
          <w:sz w:val="22"/>
          <w:szCs w:val="22"/>
        </w:rPr>
        <w:t>w</w:t>
      </w:r>
      <w:r w:rsidR="00154793" w:rsidRPr="00A670D3">
        <w:rPr>
          <w:rFonts w:asciiTheme="minorHAnsi" w:hAnsiTheme="minorHAnsi" w:cstheme="minorHAnsi"/>
          <w:sz w:val="22"/>
          <w:szCs w:val="22"/>
        </w:rPr>
        <w:t>ypłata pomocy na zakwaterowanie i wyżywienie dla podmiotów zapewniających te potrzeby dla osób z Ukrainy w wys. 40 zł dziennie</w:t>
      </w:r>
      <w:r>
        <w:rPr>
          <w:rFonts w:asciiTheme="minorHAnsi" w:hAnsiTheme="minorHAnsi" w:cstheme="minorHAnsi"/>
          <w:sz w:val="22"/>
          <w:szCs w:val="22"/>
        </w:rPr>
        <w:t xml:space="preserve">. Łącznie od wejścia w życie ustawy (03/2022) do końca 2023 roku wypłacone świadczenia dotyczyły 66 460 obywateli Ukrainy; </w:t>
      </w:r>
    </w:p>
    <w:p w14:paraId="4158D18B" w14:textId="73AA2165" w:rsidR="00154793" w:rsidRPr="00A670D3" w:rsidRDefault="00A670D3" w:rsidP="007C3377">
      <w:pPr>
        <w:pStyle w:val="Akapitzlist"/>
        <w:numPr>
          <w:ilvl w:val="0"/>
          <w:numId w:val="64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0D3">
        <w:rPr>
          <w:rFonts w:asciiTheme="minorHAnsi" w:hAnsiTheme="minorHAnsi" w:cstheme="minorHAnsi"/>
          <w:sz w:val="22"/>
          <w:szCs w:val="22"/>
        </w:rPr>
        <w:t>w</w:t>
      </w:r>
      <w:r w:rsidR="00154793" w:rsidRPr="00A670D3">
        <w:rPr>
          <w:rFonts w:asciiTheme="minorHAnsi" w:hAnsiTheme="minorHAnsi" w:cstheme="minorHAnsi"/>
          <w:sz w:val="22"/>
          <w:szCs w:val="22"/>
        </w:rPr>
        <w:t xml:space="preserve">ypłaty świadczeń dla uprawnionych obywateli Ukrainy na podstawie przepisów ustawy </w:t>
      </w:r>
      <w:r>
        <w:rPr>
          <w:rFonts w:asciiTheme="minorHAnsi" w:hAnsiTheme="minorHAnsi" w:cstheme="minorHAnsi"/>
          <w:sz w:val="22"/>
          <w:szCs w:val="22"/>
        </w:rPr>
        <w:br/>
      </w:r>
      <w:r w:rsidR="00154793" w:rsidRPr="00A670D3">
        <w:rPr>
          <w:rFonts w:asciiTheme="minorHAnsi" w:hAnsiTheme="minorHAnsi" w:cstheme="minorHAnsi"/>
          <w:sz w:val="22"/>
          <w:szCs w:val="22"/>
        </w:rPr>
        <w:t>o pomocy społecznej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A670D3">
        <w:rPr>
          <w:rFonts w:asciiTheme="minorHAnsi" w:hAnsiTheme="minorHAnsi" w:cstheme="minorHAnsi"/>
          <w:sz w:val="22"/>
          <w:szCs w:val="22"/>
        </w:rPr>
        <w:t>Świadczeniami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bookmarkStart w:id="97" w:name="_Hlk178324040"/>
      <w:r>
        <w:rPr>
          <w:rFonts w:asciiTheme="minorHAnsi" w:hAnsiTheme="minorHAnsi" w:cstheme="minorHAnsi"/>
          <w:sz w:val="22"/>
          <w:szCs w:val="22"/>
        </w:rPr>
        <w:t>w okresie od wejścia w życie ustawy</w:t>
      </w:r>
      <w:r w:rsidRPr="00A670D3">
        <w:rPr>
          <w:rFonts w:asciiTheme="minorHAnsi" w:hAnsiTheme="minorHAnsi" w:cstheme="minorHAnsi"/>
          <w:sz w:val="22"/>
          <w:szCs w:val="22"/>
        </w:rPr>
        <w:t xml:space="preserve"> do grudnia </w:t>
      </w:r>
      <w:r>
        <w:rPr>
          <w:rFonts w:asciiTheme="minorHAnsi" w:hAnsiTheme="minorHAnsi" w:cstheme="minorHAnsi"/>
          <w:sz w:val="22"/>
          <w:szCs w:val="22"/>
        </w:rPr>
        <w:br/>
      </w:r>
      <w:r w:rsidRPr="00A670D3">
        <w:rPr>
          <w:rFonts w:asciiTheme="minorHAnsi" w:hAnsiTheme="minorHAnsi" w:cstheme="minorHAnsi"/>
          <w:sz w:val="22"/>
          <w:szCs w:val="22"/>
        </w:rPr>
        <w:t>2023 r.</w:t>
      </w:r>
      <w:r>
        <w:rPr>
          <w:rFonts w:asciiTheme="minorHAnsi" w:hAnsiTheme="minorHAnsi" w:cstheme="minorHAnsi"/>
          <w:sz w:val="22"/>
          <w:szCs w:val="22"/>
        </w:rPr>
        <w:t>,</w:t>
      </w:r>
      <w:bookmarkEnd w:id="97"/>
      <w:r w:rsidRPr="00A670D3">
        <w:rPr>
          <w:rFonts w:asciiTheme="minorHAnsi" w:hAnsiTheme="minorHAnsi" w:cstheme="minorHAnsi"/>
          <w:sz w:val="22"/>
          <w:szCs w:val="22"/>
        </w:rPr>
        <w:t xml:space="preserve"> zostało objętych łącznie 23 180 </w:t>
      </w:r>
      <w:r>
        <w:rPr>
          <w:rFonts w:asciiTheme="minorHAnsi" w:hAnsiTheme="minorHAnsi" w:cstheme="minorHAnsi"/>
          <w:sz w:val="22"/>
          <w:szCs w:val="22"/>
        </w:rPr>
        <w:t>uprawnionych obywateli Ukrainy</w:t>
      </w:r>
      <w:r w:rsidRPr="00A670D3">
        <w:rPr>
          <w:rFonts w:asciiTheme="minorHAnsi" w:hAnsiTheme="minorHAnsi" w:cstheme="minorHAnsi"/>
          <w:sz w:val="22"/>
          <w:szCs w:val="22"/>
        </w:rPr>
        <w:t>, w tym 18 290 kobiet i  4 890 mężczyzn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679C2DC4" w14:textId="77777777" w:rsidR="00A670D3" w:rsidRPr="00A670D3" w:rsidRDefault="00A670D3" w:rsidP="007C3377">
      <w:pPr>
        <w:pStyle w:val="Akapitzlist"/>
        <w:numPr>
          <w:ilvl w:val="0"/>
          <w:numId w:val="64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0D3">
        <w:rPr>
          <w:rFonts w:asciiTheme="minorHAnsi" w:hAnsiTheme="minorHAnsi" w:cstheme="minorHAnsi"/>
          <w:sz w:val="22"/>
          <w:szCs w:val="22"/>
        </w:rPr>
        <w:t>nadzór nad realizacją praw i obowiązków opiekunów tymczasowych ustanawianych dla małoletnich obywateli Ukrainy przebywającymi na terytorium Rzeczypospolitej Polskiej bez opieki osób dorosłych.</w:t>
      </w:r>
      <w:r w:rsidR="00154793" w:rsidRPr="00A670D3">
        <w:rPr>
          <w:rFonts w:asciiTheme="minorHAnsi" w:hAnsiTheme="minorHAnsi" w:cstheme="minorHAnsi"/>
          <w:sz w:val="22"/>
          <w:szCs w:val="22"/>
        </w:rPr>
        <w:t xml:space="preserve"> </w:t>
      </w:r>
      <w:r w:rsidRPr="00A670D3">
        <w:rPr>
          <w:rFonts w:asciiTheme="minorHAnsi" w:hAnsiTheme="minorHAnsi" w:cstheme="minorHAnsi"/>
          <w:sz w:val="22"/>
          <w:szCs w:val="22"/>
        </w:rPr>
        <w:t xml:space="preserve">W przypadku Łodzi w okresie od wejścia w życie ustawy do grudnia </w:t>
      </w:r>
    </w:p>
    <w:p w14:paraId="79BD5139" w14:textId="2E4F5134" w:rsidR="00154793" w:rsidRDefault="00A670D3" w:rsidP="00A670D3">
      <w:pPr>
        <w:pStyle w:val="Akapitzlist"/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70D3">
        <w:rPr>
          <w:rFonts w:asciiTheme="minorHAnsi" w:hAnsiTheme="minorHAnsi" w:cstheme="minorHAnsi"/>
          <w:sz w:val="22"/>
          <w:szCs w:val="22"/>
        </w:rPr>
        <w:t>2023 r.,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670D3">
        <w:rPr>
          <w:rFonts w:asciiTheme="minorHAnsi" w:hAnsiTheme="minorHAnsi" w:cstheme="minorHAnsi"/>
          <w:sz w:val="22"/>
          <w:szCs w:val="22"/>
        </w:rPr>
        <w:t>powołano łącznie 818 opiekunów tymczasowych sprawujących pieczę nad 1 154 małoletnimi, w tym 159 umieszczonymi w pieczy zastępczej jeszcze na terenie Ukrainy.</w:t>
      </w:r>
    </w:p>
    <w:p w14:paraId="57655A89" w14:textId="03A978D1" w:rsidR="00900EB4" w:rsidRPr="00A670D3" w:rsidRDefault="00900EB4" w:rsidP="00900EB4">
      <w:pPr>
        <w:pStyle w:val="Akapitzlist"/>
        <w:suppressAutoHyphens w:val="0"/>
        <w:spacing w:line="276" w:lineRule="auto"/>
        <w:ind w:left="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Świadczenia przyznawane na mocy ustawy z dnia 12 marca 2022 r. finansowane były ze środków budżetu państwa i specjalnie powołanego w tym celu Funduszu Pomocy.</w:t>
      </w:r>
    </w:p>
    <w:p w14:paraId="1B7A7E78" w14:textId="59EBC9CC" w:rsidR="00274620" w:rsidRPr="00900EB4" w:rsidRDefault="00274620" w:rsidP="00274620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AB61C96" w14:textId="0868D881" w:rsidR="00900EB4" w:rsidRPr="00900EB4" w:rsidRDefault="00900EB4" w:rsidP="007C3377">
      <w:pPr>
        <w:pStyle w:val="Nagwek3"/>
        <w:numPr>
          <w:ilvl w:val="0"/>
          <w:numId w:val="65"/>
        </w:numPr>
      </w:pPr>
      <w:bookmarkStart w:id="98" w:name="_Toc179193085"/>
      <w:r w:rsidRPr="00900EB4">
        <w:t>Pomoc na rzecz obywateli Ukrainy realizowana we współpracy z UNICEF</w:t>
      </w:r>
      <w:bookmarkEnd w:id="98"/>
      <w:r w:rsidRPr="00900EB4">
        <w:t xml:space="preserve">  </w:t>
      </w:r>
    </w:p>
    <w:p w14:paraId="1153EFBB" w14:textId="77777777" w:rsidR="00335CBA" w:rsidRPr="00900EB4" w:rsidRDefault="00335CBA" w:rsidP="00086C0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D9AB5BE" w14:textId="1590F0D3" w:rsidR="000D5C2C" w:rsidRDefault="000D5C2C" w:rsidP="000D5C2C">
      <w:pPr>
        <w:suppressAutoHyphens w:val="0"/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2023 roku MOPS w Łodzi kontynuował realizację działań na rzecz obywateli Ukrainy określone w umowie zawartej pomiędzy Miastem Łódź a UNICEF, tj.:</w:t>
      </w:r>
    </w:p>
    <w:p w14:paraId="70E36623" w14:textId="3BE27E4E" w:rsidR="000D5C2C" w:rsidRPr="000D5C2C" w:rsidRDefault="000D5C2C" w:rsidP="007C3377">
      <w:pPr>
        <w:pStyle w:val="Akapitzlist"/>
        <w:numPr>
          <w:ilvl w:val="0"/>
          <w:numId w:val="66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D5C2C">
        <w:rPr>
          <w:rFonts w:asciiTheme="minorHAnsi" w:hAnsiTheme="minorHAnsi" w:cstheme="minorHAnsi"/>
          <w:sz w:val="22"/>
          <w:szCs w:val="22"/>
        </w:rPr>
        <w:t xml:space="preserve">kontynuowano zatrudnienie uchodźców z Ukrainy na stanowiskach asystentów rodziny </w:t>
      </w:r>
      <w:r>
        <w:rPr>
          <w:rFonts w:asciiTheme="minorHAnsi" w:hAnsiTheme="minorHAnsi" w:cstheme="minorHAnsi"/>
          <w:sz w:val="22"/>
          <w:szCs w:val="22"/>
        </w:rPr>
        <w:br/>
      </w:r>
      <w:r w:rsidRPr="000D5C2C">
        <w:rPr>
          <w:rFonts w:asciiTheme="minorHAnsi" w:hAnsiTheme="minorHAnsi" w:cstheme="minorHAnsi"/>
          <w:sz w:val="22"/>
          <w:szCs w:val="22"/>
        </w:rPr>
        <w:t>(8 osób) i pomocy administracyjnych (18 osób) – pomocą objęto 3 165 osób, w tym 1 117 dzieci,</w:t>
      </w:r>
    </w:p>
    <w:p w14:paraId="40FB11DD" w14:textId="2DCD7B8A" w:rsidR="000D5C2C" w:rsidRPr="000D5C2C" w:rsidRDefault="000D5C2C" w:rsidP="007C3377">
      <w:pPr>
        <w:pStyle w:val="Akapitzlist"/>
        <w:numPr>
          <w:ilvl w:val="0"/>
          <w:numId w:val="66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D5C2C">
        <w:rPr>
          <w:rFonts w:asciiTheme="minorHAnsi" w:hAnsiTheme="minorHAnsi" w:cstheme="minorHAnsi"/>
          <w:sz w:val="22"/>
          <w:szCs w:val="22"/>
        </w:rPr>
        <w:t xml:space="preserve">zakupiono 350 telefonów i 50 laptopów, pozwalających na zapewnienie pracownikom </w:t>
      </w:r>
      <w:r w:rsidRPr="000D5C2C">
        <w:rPr>
          <w:rFonts w:asciiTheme="minorHAnsi" w:hAnsiTheme="minorHAnsi" w:cstheme="minorHAnsi"/>
          <w:sz w:val="22"/>
          <w:szCs w:val="22"/>
        </w:rPr>
        <w:br/>
        <w:t>MOPS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D5C2C">
        <w:rPr>
          <w:rFonts w:asciiTheme="minorHAnsi" w:hAnsiTheme="minorHAnsi" w:cstheme="minorHAnsi"/>
          <w:sz w:val="22"/>
          <w:szCs w:val="22"/>
        </w:rPr>
        <w:t xml:space="preserve">w Łodzi,  wspierających uchodźców z Ukrainy, narzędzi niezbędnych </w:t>
      </w:r>
      <w:r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br/>
      </w:r>
      <w:r w:rsidRPr="000D5C2C">
        <w:rPr>
          <w:rFonts w:asciiTheme="minorHAnsi" w:hAnsiTheme="minorHAnsi" w:cstheme="minorHAnsi"/>
          <w:sz w:val="22"/>
          <w:szCs w:val="22"/>
        </w:rPr>
        <w:t xml:space="preserve">do komunikowania, dostępu do internetu, dostępu do translatorów on-line, dostępu </w:t>
      </w:r>
      <w:r>
        <w:rPr>
          <w:rFonts w:asciiTheme="minorHAnsi" w:hAnsiTheme="minorHAnsi" w:cstheme="minorHAnsi"/>
          <w:sz w:val="22"/>
          <w:szCs w:val="22"/>
        </w:rPr>
        <w:br/>
      </w:r>
      <w:r w:rsidRPr="000D5C2C">
        <w:rPr>
          <w:rFonts w:asciiTheme="minorHAnsi" w:hAnsiTheme="minorHAnsi" w:cstheme="minorHAnsi"/>
          <w:sz w:val="22"/>
          <w:szCs w:val="22"/>
        </w:rPr>
        <w:t>do informacji on-line, pozwalających na wykonywanie codziennej pracy ukierunkowanej na udzielanie wsparcia informacyjnego uchodźcom,</w:t>
      </w:r>
    </w:p>
    <w:p w14:paraId="5F3357EC" w14:textId="3F092211" w:rsidR="000D5C2C" w:rsidRPr="000D5C2C" w:rsidRDefault="000D5C2C" w:rsidP="007C3377">
      <w:pPr>
        <w:pStyle w:val="Akapitzlist"/>
        <w:numPr>
          <w:ilvl w:val="0"/>
          <w:numId w:val="66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D5C2C">
        <w:rPr>
          <w:rFonts w:asciiTheme="minorHAnsi" w:hAnsiTheme="minorHAnsi" w:cstheme="minorHAnsi"/>
          <w:sz w:val="22"/>
          <w:szCs w:val="22"/>
        </w:rPr>
        <w:t xml:space="preserve">współpracowano z organizacjami pozarządowymi prowadzącymi placówki wsparcia dziennego, dzięki której dzieci uchodźców odbywały zajęcia pozaszkolne na terenie świetlic środowiskowych, łącznie w działaniu uczestniczyło 12 świetlic środowiskowych, udział </w:t>
      </w:r>
      <w:r>
        <w:rPr>
          <w:rFonts w:asciiTheme="minorHAnsi" w:hAnsiTheme="minorHAnsi" w:cstheme="minorHAnsi"/>
          <w:sz w:val="22"/>
          <w:szCs w:val="22"/>
        </w:rPr>
        <w:br/>
      </w:r>
      <w:r w:rsidRPr="000D5C2C">
        <w:rPr>
          <w:rFonts w:asciiTheme="minorHAnsi" w:hAnsiTheme="minorHAnsi" w:cstheme="minorHAnsi"/>
          <w:sz w:val="22"/>
          <w:szCs w:val="22"/>
        </w:rPr>
        <w:t>w zajęciach wzięło 129 dzieci obywateli Ukrainy i 1 z Białorusi,</w:t>
      </w:r>
    </w:p>
    <w:p w14:paraId="3DDBA946" w14:textId="275D6DE5" w:rsidR="000D5C2C" w:rsidRPr="000D5C2C" w:rsidRDefault="000D5C2C" w:rsidP="007C3377">
      <w:pPr>
        <w:pStyle w:val="Akapitzlist"/>
        <w:numPr>
          <w:ilvl w:val="0"/>
          <w:numId w:val="66"/>
        </w:num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D5C2C">
        <w:rPr>
          <w:rFonts w:asciiTheme="minorHAnsi" w:hAnsiTheme="minorHAnsi" w:cstheme="minorHAnsi"/>
          <w:sz w:val="22"/>
          <w:szCs w:val="22"/>
        </w:rPr>
        <w:t>zakupiono samochód na potrzeby m.in. konieczności transportu uchodźców z Ukrainy,</w:t>
      </w:r>
      <w:r>
        <w:rPr>
          <w:rFonts w:asciiTheme="minorHAnsi" w:hAnsiTheme="minorHAnsi" w:cstheme="minorHAnsi"/>
          <w:sz w:val="22"/>
          <w:szCs w:val="22"/>
        </w:rPr>
        <w:br/>
      </w:r>
      <w:r w:rsidRPr="000D5C2C">
        <w:rPr>
          <w:rFonts w:asciiTheme="minorHAnsi" w:hAnsiTheme="minorHAnsi" w:cstheme="minorHAnsi"/>
          <w:sz w:val="22"/>
          <w:szCs w:val="22"/>
        </w:rPr>
        <w:t xml:space="preserve">w szczególności dzieci pozostających pod opieką opiekuna tymczasowego bądź przybyłych </w:t>
      </w:r>
      <w:r>
        <w:rPr>
          <w:rFonts w:asciiTheme="minorHAnsi" w:hAnsiTheme="minorHAnsi" w:cstheme="minorHAnsi"/>
          <w:sz w:val="22"/>
          <w:szCs w:val="22"/>
        </w:rPr>
        <w:br/>
      </w:r>
      <w:r w:rsidRPr="000D5C2C">
        <w:rPr>
          <w:rFonts w:asciiTheme="minorHAnsi" w:hAnsiTheme="minorHAnsi" w:cstheme="minorHAnsi"/>
          <w:sz w:val="22"/>
          <w:szCs w:val="22"/>
        </w:rPr>
        <w:t>z pieczy zastępczej ustanowionej jeszcze na terenie Ukrainy.</w:t>
      </w:r>
    </w:p>
    <w:p w14:paraId="5240CB71" w14:textId="379A82DA" w:rsidR="00335CBA" w:rsidRPr="00900EB4" w:rsidRDefault="000D5C2C" w:rsidP="000D5C2C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281483" w14:textId="77777777" w:rsidR="00335CBA" w:rsidRPr="00900EB4" w:rsidRDefault="00335CBA" w:rsidP="00086C0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FA7A565" w14:textId="77777777" w:rsidR="00335CBA" w:rsidRPr="00900EB4" w:rsidRDefault="00335CBA" w:rsidP="00086C0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07DB544" w14:textId="77777777" w:rsidR="00335CBA" w:rsidRPr="00900EB4" w:rsidRDefault="00335CBA" w:rsidP="00086C0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BAE100" w14:textId="77777777" w:rsidR="00335CBA" w:rsidRPr="00900EB4" w:rsidRDefault="00335CBA" w:rsidP="00086C0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84C1B4D" w14:textId="77777777" w:rsidR="00335CBA" w:rsidRPr="00086C05" w:rsidRDefault="00335CBA" w:rsidP="00086C0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3D54E22" w14:textId="77777777" w:rsidR="00335CBA" w:rsidRPr="00086C05" w:rsidRDefault="00335CBA" w:rsidP="00086C0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7E3EEA3" w14:textId="77777777" w:rsidR="00335CBA" w:rsidRPr="00086C05" w:rsidRDefault="00335CBA" w:rsidP="00086C0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A82F4F9" w14:textId="77777777" w:rsidR="00335CBA" w:rsidRPr="00086C05" w:rsidRDefault="00335CBA" w:rsidP="00086C0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87EAECA" w14:textId="77777777" w:rsidR="00335CBA" w:rsidRPr="00086C05" w:rsidRDefault="00335CBA" w:rsidP="00086C0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7A4B5F" w14:textId="77777777" w:rsidR="00335CBA" w:rsidRPr="00086C05" w:rsidRDefault="00335CBA" w:rsidP="00086C0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28CB608" w14:textId="77777777" w:rsidR="00335CBA" w:rsidRPr="00086C05" w:rsidRDefault="00335CBA" w:rsidP="00086C0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A81D9E0" w14:textId="77777777" w:rsidR="00335CBA" w:rsidRPr="00086C05" w:rsidRDefault="00335CBA" w:rsidP="00086C0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6357285" w14:textId="77777777" w:rsidR="00335CBA" w:rsidRPr="00086C05" w:rsidRDefault="00335CBA" w:rsidP="00086C0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E8195EE" w14:textId="77777777" w:rsidR="00335CBA" w:rsidRPr="00086C05" w:rsidRDefault="00335CBA" w:rsidP="00086C0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864E492" w14:textId="77777777" w:rsidR="00335CBA" w:rsidRPr="00086C05" w:rsidRDefault="00335CBA" w:rsidP="00086C0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A72E81C" w14:textId="77777777" w:rsidR="00335CBA" w:rsidRPr="00086C05" w:rsidRDefault="00335CBA" w:rsidP="00086C0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0D7C22C" w14:textId="77777777" w:rsidR="00335CBA" w:rsidRPr="00086C05" w:rsidRDefault="00335CBA" w:rsidP="00086C0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C458C1" w14:textId="77777777" w:rsidR="00335CBA" w:rsidRPr="00086C05" w:rsidRDefault="00335CBA" w:rsidP="00086C0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C2C7FC" w14:textId="77777777" w:rsidR="00335CBA" w:rsidRPr="00086C05" w:rsidRDefault="00335CBA" w:rsidP="00086C0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6ADF7FB" w14:textId="77777777" w:rsidR="00335CBA" w:rsidRPr="00086C05" w:rsidRDefault="00335CBA" w:rsidP="00086C0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FDC5FBB" w14:textId="77777777" w:rsidR="00335CBA" w:rsidRPr="00086C05" w:rsidRDefault="00335CBA" w:rsidP="00086C0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AC16DFF" w14:textId="77777777" w:rsidR="00335CBA" w:rsidRPr="00086C05" w:rsidRDefault="00335CBA" w:rsidP="00086C0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0582B6A" w14:textId="77777777" w:rsidR="00335CBA" w:rsidRPr="00086C05" w:rsidRDefault="00335CBA" w:rsidP="00086C0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C665777" w14:textId="77777777" w:rsidR="00335CBA" w:rsidRPr="00086C05" w:rsidRDefault="00335CBA" w:rsidP="00086C0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A51DF06" w14:textId="77777777" w:rsidR="00335CBA" w:rsidRPr="00086C05" w:rsidRDefault="00335CBA" w:rsidP="00086C0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0C99141" w14:textId="77777777" w:rsidR="00335CBA" w:rsidRPr="00086C05" w:rsidRDefault="00335CBA" w:rsidP="00086C0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AE539D7" w14:textId="77777777" w:rsidR="00335CBA" w:rsidRPr="00086C05" w:rsidRDefault="00335CBA" w:rsidP="00086C0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0B34563" w14:textId="77777777" w:rsidR="00335CBA" w:rsidRPr="00086C05" w:rsidRDefault="00335CBA" w:rsidP="00086C0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626366D" w14:textId="77777777" w:rsidR="00335CBA" w:rsidRPr="00086C05" w:rsidRDefault="00335CBA" w:rsidP="00086C0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82B2B55" w14:textId="77777777" w:rsidR="00335CBA" w:rsidRPr="00086C05" w:rsidRDefault="00335CBA" w:rsidP="00086C0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FFB4073" w14:textId="77777777" w:rsidR="00335CBA" w:rsidRPr="00086C05" w:rsidRDefault="00335CBA" w:rsidP="00086C0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C95BBC4" w14:textId="77777777" w:rsidR="00335CBA" w:rsidRPr="00086C05" w:rsidRDefault="00335CBA" w:rsidP="00086C0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C7D0CC6" w14:textId="77777777" w:rsidR="00335CBA" w:rsidRPr="00086C05" w:rsidRDefault="00335CBA" w:rsidP="00086C0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91193CA" w14:textId="77777777" w:rsidR="00335CBA" w:rsidRPr="00086C05" w:rsidRDefault="00335CBA" w:rsidP="00086C0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2B1C246" w14:textId="77777777" w:rsidR="00335CBA" w:rsidRPr="00086C05" w:rsidRDefault="00335CBA" w:rsidP="00086C0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A86CACA" w14:textId="77777777" w:rsidR="00335CBA" w:rsidRPr="00086C05" w:rsidRDefault="00335CBA" w:rsidP="00086C0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FFF2135" w14:textId="67659AC5" w:rsidR="00335CBA" w:rsidRPr="00086C05" w:rsidRDefault="00335CBA" w:rsidP="00086C0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86C05">
        <w:rPr>
          <w:rFonts w:asciiTheme="minorHAnsi" w:hAnsiTheme="minorHAnsi" w:cstheme="minorHAnsi"/>
          <w:sz w:val="22"/>
          <w:szCs w:val="22"/>
        </w:rPr>
        <w:br w:type="page"/>
      </w:r>
    </w:p>
    <w:p w14:paraId="27766139" w14:textId="6BB54EEE" w:rsidR="001054D1" w:rsidRPr="00086C05" w:rsidRDefault="00EE3941" w:rsidP="00086C05">
      <w:pPr>
        <w:pStyle w:val="Nagwek1"/>
      </w:pPr>
      <w:bookmarkStart w:id="99" w:name="_Toc33610020"/>
      <w:bookmarkStart w:id="100" w:name="_Toc179193086"/>
      <w:bookmarkEnd w:id="93"/>
      <w:r w:rsidRPr="00086C05">
        <w:t>CZĘŚĆ V</w:t>
      </w:r>
      <w:r w:rsidR="007A12AB" w:rsidRPr="00086C05">
        <w:t>II</w:t>
      </w:r>
      <w:r w:rsidR="00F32521" w:rsidRPr="00086C05">
        <w:t xml:space="preserve"> </w:t>
      </w:r>
      <w:r w:rsidR="001054D1" w:rsidRPr="00086C05">
        <w:t>Potrzeby Miejskiego Ośrodka Pomocy Społecznej w Łodzi</w:t>
      </w:r>
      <w:bookmarkStart w:id="101" w:name="_Hlk102991288"/>
      <w:bookmarkEnd w:id="99"/>
      <w:bookmarkEnd w:id="100"/>
    </w:p>
    <w:bookmarkEnd w:id="101"/>
    <w:p w14:paraId="5B26B961" w14:textId="4BA0CBEC" w:rsidR="001054D1" w:rsidRPr="00086C05" w:rsidRDefault="001054D1" w:rsidP="00086C05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745F2A6" w14:textId="7ED12992" w:rsidR="00A66388" w:rsidRDefault="00A66388" w:rsidP="00086C05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Prowadzone w kilkuletniej przestrzeni czasowej analizy w zakresie zapotrzebowania 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  <w:t>na pomoc społeczn</w:t>
      </w:r>
      <w:r w:rsidR="00AD64EA">
        <w:rPr>
          <w:rFonts w:asciiTheme="minorHAnsi" w:hAnsiTheme="minorHAnsi" w:cstheme="minorHAnsi"/>
          <w:sz w:val="22"/>
          <w:szCs w:val="22"/>
          <w:lang w:eastAsia="pl-PL"/>
        </w:rPr>
        <w:t xml:space="preserve">ą na rzecz </w:t>
      </w:r>
      <w:r>
        <w:rPr>
          <w:rFonts w:asciiTheme="minorHAnsi" w:hAnsiTheme="minorHAnsi" w:cstheme="minorHAnsi"/>
          <w:sz w:val="22"/>
          <w:szCs w:val="22"/>
          <w:lang w:eastAsia="pl-PL"/>
        </w:rPr>
        <w:t>mieszkańców Łodzi wykazują następujące tendencje:</w:t>
      </w:r>
    </w:p>
    <w:p w14:paraId="2FE9BE40" w14:textId="04BC97A7" w:rsidR="001E2E1E" w:rsidRPr="00AD64EA" w:rsidRDefault="00A66388" w:rsidP="007C3377">
      <w:pPr>
        <w:pStyle w:val="Akapitzlist"/>
        <w:numPr>
          <w:ilvl w:val="0"/>
          <w:numId w:val="7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D64EA">
        <w:rPr>
          <w:rFonts w:asciiTheme="minorHAnsi" w:hAnsiTheme="minorHAnsi" w:cstheme="minorHAnsi"/>
          <w:sz w:val="22"/>
          <w:szCs w:val="22"/>
        </w:rPr>
        <w:t>obserwowalny spadek liczby osób korzystających</w:t>
      </w:r>
      <w:r w:rsidR="00AD64EA">
        <w:rPr>
          <w:rFonts w:asciiTheme="minorHAnsi" w:hAnsiTheme="minorHAnsi" w:cstheme="minorHAnsi"/>
          <w:sz w:val="22"/>
          <w:szCs w:val="22"/>
        </w:rPr>
        <w:t xml:space="preserve"> z pomocy społecznej</w:t>
      </w:r>
      <w:r w:rsidRPr="00AD64EA">
        <w:rPr>
          <w:rFonts w:asciiTheme="minorHAnsi" w:hAnsiTheme="minorHAnsi" w:cstheme="minorHAnsi"/>
          <w:sz w:val="22"/>
          <w:szCs w:val="22"/>
        </w:rPr>
        <w:t>,</w:t>
      </w:r>
    </w:p>
    <w:p w14:paraId="4B86A40F" w14:textId="52128D93" w:rsidR="00A66388" w:rsidRPr="00AD64EA" w:rsidRDefault="00A66388" w:rsidP="007C3377">
      <w:pPr>
        <w:pStyle w:val="Akapitzlist"/>
        <w:numPr>
          <w:ilvl w:val="0"/>
          <w:numId w:val="7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D64EA">
        <w:rPr>
          <w:rFonts w:asciiTheme="minorHAnsi" w:hAnsiTheme="minorHAnsi" w:cstheme="minorHAnsi"/>
          <w:sz w:val="22"/>
          <w:szCs w:val="22"/>
        </w:rPr>
        <w:t xml:space="preserve">wzrost, wśród osób korzystających, udziału jednoosobowych gospodarstw domowych </w:t>
      </w:r>
      <w:r w:rsidR="00AD64EA">
        <w:rPr>
          <w:rFonts w:asciiTheme="minorHAnsi" w:hAnsiTheme="minorHAnsi" w:cstheme="minorHAnsi"/>
          <w:sz w:val="22"/>
          <w:szCs w:val="22"/>
        </w:rPr>
        <w:br/>
      </w:r>
      <w:r w:rsidRPr="00AD64EA">
        <w:rPr>
          <w:rFonts w:asciiTheme="minorHAnsi" w:hAnsiTheme="minorHAnsi" w:cstheme="minorHAnsi"/>
          <w:sz w:val="22"/>
          <w:szCs w:val="22"/>
        </w:rPr>
        <w:t>w stosunku do gospodarstw wieloosobowych,</w:t>
      </w:r>
    </w:p>
    <w:p w14:paraId="2AC38AD5" w14:textId="77777777" w:rsidR="00A66388" w:rsidRPr="00AD64EA" w:rsidRDefault="00A66388" w:rsidP="007C3377">
      <w:pPr>
        <w:pStyle w:val="Akapitzlist"/>
        <w:numPr>
          <w:ilvl w:val="0"/>
          <w:numId w:val="7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D64EA">
        <w:rPr>
          <w:rFonts w:asciiTheme="minorHAnsi" w:hAnsiTheme="minorHAnsi" w:cstheme="minorHAnsi"/>
          <w:sz w:val="22"/>
          <w:szCs w:val="22"/>
        </w:rPr>
        <w:t>wzrost przesłanek uprawniających do otrzymywania świadczeń związanych ze stanem zdrowia (długotrwała choroba, orzeczona niepełnosprawność) i jednoczesny spadek osób spełniających kryterium ubóstwa,</w:t>
      </w:r>
    </w:p>
    <w:p w14:paraId="1FE5CB35" w14:textId="2CCE2B2D" w:rsidR="00AD64EA" w:rsidRPr="00AD64EA" w:rsidRDefault="00A66388" w:rsidP="007C3377">
      <w:pPr>
        <w:pStyle w:val="Akapitzlist"/>
        <w:numPr>
          <w:ilvl w:val="0"/>
          <w:numId w:val="7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D64EA">
        <w:rPr>
          <w:rFonts w:asciiTheme="minorHAnsi" w:hAnsiTheme="minorHAnsi" w:cstheme="minorHAnsi"/>
          <w:sz w:val="22"/>
          <w:szCs w:val="22"/>
        </w:rPr>
        <w:t>w przypadku rodzin</w:t>
      </w:r>
      <w:r w:rsidR="00AD64EA" w:rsidRPr="00AD64EA">
        <w:rPr>
          <w:rFonts w:asciiTheme="minorHAnsi" w:hAnsiTheme="minorHAnsi" w:cstheme="minorHAnsi"/>
          <w:sz w:val="22"/>
          <w:szCs w:val="22"/>
        </w:rPr>
        <w:t xml:space="preserve"> wzrost liczby rodzi</w:t>
      </w:r>
      <w:r w:rsidR="00AD64EA">
        <w:rPr>
          <w:rFonts w:asciiTheme="minorHAnsi" w:hAnsiTheme="minorHAnsi" w:cstheme="minorHAnsi"/>
          <w:sz w:val="22"/>
          <w:szCs w:val="22"/>
        </w:rPr>
        <w:t>n</w:t>
      </w:r>
      <w:r w:rsidR="00AD64EA" w:rsidRPr="00AD64EA">
        <w:rPr>
          <w:rFonts w:asciiTheme="minorHAnsi" w:hAnsiTheme="minorHAnsi" w:cstheme="minorHAnsi"/>
          <w:sz w:val="22"/>
          <w:szCs w:val="22"/>
        </w:rPr>
        <w:t xml:space="preserve"> niepełnych,</w:t>
      </w:r>
    </w:p>
    <w:p w14:paraId="66380828" w14:textId="77777777" w:rsidR="00AD64EA" w:rsidRPr="00AD64EA" w:rsidRDefault="00AD64EA" w:rsidP="007C3377">
      <w:pPr>
        <w:pStyle w:val="Akapitzlist"/>
        <w:numPr>
          <w:ilvl w:val="0"/>
          <w:numId w:val="7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D64EA">
        <w:rPr>
          <w:rFonts w:asciiTheme="minorHAnsi" w:hAnsiTheme="minorHAnsi" w:cstheme="minorHAnsi"/>
          <w:sz w:val="22"/>
          <w:szCs w:val="22"/>
        </w:rPr>
        <w:t>w grupie osób w wieku poprodukcyjnym wzrost liczby kobiet, często prowadzących jednoosobowe gospodarstwo domowe lub samotnych,</w:t>
      </w:r>
    </w:p>
    <w:p w14:paraId="10FDB015" w14:textId="0AA0DBB5" w:rsidR="00A66388" w:rsidRPr="00AD64EA" w:rsidRDefault="00AD64EA" w:rsidP="007C3377">
      <w:pPr>
        <w:pStyle w:val="Akapitzlist"/>
        <w:numPr>
          <w:ilvl w:val="0"/>
          <w:numId w:val="7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D64EA">
        <w:rPr>
          <w:rFonts w:asciiTheme="minorHAnsi" w:hAnsiTheme="minorHAnsi" w:cstheme="minorHAnsi"/>
          <w:sz w:val="22"/>
          <w:szCs w:val="22"/>
        </w:rPr>
        <w:t xml:space="preserve">wyraźny wzrost udziału, w ogólnych wydatkach na pomoc społeczną, form usługowych </w:t>
      </w:r>
      <w:r>
        <w:rPr>
          <w:rFonts w:asciiTheme="minorHAnsi" w:hAnsiTheme="minorHAnsi" w:cstheme="minorHAnsi"/>
          <w:sz w:val="22"/>
          <w:szCs w:val="22"/>
        </w:rPr>
        <w:br/>
      </w:r>
      <w:r w:rsidRPr="00AD64EA">
        <w:rPr>
          <w:rFonts w:asciiTheme="minorHAnsi" w:hAnsiTheme="minorHAnsi" w:cstheme="minorHAnsi"/>
          <w:sz w:val="22"/>
          <w:szCs w:val="22"/>
        </w:rPr>
        <w:t xml:space="preserve">i realizowanych w sposób rzeczowy (np. posiłki, paczki żywnościowe) w stosunku </w:t>
      </w:r>
      <w:r>
        <w:rPr>
          <w:rFonts w:asciiTheme="minorHAnsi" w:hAnsiTheme="minorHAnsi" w:cstheme="minorHAnsi"/>
          <w:sz w:val="22"/>
          <w:szCs w:val="22"/>
        </w:rPr>
        <w:br/>
      </w:r>
      <w:r w:rsidRPr="00AD64EA">
        <w:rPr>
          <w:rFonts w:asciiTheme="minorHAnsi" w:hAnsiTheme="minorHAnsi" w:cstheme="minorHAnsi"/>
          <w:sz w:val="22"/>
          <w:szCs w:val="22"/>
        </w:rPr>
        <w:t>do pomocy</w:t>
      </w:r>
      <w:r>
        <w:rPr>
          <w:rFonts w:asciiTheme="minorHAnsi" w:hAnsiTheme="minorHAnsi" w:cstheme="minorHAnsi"/>
          <w:sz w:val="22"/>
          <w:szCs w:val="22"/>
        </w:rPr>
        <w:t xml:space="preserve"> w formie</w:t>
      </w:r>
      <w:r w:rsidRPr="00AD64EA">
        <w:rPr>
          <w:rFonts w:asciiTheme="minorHAnsi" w:hAnsiTheme="minorHAnsi" w:cstheme="minorHAnsi"/>
          <w:sz w:val="22"/>
          <w:szCs w:val="22"/>
        </w:rPr>
        <w:t xml:space="preserve"> finansowej.</w:t>
      </w:r>
      <w:r w:rsidR="00A66388" w:rsidRPr="00AD64E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4DF15F" w14:textId="5E1E5ACC" w:rsidR="00AD64EA" w:rsidRDefault="00AD64EA" w:rsidP="00086C05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Uwzględniając przedstawione powyżej tendencje Ośrodek wskazuje następujące potrzeby:</w:t>
      </w:r>
    </w:p>
    <w:p w14:paraId="35CCE16E" w14:textId="4A4DC573" w:rsidR="001E2E1E" w:rsidRPr="00166DFC" w:rsidRDefault="00AD64EA" w:rsidP="007C3377">
      <w:pPr>
        <w:pStyle w:val="Akapitzlist"/>
        <w:numPr>
          <w:ilvl w:val="0"/>
          <w:numId w:val="7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6DFC">
        <w:rPr>
          <w:rFonts w:asciiTheme="minorHAnsi" w:hAnsiTheme="minorHAnsi" w:cstheme="minorHAnsi"/>
          <w:sz w:val="22"/>
          <w:szCs w:val="22"/>
        </w:rPr>
        <w:t>wzrost nakładów na usługi społeczne, w szczególności realizowane w ramach społeczności lokalnej z jednoczesną minimalizacją pomocy usługowej instytucjonalnej; w tym zakresie jako potencjalne źródła finansowania</w:t>
      </w:r>
      <w:r w:rsidR="00166DFC" w:rsidRPr="00166DFC">
        <w:rPr>
          <w:rFonts w:asciiTheme="minorHAnsi" w:hAnsiTheme="minorHAnsi" w:cstheme="minorHAnsi"/>
          <w:sz w:val="22"/>
          <w:szCs w:val="22"/>
        </w:rPr>
        <w:t xml:space="preserve"> należy wskazać programy rządowe (np. Asystent Osobisty Osoby Niepełnosprawnej, Opieka Wytchnieniowa, Senior+) i inne zewnętrzne źródła finansowania w ramach funduszy europejskich,</w:t>
      </w:r>
    </w:p>
    <w:p w14:paraId="0F084643" w14:textId="3E9743CE" w:rsidR="00166DFC" w:rsidRPr="00166DFC" w:rsidRDefault="00166DFC" w:rsidP="007C3377">
      <w:pPr>
        <w:pStyle w:val="Akapitzlist"/>
        <w:numPr>
          <w:ilvl w:val="0"/>
          <w:numId w:val="7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6DFC">
        <w:rPr>
          <w:rFonts w:asciiTheme="minorHAnsi" w:hAnsiTheme="minorHAnsi" w:cstheme="minorHAnsi"/>
          <w:sz w:val="22"/>
          <w:szCs w:val="22"/>
        </w:rPr>
        <w:t>wzrost nakładów na instrumenty wspierania rodziny, w szczególności większa dostępność asystentów rodziny, realizacja programów na rzecz rodzin z problemami opiekuńczo – wychowawczymi,</w:t>
      </w:r>
    </w:p>
    <w:p w14:paraId="433D4C6B" w14:textId="72A2AC1F" w:rsidR="00166DFC" w:rsidRPr="00166DFC" w:rsidRDefault="00166DFC" w:rsidP="007C3377">
      <w:pPr>
        <w:pStyle w:val="Akapitzlist"/>
        <w:numPr>
          <w:ilvl w:val="0"/>
          <w:numId w:val="7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6DFC">
        <w:rPr>
          <w:rFonts w:asciiTheme="minorHAnsi" w:hAnsiTheme="minorHAnsi" w:cstheme="minorHAnsi"/>
          <w:sz w:val="22"/>
          <w:szCs w:val="22"/>
        </w:rPr>
        <w:t>kontynuacja projektów zgodnych z procesem deinstytucjonalizacji usług społecznych,</w:t>
      </w:r>
    </w:p>
    <w:p w14:paraId="7DC62375" w14:textId="6FCFF5D6" w:rsidR="00166DFC" w:rsidRPr="00166DFC" w:rsidRDefault="00166DFC" w:rsidP="007C3377">
      <w:pPr>
        <w:pStyle w:val="Akapitzlist"/>
        <w:numPr>
          <w:ilvl w:val="0"/>
          <w:numId w:val="7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6DFC">
        <w:rPr>
          <w:rFonts w:asciiTheme="minorHAnsi" w:hAnsiTheme="minorHAnsi" w:cstheme="minorHAnsi"/>
          <w:sz w:val="22"/>
          <w:szCs w:val="22"/>
        </w:rPr>
        <w:t>przyjęcie w Mieście Łodzi lokalnego planu deinstytucjonalizacji usług społecznych.</w:t>
      </w:r>
    </w:p>
    <w:p w14:paraId="6C58F8E3" w14:textId="77777777" w:rsidR="008E2D94" w:rsidRDefault="008E2D94" w:rsidP="00166DFC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0D05D1A" w14:textId="281297DE" w:rsidR="00166DFC" w:rsidRDefault="00166DFC" w:rsidP="008E2D94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Pracownicy Ośrodka wskazują dodatkowo następujące </w:t>
      </w:r>
      <w:r w:rsidR="008E2D94">
        <w:rPr>
          <w:rFonts w:asciiTheme="minorHAnsi" w:hAnsiTheme="minorHAnsi" w:cstheme="minorHAnsi"/>
          <w:sz w:val="22"/>
          <w:szCs w:val="22"/>
          <w:lang w:eastAsia="pl-PL"/>
        </w:rPr>
        <w:t>potrzeby: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4872BF6D" w14:textId="046AEF4B" w:rsidR="00394457" w:rsidRPr="00505BFB" w:rsidRDefault="008E2D94" w:rsidP="007C3377">
      <w:pPr>
        <w:pStyle w:val="Akapitzlist"/>
        <w:widowControl w:val="0"/>
        <w:numPr>
          <w:ilvl w:val="0"/>
          <w:numId w:val="79"/>
        </w:numPr>
        <w:tabs>
          <w:tab w:val="left" w:pos="70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05BFB">
        <w:rPr>
          <w:rFonts w:asciiTheme="minorHAnsi" w:hAnsiTheme="minorHAnsi" w:cstheme="minorHAnsi"/>
          <w:sz w:val="22"/>
          <w:szCs w:val="22"/>
        </w:rPr>
        <w:t>p</w:t>
      </w:r>
      <w:r w:rsidR="00394457" w:rsidRPr="00505BFB">
        <w:rPr>
          <w:rFonts w:asciiTheme="minorHAnsi" w:hAnsiTheme="minorHAnsi" w:cstheme="minorHAnsi"/>
          <w:sz w:val="22"/>
          <w:szCs w:val="22"/>
        </w:rPr>
        <w:t>ozyskanie większych środków finansowych na zorganizowanie superwizji dla pracowników socjalnych oraz szkoleń podnoszących kwalifikacje, a także szkoleń w obszarze wypalenia zawodowego,</w:t>
      </w:r>
    </w:p>
    <w:p w14:paraId="6A6B0114" w14:textId="6D7CB567" w:rsidR="008E2D94" w:rsidRPr="00505BFB" w:rsidRDefault="008E2D94" w:rsidP="007C3377">
      <w:pPr>
        <w:pStyle w:val="Akapitzlist"/>
        <w:widowControl w:val="0"/>
        <w:numPr>
          <w:ilvl w:val="0"/>
          <w:numId w:val="79"/>
        </w:numPr>
        <w:tabs>
          <w:tab w:val="left" w:pos="70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05BFB">
        <w:rPr>
          <w:rFonts w:asciiTheme="minorHAnsi" w:hAnsiTheme="minorHAnsi" w:cstheme="minorHAnsi"/>
          <w:sz w:val="22"/>
          <w:szCs w:val="22"/>
        </w:rPr>
        <w:t>wymiany doświadczeń z pracownikami innych ośrodków pomocy społecznej na terenie kraju np. w postaci wizyt studyjnych,</w:t>
      </w:r>
    </w:p>
    <w:p w14:paraId="3DEEB2FF" w14:textId="2E7A31FA" w:rsidR="008E2D94" w:rsidRPr="00505BFB" w:rsidRDefault="008E2D94" w:rsidP="007C3377">
      <w:pPr>
        <w:pStyle w:val="Akapitzlist"/>
        <w:widowControl w:val="0"/>
        <w:numPr>
          <w:ilvl w:val="0"/>
          <w:numId w:val="79"/>
        </w:numPr>
        <w:tabs>
          <w:tab w:val="left" w:pos="70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05BFB">
        <w:rPr>
          <w:rFonts w:asciiTheme="minorHAnsi" w:hAnsiTheme="minorHAnsi" w:cstheme="minorHAnsi"/>
          <w:sz w:val="22"/>
          <w:szCs w:val="22"/>
        </w:rPr>
        <w:t>dostępu do zewnętrznego wsparcia merytorycznego np. we współpracy ze środowiskiem naukowym,</w:t>
      </w:r>
    </w:p>
    <w:p w14:paraId="34E10B4C" w14:textId="0C5582C2" w:rsidR="008E2D94" w:rsidRPr="00505BFB" w:rsidRDefault="008E2D94" w:rsidP="007C3377">
      <w:pPr>
        <w:pStyle w:val="Akapitzlist"/>
        <w:widowControl w:val="0"/>
        <w:numPr>
          <w:ilvl w:val="0"/>
          <w:numId w:val="79"/>
        </w:numPr>
        <w:tabs>
          <w:tab w:val="left" w:pos="70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05BFB">
        <w:rPr>
          <w:rFonts w:asciiTheme="minorHAnsi" w:hAnsiTheme="minorHAnsi" w:cstheme="minorHAnsi"/>
          <w:sz w:val="22"/>
          <w:szCs w:val="22"/>
        </w:rPr>
        <w:t>ujednolicenie komputerowych systemów operacyjnych oraz użytkowanych programów komputerowych,</w:t>
      </w:r>
    </w:p>
    <w:p w14:paraId="15792623" w14:textId="069B33D0" w:rsidR="008E2D94" w:rsidRDefault="008E2D94" w:rsidP="007C3377">
      <w:pPr>
        <w:pStyle w:val="Akapitzlist"/>
        <w:widowControl w:val="0"/>
        <w:numPr>
          <w:ilvl w:val="0"/>
          <w:numId w:val="79"/>
        </w:numPr>
        <w:tabs>
          <w:tab w:val="left" w:pos="70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05BFB">
        <w:rPr>
          <w:rFonts w:asciiTheme="minorHAnsi" w:hAnsiTheme="minorHAnsi" w:cstheme="minorHAnsi"/>
          <w:sz w:val="22"/>
          <w:szCs w:val="22"/>
        </w:rPr>
        <w:t>zwiększenie liczby stanowisk z dostępem do bazy danych przepisów prawa.</w:t>
      </w:r>
    </w:p>
    <w:p w14:paraId="79155831" w14:textId="77777777" w:rsidR="00505BFB" w:rsidRPr="00505BFB" w:rsidRDefault="00505BFB" w:rsidP="00505BFB">
      <w:pPr>
        <w:widowControl w:val="0"/>
        <w:tabs>
          <w:tab w:val="left" w:pos="70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505BFB" w:rsidRPr="00505BF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8743A" w14:textId="77777777" w:rsidR="00194104" w:rsidRDefault="00194104" w:rsidP="003478F3">
      <w:r>
        <w:separator/>
      </w:r>
    </w:p>
  </w:endnote>
  <w:endnote w:type="continuationSeparator" w:id="0">
    <w:p w14:paraId="4EE21570" w14:textId="77777777" w:rsidR="00194104" w:rsidRDefault="00194104" w:rsidP="0034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Calibri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micSansMS">
    <w:charset w:val="EE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5952175"/>
      <w:docPartObj>
        <w:docPartGallery w:val="Page Numbers (Bottom of Page)"/>
        <w:docPartUnique/>
      </w:docPartObj>
    </w:sdtPr>
    <w:sdtEndPr/>
    <w:sdtContent>
      <w:p w14:paraId="3B52E676" w14:textId="1F9111DB" w:rsidR="00A603D8" w:rsidRDefault="00A603D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23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528A7" w14:textId="77777777" w:rsidR="00194104" w:rsidRDefault="00194104" w:rsidP="003478F3">
      <w:r>
        <w:separator/>
      </w:r>
    </w:p>
  </w:footnote>
  <w:footnote w:type="continuationSeparator" w:id="0">
    <w:p w14:paraId="142466B1" w14:textId="77777777" w:rsidR="00194104" w:rsidRDefault="00194104" w:rsidP="00347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144"/>
        </w:tabs>
        <w:ind w:left="2144" w:hanging="360"/>
      </w:pPr>
      <w:rPr>
        <w:rFonts w:ascii="Symbol" w:hAnsi="Symbol" w:cs="Wingdings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Wingdings"/>
      </w:rPr>
    </w:lvl>
  </w:abstractNum>
  <w:abstractNum w:abstractNumId="2" w15:restartNumberingAfterBreak="0">
    <w:nsid w:val="00000006"/>
    <w:multiLevelType w:val="multilevel"/>
    <w:tmpl w:val="92D802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5" w15:restartNumberingAfterBreak="0">
    <w:nsid w:val="0000000A"/>
    <w:multiLevelType w:val="multilevel"/>
    <w:tmpl w:val="0000000A"/>
    <w:name w:val="WWNum53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860"/>
        </w:tabs>
        <w:ind w:left="1860" w:hanging="360"/>
      </w:pPr>
      <w:rPr>
        <w:rFonts w:ascii="Symbol" w:hAnsi="Symbol" w:cs="Symbol"/>
      </w:rPr>
    </w:lvl>
    <w:lvl w:ilvl="1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Wingdings"/>
      </w:rPr>
    </w:lvl>
  </w:abstractNum>
  <w:abstractNum w:abstractNumId="8" w15:restartNumberingAfterBreak="0">
    <w:nsid w:val="00000012"/>
    <w:multiLevelType w:val="singleLevel"/>
    <w:tmpl w:val="97E005B8"/>
    <w:name w:val="WW8Num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00000016"/>
    <w:multiLevelType w:val="multilevel"/>
    <w:tmpl w:val="00000016"/>
    <w:name w:val="WWNum9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b w:val="0"/>
        <w:i w:val="0"/>
        <w:color w:val="00000A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alibri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Calibri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Calibri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alibri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Calibri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Calibri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alibri"/>
      </w:rPr>
    </w:lvl>
  </w:abstractNum>
  <w:abstractNum w:abstractNumId="10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"/>
      <w:lvlJc w:val="left"/>
      <w:pPr>
        <w:tabs>
          <w:tab w:val="num" w:pos="709"/>
        </w:tabs>
        <w:ind w:left="720" w:hanging="360"/>
      </w:pPr>
      <w:rPr>
        <w:rFonts w:ascii="Wingdings 2" w:hAnsi="Wingdings 2" w:cs="Wingdings 2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/>
      </w:rPr>
    </w:lvl>
  </w:abstractNum>
  <w:abstractNum w:abstractNumId="12" w15:restartNumberingAfterBreak="0">
    <w:nsid w:val="0000001A"/>
    <w:multiLevelType w:val="multilevel"/>
    <w:tmpl w:val="0000001A"/>
    <w:name w:val="WWNum9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b w:val="0"/>
        <w:i w:val="0"/>
        <w:color w:val="00000A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alibri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Calibri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Calibri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alibri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Calibri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Calibri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alibri"/>
      </w:rPr>
    </w:lvl>
  </w:abstractNum>
  <w:abstractNum w:abstractNumId="13" w15:restartNumberingAfterBreak="0">
    <w:nsid w:val="0000001B"/>
    <w:multiLevelType w:val="multilevel"/>
    <w:tmpl w:val="0000001B"/>
    <w:name w:val="WWNum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b w:val="0"/>
        <w:i w:val="0"/>
        <w:color w:val="00000A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alibri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Calibri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Calibri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alibri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Calibri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Calibri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alibri"/>
      </w:rPr>
    </w:lvl>
  </w:abstractNum>
  <w:abstractNum w:abstractNumId="14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alibri"/>
      </w:rPr>
    </w:lvl>
  </w:abstractNum>
  <w:abstractNum w:abstractNumId="15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sz w:val="22"/>
        <w:szCs w:val="22"/>
        <w:shd w:val="clear" w:color="auto" w:fill="FFFF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b/>
        <w:bCs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bCs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b/>
        <w:bCs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b/>
        <w:bCs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b/>
        <w:bCs/>
        <w:sz w:val="22"/>
        <w:szCs w:val="22"/>
      </w:rPr>
    </w:lvl>
  </w:abstractNum>
  <w:abstractNum w:abstractNumId="16" w15:restartNumberingAfterBreak="0">
    <w:nsid w:val="00000025"/>
    <w:multiLevelType w:val="multilevel"/>
    <w:tmpl w:val="00000025"/>
    <w:name w:val="WW8Num3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  <w:shd w:val="clear" w:color="auto" w:fill="FFFF00"/>
        <w:lang w:eastAsia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  <w:b/>
        <w:bCs/>
        <w:sz w:val="22"/>
        <w:szCs w:val="22"/>
        <w:shd w:val="clear" w:color="auto" w:fill="FFFF00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b/>
        <w:bCs/>
        <w:sz w:val="22"/>
        <w:szCs w:val="22"/>
        <w:shd w:val="clear" w:color="auto" w:fill="FFFF00"/>
        <w:lang w:eastAsia="pl-P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b/>
        <w:bCs/>
        <w:sz w:val="22"/>
        <w:szCs w:val="22"/>
        <w:shd w:val="clear" w:color="auto" w:fill="FFFF00"/>
        <w:lang w:eastAsia="pl-P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/>
        <w:b/>
        <w:bCs/>
        <w:sz w:val="22"/>
        <w:szCs w:val="22"/>
        <w:shd w:val="clear" w:color="auto" w:fill="FFFF00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b/>
        <w:bCs/>
        <w:sz w:val="22"/>
        <w:szCs w:val="22"/>
        <w:shd w:val="clear" w:color="auto" w:fill="FFFF00"/>
        <w:lang w:eastAsia="pl-PL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b/>
        <w:bCs/>
        <w:sz w:val="22"/>
        <w:szCs w:val="22"/>
        <w:shd w:val="clear" w:color="auto" w:fill="FFFF00"/>
        <w:lang w:eastAsia="pl-PL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/>
        <w:b/>
        <w:bCs/>
        <w:sz w:val="22"/>
        <w:szCs w:val="22"/>
        <w:shd w:val="clear" w:color="auto" w:fill="FFFF00"/>
        <w:lang w:eastAsia="pl-PL"/>
      </w:rPr>
    </w:lvl>
  </w:abstractNum>
  <w:abstractNum w:abstractNumId="17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/>
        <w:bCs/>
        <w:sz w:val="22"/>
        <w:szCs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/>
        <w:bCs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/>
        <w:bCs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  <w:sz w:val="22"/>
        <w:szCs w:val="22"/>
      </w:rPr>
    </w:lvl>
  </w:abstractNum>
  <w:abstractNum w:abstractNumId="18" w15:restartNumberingAfterBreak="0">
    <w:nsid w:val="0000002A"/>
    <w:multiLevelType w:val="multilevel"/>
    <w:tmpl w:val="0000002A"/>
    <w:name w:val="WW8Num42"/>
    <w:lvl w:ilvl="0">
      <w:start w:val="1"/>
      <w:numFmt w:val="bullet"/>
      <w:lvlText w:val=""/>
      <w:lvlJc w:val="left"/>
      <w:pPr>
        <w:tabs>
          <w:tab w:val="num" w:pos="709"/>
        </w:tabs>
        <w:ind w:left="720" w:hanging="360"/>
      </w:pPr>
      <w:rPr>
        <w:rFonts w:ascii="Wingdings 2" w:hAnsi="Wingdings 2" w:cs="Wingdings 2"/>
        <w:sz w:val="22"/>
        <w:szCs w:val="22"/>
        <w:shd w:val="clear" w:color="auto" w:fill="CCCCCC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b/>
        <w:bCs/>
        <w:sz w:val="22"/>
        <w:szCs w:val="22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b/>
        <w:bCs/>
        <w:sz w:val="22"/>
        <w:szCs w:val="22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b/>
        <w:bCs/>
        <w:sz w:val="22"/>
        <w:szCs w:val="22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b/>
        <w:bCs/>
        <w:sz w:val="22"/>
        <w:szCs w:val="22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b/>
        <w:bCs/>
        <w:sz w:val="22"/>
        <w:szCs w:val="22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b/>
        <w:bCs/>
        <w:sz w:val="22"/>
        <w:szCs w:val="22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b/>
        <w:bCs/>
        <w:sz w:val="22"/>
        <w:szCs w:val="22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b/>
        <w:bCs/>
        <w:sz w:val="22"/>
        <w:szCs w:val="22"/>
      </w:rPr>
    </w:lvl>
  </w:abstractNum>
  <w:abstractNum w:abstractNumId="19" w15:restartNumberingAfterBreak="0">
    <w:nsid w:val="0000002C"/>
    <w:multiLevelType w:val="singleLevel"/>
    <w:tmpl w:val="0000002C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6"/>
        <w:szCs w:val="20"/>
      </w:rPr>
    </w:lvl>
  </w:abstractNum>
  <w:abstractNum w:abstractNumId="20" w15:restartNumberingAfterBreak="0">
    <w:nsid w:val="0000002E"/>
    <w:multiLevelType w:val="multilevel"/>
    <w:tmpl w:val="0000002E"/>
    <w:name w:val="WW8Num46"/>
    <w:lvl w:ilvl="0">
      <w:start w:val="1"/>
      <w:numFmt w:val="bullet"/>
      <w:lvlText w:val=""/>
      <w:lvlJc w:val="left"/>
      <w:pPr>
        <w:tabs>
          <w:tab w:val="num" w:pos="709"/>
        </w:tabs>
        <w:ind w:left="1080" w:hanging="360"/>
      </w:pPr>
      <w:rPr>
        <w:rFonts w:ascii="Symbol" w:hAnsi="Symbol" w:cs="Symbol"/>
        <w:b/>
        <w:bCs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"/>
      <w:lvlJc w:val="left"/>
      <w:pPr>
        <w:tabs>
          <w:tab w:val="num" w:pos="709"/>
        </w:tabs>
        <w:ind w:left="720" w:hanging="360"/>
      </w:pPr>
      <w:rPr>
        <w:rFonts w:ascii="Wingdings 2" w:hAnsi="Wingdings 2" w:cs="Wingdings 2"/>
        <w:b w:val="0"/>
        <w:bCs w:val="0"/>
        <w:sz w:val="20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/>
        <w:bCs/>
        <w:sz w:val="22"/>
        <w:szCs w:val="22"/>
        <w:shd w:val="clear" w:color="auto" w:fill="FFFF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/>
        <w:b/>
        <w:bCs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b/>
        <w:bCs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b/>
        <w:bCs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/>
        <w:b/>
        <w:bCs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b/>
        <w:bCs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b/>
        <w:bCs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/>
        <w:b/>
        <w:bCs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b/>
        <w:bCs/>
        <w:sz w:val="22"/>
        <w:szCs w:val="22"/>
      </w:rPr>
    </w:lvl>
  </w:abstractNum>
  <w:abstractNum w:abstractNumId="23" w15:restartNumberingAfterBreak="0">
    <w:nsid w:val="00000057"/>
    <w:multiLevelType w:val="multilevel"/>
    <w:tmpl w:val="00000057"/>
    <w:name w:val="WWNum97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  <w:sz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  <w:sz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  <w:sz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24" w15:restartNumberingAfterBreak="0">
    <w:nsid w:val="020656C1"/>
    <w:multiLevelType w:val="hybridMultilevel"/>
    <w:tmpl w:val="E40661FA"/>
    <w:lvl w:ilvl="0" w:tplc="52E0D4FE">
      <w:start w:val="91"/>
      <w:numFmt w:val="bullet"/>
      <w:lvlText w:val="-"/>
      <w:lvlJc w:val="left"/>
      <w:pPr>
        <w:ind w:left="720" w:hanging="360"/>
      </w:pPr>
      <w:rPr>
        <w:rFonts w:ascii="Calibri" w:eastAsia="Arial Unicode MS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4671973"/>
    <w:multiLevelType w:val="hybridMultilevel"/>
    <w:tmpl w:val="294251BC"/>
    <w:lvl w:ilvl="0" w:tplc="52E0D4FE">
      <w:start w:val="91"/>
      <w:numFmt w:val="bullet"/>
      <w:lvlText w:val="-"/>
      <w:lvlJc w:val="left"/>
      <w:pPr>
        <w:ind w:left="1428" w:hanging="360"/>
      </w:pPr>
      <w:rPr>
        <w:rFonts w:ascii="Calibri" w:eastAsia="Arial Unicode MS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06662C96"/>
    <w:multiLevelType w:val="hybridMultilevel"/>
    <w:tmpl w:val="88B8650E"/>
    <w:lvl w:ilvl="0" w:tplc="52E0D4FE">
      <w:start w:val="91"/>
      <w:numFmt w:val="bullet"/>
      <w:lvlText w:val="-"/>
      <w:lvlJc w:val="left"/>
      <w:pPr>
        <w:ind w:left="720" w:hanging="360"/>
      </w:pPr>
      <w:rPr>
        <w:rFonts w:ascii="Calibri" w:eastAsia="Arial Unicode MS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88217E2"/>
    <w:multiLevelType w:val="multilevel"/>
    <w:tmpl w:val="ECB47590"/>
    <w:styleLink w:val="WWNum4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0A8A0648"/>
    <w:multiLevelType w:val="hybridMultilevel"/>
    <w:tmpl w:val="9CA267BE"/>
    <w:lvl w:ilvl="0" w:tplc="94E4788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9" w15:restartNumberingAfterBreak="0">
    <w:nsid w:val="0A8F40CE"/>
    <w:multiLevelType w:val="hybridMultilevel"/>
    <w:tmpl w:val="28103976"/>
    <w:lvl w:ilvl="0" w:tplc="C25CD256">
      <w:numFmt w:val="bullet"/>
      <w:pStyle w:val="Listapunktowana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0" w15:restartNumberingAfterBreak="0">
    <w:nsid w:val="0B526A8C"/>
    <w:multiLevelType w:val="hybridMultilevel"/>
    <w:tmpl w:val="A1A4B876"/>
    <w:lvl w:ilvl="0" w:tplc="94E47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C4E4162"/>
    <w:multiLevelType w:val="multilevel"/>
    <w:tmpl w:val="27E03EEE"/>
    <w:styleLink w:val="WWNum24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2" w15:restartNumberingAfterBreak="0">
    <w:nsid w:val="0CD91C04"/>
    <w:multiLevelType w:val="hybridMultilevel"/>
    <w:tmpl w:val="E57EC5E2"/>
    <w:lvl w:ilvl="0" w:tplc="94E47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DC734E6"/>
    <w:multiLevelType w:val="hybridMultilevel"/>
    <w:tmpl w:val="3CC0241A"/>
    <w:lvl w:ilvl="0" w:tplc="94E47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05D6747"/>
    <w:multiLevelType w:val="multilevel"/>
    <w:tmpl w:val="B24ECEE6"/>
    <w:styleLink w:val="WWNum52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35" w15:restartNumberingAfterBreak="0">
    <w:nsid w:val="134C6D60"/>
    <w:multiLevelType w:val="hybridMultilevel"/>
    <w:tmpl w:val="8DF0A84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19952D91"/>
    <w:multiLevelType w:val="hybridMultilevel"/>
    <w:tmpl w:val="C2FE2C68"/>
    <w:lvl w:ilvl="0" w:tplc="94E47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960AA3"/>
    <w:multiLevelType w:val="hybridMultilevel"/>
    <w:tmpl w:val="6CA0959C"/>
    <w:lvl w:ilvl="0" w:tplc="52E0D4FE">
      <w:start w:val="91"/>
      <w:numFmt w:val="bullet"/>
      <w:lvlText w:val="-"/>
      <w:lvlJc w:val="left"/>
      <w:pPr>
        <w:ind w:left="1440" w:hanging="360"/>
      </w:pPr>
      <w:rPr>
        <w:rFonts w:ascii="Calibri" w:eastAsia="Arial Unicode MS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992382"/>
    <w:multiLevelType w:val="hybridMultilevel"/>
    <w:tmpl w:val="E53A6712"/>
    <w:lvl w:ilvl="0" w:tplc="52E0D4FE">
      <w:start w:val="91"/>
      <w:numFmt w:val="bullet"/>
      <w:lvlText w:val="-"/>
      <w:lvlJc w:val="left"/>
      <w:pPr>
        <w:ind w:left="720" w:hanging="360"/>
      </w:pPr>
      <w:rPr>
        <w:rFonts w:ascii="Calibri" w:eastAsia="Arial Unicode MS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0CC5875"/>
    <w:multiLevelType w:val="hybridMultilevel"/>
    <w:tmpl w:val="A580A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2EC6CF6"/>
    <w:multiLevelType w:val="hybridMultilevel"/>
    <w:tmpl w:val="3D6CEBE4"/>
    <w:lvl w:ilvl="0" w:tplc="A1A0025A">
      <w:start w:val="1"/>
      <w:numFmt w:val="bullet"/>
      <w:pStyle w:val="BodyTextIndent1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1" w15:restartNumberingAfterBreak="0">
    <w:nsid w:val="23F40CE3"/>
    <w:multiLevelType w:val="hybridMultilevel"/>
    <w:tmpl w:val="216695BA"/>
    <w:lvl w:ilvl="0" w:tplc="52E0D4FE">
      <w:start w:val="91"/>
      <w:numFmt w:val="bullet"/>
      <w:lvlText w:val="-"/>
      <w:lvlJc w:val="left"/>
      <w:pPr>
        <w:ind w:left="1080" w:hanging="360"/>
      </w:pPr>
      <w:rPr>
        <w:rFonts w:ascii="Calibri" w:eastAsia="Arial Unicode MS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24464E4D"/>
    <w:multiLevelType w:val="hybridMultilevel"/>
    <w:tmpl w:val="C4E65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9A4996"/>
    <w:multiLevelType w:val="hybridMultilevel"/>
    <w:tmpl w:val="A55C2D22"/>
    <w:lvl w:ilvl="0" w:tplc="52E0D4FE">
      <w:start w:val="91"/>
      <w:numFmt w:val="bullet"/>
      <w:lvlText w:val="-"/>
      <w:lvlJc w:val="left"/>
      <w:pPr>
        <w:ind w:left="1080" w:hanging="360"/>
      </w:pPr>
      <w:rPr>
        <w:rFonts w:ascii="Calibri" w:eastAsia="Arial Unicode MS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261664FB"/>
    <w:multiLevelType w:val="hybridMultilevel"/>
    <w:tmpl w:val="8FD2157E"/>
    <w:lvl w:ilvl="0" w:tplc="94E47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6721BDD"/>
    <w:multiLevelType w:val="hybridMultilevel"/>
    <w:tmpl w:val="3B2A2EF8"/>
    <w:lvl w:ilvl="0" w:tplc="52E0D4FE">
      <w:start w:val="91"/>
      <w:numFmt w:val="bullet"/>
      <w:lvlText w:val="-"/>
      <w:lvlJc w:val="left"/>
      <w:pPr>
        <w:ind w:left="720" w:hanging="360"/>
      </w:pPr>
      <w:rPr>
        <w:rFonts w:ascii="Calibri" w:eastAsia="Arial Unicode MS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7383778"/>
    <w:multiLevelType w:val="multilevel"/>
    <w:tmpl w:val="762849AA"/>
    <w:styleLink w:val="WWNum4"/>
    <w:lvl w:ilvl="0"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6480" w:hanging="360"/>
      </w:pPr>
      <w:rPr>
        <w:rFonts w:cs="Times New Roman"/>
      </w:rPr>
    </w:lvl>
  </w:abstractNum>
  <w:abstractNum w:abstractNumId="47" w15:restartNumberingAfterBreak="0">
    <w:nsid w:val="285329C2"/>
    <w:multiLevelType w:val="hybridMultilevel"/>
    <w:tmpl w:val="58F4F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A5A7705"/>
    <w:multiLevelType w:val="multilevel"/>
    <w:tmpl w:val="A04AE096"/>
    <w:styleLink w:val="WWNum721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49" w15:restartNumberingAfterBreak="0">
    <w:nsid w:val="2C073E55"/>
    <w:multiLevelType w:val="hybridMultilevel"/>
    <w:tmpl w:val="FE0843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2C93407C"/>
    <w:multiLevelType w:val="hybridMultilevel"/>
    <w:tmpl w:val="4EF0A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36263E"/>
    <w:multiLevelType w:val="multilevel"/>
    <w:tmpl w:val="A9105226"/>
    <w:styleLink w:val="WWNum4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 w15:restartNumberingAfterBreak="0">
    <w:nsid w:val="2DE727A1"/>
    <w:multiLevelType w:val="hybridMultilevel"/>
    <w:tmpl w:val="FD9C0FC6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2FAE746B"/>
    <w:multiLevelType w:val="hybridMultilevel"/>
    <w:tmpl w:val="DB363F20"/>
    <w:lvl w:ilvl="0" w:tplc="94E47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0835035"/>
    <w:multiLevelType w:val="hybridMultilevel"/>
    <w:tmpl w:val="A1104EAC"/>
    <w:lvl w:ilvl="0" w:tplc="94E47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18A39A4"/>
    <w:multiLevelType w:val="hybridMultilevel"/>
    <w:tmpl w:val="F4E822D4"/>
    <w:lvl w:ilvl="0" w:tplc="52E0D4FE">
      <w:start w:val="91"/>
      <w:numFmt w:val="bullet"/>
      <w:lvlText w:val="-"/>
      <w:lvlJc w:val="left"/>
      <w:pPr>
        <w:ind w:left="720" w:hanging="360"/>
      </w:pPr>
      <w:rPr>
        <w:rFonts w:ascii="Calibri" w:eastAsia="Arial Unicode MS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2F17887"/>
    <w:multiLevelType w:val="hybridMultilevel"/>
    <w:tmpl w:val="5FF0CE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338A7243"/>
    <w:multiLevelType w:val="hybridMultilevel"/>
    <w:tmpl w:val="74FEA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461318F"/>
    <w:multiLevelType w:val="hybridMultilevel"/>
    <w:tmpl w:val="F9C22500"/>
    <w:lvl w:ilvl="0" w:tplc="52E0D4FE">
      <w:start w:val="91"/>
      <w:numFmt w:val="bullet"/>
      <w:lvlText w:val="-"/>
      <w:lvlJc w:val="left"/>
      <w:pPr>
        <w:ind w:left="720" w:hanging="360"/>
      </w:pPr>
      <w:rPr>
        <w:rFonts w:ascii="Calibri" w:eastAsia="Arial Unicode MS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492086D"/>
    <w:multiLevelType w:val="hybridMultilevel"/>
    <w:tmpl w:val="D52A2994"/>
    <w:lvl w:ilvl="0" w:tplc="52E0D4FE">
      <w:start w:val="91"/>
      <w:numFmt w:val="bullet"/>
      <w:lvlText w:val="-"/>
      <w:lvlJc w:val="left"/>
      <w:pPr>
        <w:ind w:left="720" w:hanging="360"/>
      </w:pPr>
      <w:rPr>
        <w:rFonts w:ascii="Calibri" w:eastAsia="Arial Unicode MS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5524F14"/>
    <w:multiLevelType w:val="hybridMultilevel"/>
    <w:tmpl w:val="0C70754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37434EBA"/>
    <w:multiLevelType w:val="hybridMultilevel"/>
    <w:tmpl w:val="23E452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38420D0D"/>
    <w:multiLevelType w:val="hybridMultilevel"/>
    <w:tmpl w:val="99B060B2"/>
    <w:lvl w:ilvl="0" w:tplc="52E0D4FE">
      <w:start w:val="91"/>
      <w:numFmt w:val="bullet"/>
      <w:lvlText w:val="-"/>
      <w:lvlJc w:val="left"/>
      <w:pPr>
        <w:ind w:left="1080" w:hanging="360"/>
      </w:pPr>
      <w:rPr>
        <w:rFonts w:ascii="Calibri" w:eastAsia="Arial Unicode MS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38C106F3"/>
    <w:multiLevelType w:val="hybridMultilevel"/>
    <w:tmpl w:val="7F545C96"/>
    <w:lvl w:ilvl="0" w:tplc="94E47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ABC7184"/>
    <w:multiLevelType w:val="hybridMultilevel"/>
    <w:tmpl w:val="3C308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AC02A9F"/>
    <w:multiLevelType w:val="hybridMultilevel"/>
    <w:tmpl w:val="B434DA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3ADC433E"/>
    <w:multiLevelType w:val="hybridMultilevel"/>
    <w:tmpl w:val="C85038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3BA6100B"/>
    <w:multiLevelType w:val="hybridMultilevel"/>
    <w:tmpl w:val="6A4688DC"/>
    <w:lvl w:ilvl="0" w:tplc="94E47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8C7E3D"/>
    <w:multiLevelType w:val="hybridMultilevel"/>
    <w:tmpl w:val="63D0B37C"/>
    <w:lvl w:ilvl="0" w:tplc="94E4788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 w15:restartNumberingAfterBreak="0">
    <w:nsid w:val="3CEE42DC"/>
    <w:multiLevelType w:val="multilevel"/>
    <w:tmpl w:val="85D0DDCE"/>
    <w:styleLink w:val="WWNum2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0" w15:restartNumberingAfterBreak="0">
    <w:nsid w:val="3D36708C"/>
    <w:multiLevelType w:val="hybridMultilevel"/>
    <w:tmpl w:val="D5D8726E"/>
    <w:lvl w:ilvl="0" w:tplc="52E0D4FE">
      <w:start w:val="91"/>
      <w:numFmt w:val="bullet"/>
      <w:lvlText w:val="-"/>
      <w:lvlJc w:val="left"/>
      <w:pPr>
        <w:ind w:left="720" w:hanging="360"/>
      </w:pPr>
      <w:rPr>
        <w:rFonts w:ascii="Calibri" w:eastAsia="Arial Unicode MS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5E6948"/>
    <w:multiLevelType w:val="multilevel"/>
    <w:tmpl w:val="760411C4"/>
    <w:styleLink w:val="WWNum24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2" w15:restartNumberingAfterBreak="0">
    <w:nsid w:val="42B72723"/>
    <w:multiLevelType w:val="hybridMultilevel"/>
    <w:tmpl w:val="4A90EEFE"/>
    <w:lvl w:ilvl="0" w:tplc="52E0D4FE">
      <w:start w:val="91"/>
      <w:numFmt w:val="bullet"/>
      <w:lvlText w:val="-"/>
      <w:lvlJc w:val="left"/>
      <w:pPr>
        <w:ind w:left="720" w:hanging="360"/>
      </w:pPr>
      <w:rPr>
        <w:rFonts w:ascii="Calibri" w:eastAsia="Arial Unicode MS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36D644E"/>
    <w:multiLevelType w:val="multilevel"/>
    <w:tmpl w:val="BF58117C"/>
    <w:styleLink w:val="WWNum51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74" w15:restartNumberingAfterBreak="0">
    <w:nsid w:val="446B715C"/>
    <w:multiLevelType w:val="hybridMultilevel"/>
    <w:tmpl w:val="B7FCC910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5" w15:restartNumberingAfterBreak="0">
    <w:nsid w:val="48EC59D6"/>
    <w:multiLevelType w:val="hybridMultilevel"/>
    <w:tmpl w:val="7DDE4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8511B5"/>
    <w:multiLevelType w:val="hybridMultilevel"/>
    <w:tmpl w:val="EF843A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A956E8D"/>
    <w:multiLevelType w:val="hybridMultilevel"/>
    <w:tmpl w:val="E108806E"/>
    <w:lvl w:ilvl="0" w:tplc="52E0D4FE">
      <w:start w:val="91"/>
      <w:numFmt w:val="bullet"/>
      <w:lvlText w:val="-"/>
      <w:lvlJc w:val="left"/>
      <w:pPr>
        <w:ind w:left="720" w:hanging="360"/>
      </w:pPr>
      <w:rPr>
        <w:rFonts w:ascii="Calibri" w:eastAsia="Arial Unicode MS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CB922F7"/>
    <w:multiLevelType w:val="hybridMultilevel"/>
    <w:tmpl w:val="1FA2CDDA"/>
    <w:lvl w:ilvl="0" w:tplc="52E0D4FE">
      <w:start w:val="91"/>
      <w:numFmt w:val="bullet"/>
      <w:lvlText w:val="-"/>
      <w:lvlJc w:val="left"/>
      <w:pPr>
        <w:ind w:left="720" w:hanging="360"/>
      </w:pPr>
      <w:rPr>
        <w:rFonts w:ascii="Calibri" w:eastAsia="Arial Unicode MS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1270B75"/>
    <w:multiLevelType w:val="hybridMultilevel"/>
    <w:tmpl w:val="55B67F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2A96B89"/>
    <w:multiLevelType w:val="hybridMultilevel"/>
    <w:tmpl w:val="A000AA06"/>
    <w:lvl w:ilvl="0" w:tplc="52E0D4FE">
      <w:start w:val="91"/>
      <w:numFmt w:val="bullet"/>
      <w:lvlText w:val="-"/>
      <w:lvlJc w:val="left"/>
      <w:pPr>
        <w:ind w:left="1080" w:hanging="360"/>
      </w:pPr>
      <w:rPr>
        <w:rFonts w:ascii="Calibri" w:eastAsia="Arial Unicode MS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53F77A0A"/>
    <w:multiLevelType w:val="hybridMultilevel"/>
    <w:tmpl w:val="3EBC3C2E"/>
    <w:lvl w:ilvl="0" w:tplc="52E0D4FE">
      <w:start w:val="91"/>
      <w:numFmt w:val="bullet"/>
      <w:lvlText w:val="-"/>
      <w:lvlJc w:val="left"/>
      <w:pPr>
        <w:ind w:left="1080" w:hanging="360"/>
      </w:pPr>
      <w:rPr>
        <w:rFonts w:ascii="Calibri" w:eastAsia="Arial Unicode MS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5683338C"/>
    <w:multiLevelType w:val="hybridMultilevel"/>
    <w:tmpl w:val="7A209FC8"/>
    <w:lvl w:ilvl="0" w:tplc="94E47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70804ED"/>
    <w:multiLevelType w:val="hybridMultilevel"/>
    <w:tmpl w:val="3AC642B8"/>
    <w:lvl w:ilvl="0" w:tplc="CE0AEB18">
      <w:start w:val="4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4" w15:restartNumberingAfterBreak="0">
    <w:nsid w:val="592F1D17"/>
    <w:multiLevelType w:val="hybridMultilevel"/>
    <w:tmpl w:val="9656E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2B2D9D"/>
    <w:multiLevelType w:val="hybridMultilevel"/>
    <w:tmpl w:val="1A5A38B2"/>
    <w:lvl w:ilvl="0" w:tplc="94E4788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6" w15:restartNumberingAfterBreak="0">
    <w:nsid w:val="5D2C1B2C"/>
    <w:multiLevelType w:val="hybridMultilevel"/>
    <w:tmpl w:val="4EA0DE98"/>
    <w:lvl w:ilvl="0" w:tplc="FC529FC4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DBD78D7"/>
    <w:multiLevelType w:val="multilevel"/>
    <w:tmpl w:val="4C8E32D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3D224C"/>
    <w:multiLevelType w:val="hybridMultilevel"/>
    <w:tmpl w:val="0254B0DE"/>
    <w:lvl w:ilvl="0" w:tplc="FC529FC4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EC60B33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61721C34"/>
    <w:multiLevelType w:val="hybridMultilevel"/>
    <w:tmpl w:val="AA9E1608"/>
    <w:lvl w:ilvl="0" w:tplc="3E5A90C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1" w15:restartNumberingAfterBreak="0">
    <w:nsid w:val="617508F2"/>
    <w:multiLevelType w:val="hybridMultilevel"/>
    <w:tmpl w:val="CD34EED0"/>
    <w:lvl w:ilvl="0" w:tplc="94E47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26D4208"/>
    <w:multiLevelType w:val="hybridMultilevel"/>
    <w:tmpl w:val="CEA0693A"/>
    <w:lvl w:ilvl="0" w:tplc="94E47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4B70040"/>
    <w:multiLevelType w:val="hybridMultilevel"/>
    <w:tmpl w:val="8AC2AF80"/>
    <w:lvl w:ilvl="0" w:tplc="52E0D4FE">
      <w:start w:val="91"/>
      <w:numFmt w:val="bullet"/>
      <w:lvlText w:val="-"/>
      <w:lvlJc w:val="left"/>
      <w:pPr>
        <w:ind w:left="720" w:hanging="360"/>
      </w:pPr>
      <w:rPr>
        <w:rFonts w:ascii="Calibri" w:eastAsia="Arial Unicode MS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9B1079B"/>
    <w:multiLevelType w:val="hybridMultilevel"/>
    <w:tmpl w:val="6928A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E004CC5"/>
    <w:multiLevelType w:val="hybridMultilevel"/>
    <w:tmpl w:val="CB8442FA"/>
    <w:lvl w:ilvl="0" w:tplc="E8BCF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E126978"/>
    <w:multiLevelType w:val="hybridMultilevel"/>
    <w:tmpl w:val="D5A6BB92"/>
    <w:lvl w:ilvl="0" w:tplc="52E0D4FE">
      <w:start w:val="91"/>
      <w:numFmt w:val="bullet"/>
      <w:lvlText w:val="-"/>
      <w:lvlJc w:val="left"/>
      <w:pPr>
        <w:ind w:left="720" w:hanging="360"/>
      </w:pPr>
      <w:rPr>
        <w:rFonts w:ascii="Calibri" w:eastAsia="Arial Unicode MS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EAB55F6"/>
    <w:multiLevelType w:val="hybridMultilevel"/>
    <w:tmpl w:val="015A56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6ED40195"/>
    <w:multiLevelType w:val="hybridMultilevel"/>
    <w:tmpl w:val="CAB29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4907D72"/>
    <w:multiLevelType w:val="hybridMultilevel"/>
    <w:tmpl w:val="A84E54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76A30B47"/>
    <w:multiLevelType w:val="hybridMultilevel"/>
    <w:tmpl w:val="C6842F1E"/>
    <w:lvl w:ilvl="0" w:tplc="94E47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8CF5CFF"/>
    <w:multiLevelType w:val="hybridMultilevel"/>
    <w:tmpl w:val="DEB2F74C"/>
    <w:name w:val="WW8Num482"/>
    <w:lvl w:ilvl="0" w:tplc="46EE7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effect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D614EC7"/>
    <w:multiLevelType w:val="hybridMultilevel"/>
    <w:tmpl w:val="DBF832F2"/>
    <w:lvl w:ilvl="0" w:tplc="94E47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F4000B0"/>
    <w:multiLevelType w:val="hybridMultilevel"/>
    <w:tmpl w:val="34AAB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28"/>
  </w:num>
  <w:num w:numId="4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90"/>
  </w:num>
  <w:num w:numId="8">
    <w:abstractNumId w:val="87"/>
  </w:num>
  <w:num w:numId="9">
    <w:abstractNumId w:val="89"/>
  </w:num>
  <w:num w:numId="10">
    <w:abstractNumId w:val="73"/>
  </w:num>
  <w:num w:numId="11">
    <w:abstractNumId w:val="34"/>
  </w:num>
  <w:num w:numId="12">
    <w:abstractNumId w:val="100"/>
  </w:num>
  <w:num w:numId="13">
    <w:abstractNumId w:val="76"/>
  </w:num>
  <w:num w:numId="14">
    <w:abstractNumId w:val="69"/>
  </w:num>
  <w:num w:numId="15">
    <w:abstractNumId w:val="99"/>
  </w:num>
  <w:num w:numId="16">
    <w:abstractNumId w:val="50"/>
  </w:num>
  <w:num w:numId="17">
    <w:abstractNumId w:val="52"/>
  </w:num>
  <w:num w:numId="18">
    <w:abstractNumId w:val="103"/>
  </w:num>
  <w:num w:numId="19">
    <w:abstractNumId w:val="71"/>
  </w:num>
  <w:num w:numId="20">
    <w:abstractNumId w:val="64"/>
  </w:num>
  <w:num w:numId="21">
    <w:abstractNumId w:val="46"/>
  </w:num>
  <w:num w:numId="22">
    <w:abstractNumId w:val="31"/>
  </w:num>
  <w:num w:numId="23">
    <w:abstractNumId w:val="27"/>
  </w:num>
  <w:num w:numId="24">
    <w:abstractNumId w:val="51"/>
  </w:num>
  <w:num w:numId="25">
    <w:abstractNumId w:val="48"/>
  </w:num>
  <w:num w:numId="26">
    <w:abstractNumId w:val="86"/>
  </w:num>
  <w:num w:numId="27">
    <w:abstractNumId w:val="88"/>
  </w:num>
  <w:num w:numId="28">
    <w:abstractNumId w:val="38"/>
  </w:num>
  <w:num w:numId="29">
    <w:abstractNumId w:val="25"/>
  </w:num>
  <w:num w:numId="30">
    <w:abstractNumId w:val="74"/>
  </w:num>
  <w:num w:numId="31">
    <w:abstractNumId w:val="85"/>
  </w:num>
  <w:num w:numId="32">
    <w:abstractNumId w:val="68"/>
  </w:num>
  <w:num w:numId="33">
    <w:abstractNumId w:val="43"/>
  </w:num>
  <w:num w:numId="34">
    <w:abstractNumId w:val="57"/>
  </w:num>
  <w:num w:numId="35">
    <w:abstractNumId w:val="98"/>
  </w:num>
  <w:num w:numId="36">
    <w:abstractNumId w:val="82"/>
  </w:num>
  <w:num w:numId="37">
    <w:abstractNumId w:val="54"/>
  </w:num>
  <w:num w:numId="38">
    <w:abstractNumId w:val="92"/>
  </w:num>
  <w:num w:numId="39">
    <w:abstractNumId w:val="75"/>
  </w:num>
  <w:num w:numId="40">
    <w:abstractNumId w:val="102"/>
  </w:num>
  <w:num w:numId="41">
    <w:abstractNumId w:val="91"/>
  </w:num>
  <w:num w:numId="42">
    <w:abstractNumId w:val="30"/>
  </w:num>
  <w:num w:numId="43">
    <w:abstractNumId w:val="33"/>
  </w:num>
  <w:num w:numId="44">
    <w:abstractNumId w:val="44"/>
  </w:num>
  <w:num w:numId="45">
    <w:abstractNumId w:val="36"/>
  </w:num>
  <w:num w:numId="46">
    <w:abstractNumId w:val="53"/>
  </w:num>
  <w:num w:numId="47">
    <w:abstractNumId w:val="63"/>
  </w:num>
  <w:num w:numId="48">
    <w:abstractNumId w:val="67"/>
  </w:num>
  <w:num w:numId="49">
    <w:abstractNumId w:val="32"/>
  </w:num>
  <w:num w:numId="50">
    <w:abstractNumId w:val="72"/>
  </w:num>
  <w:num w:numId="51">
    <w:abstractNumId w:val="55"/>
  </w:num>
  <w:num w:numId="52">
    <w:abstractNumId w:val="24"/>
  </w:num>
  <w:num w:numId="53">
    <w:abstractNumId w:val="42"/>
  </w:num>
  <w:num w:numId="54">
    <w:abstractNumId w:val="81"/>
  </w:num>
  <w:num w:numId="55">
    <w:abstractNumId w:val="41"/>
  </w:num>
  <w:num w:numId="56">
    <w:abstractNumId w:val="62"/>
  </w:num>
  <w:num w:numId="57">
    <w:abstractNumId w:val="78"/>
  </w:num>
  <w:num w:numId="58">
    <w:abstractNumId w:val="59"/>
  </w:num>
  <w:num w:numId="59">
    <w:abstractNumId w:val="94"/>
  </w:num>
  <w:num w:numId="60">
    <w:abstractNumId w:val="65"/>
  </w:num>
  <w:num w:numId="61">
    <w:abstractNumId w:val="49"/>
  </w:num>
  <w:num w:numId="62">
    <w:abstractNumId w:val="56"/>
  </w:num>
  <w:num w:numId="63">
    <w:abstractNumId w:val="61"/>
  </w:num>
  <w:num w:numId="64">
    <w:abstractNumId w:val="26"/>
  </w:num>
  <w:num w:numId="65">
    <w:abstractNumId w:val="84"/>
  </w:num>
  <w:num w:numId="66">
    <w:abstractNumId w:val="45"/>
  </w:num>
  <w:num w:numId="67">
    <w:abstractNumId w:val="95"/>
  </w:num>
  <w:num w:numId="68">
    <w:abstractNumId w:val="66"/>
  </w:num>
  <w:num w:numId="69">
    <w:abstractNumId w:val="93"/>
  </w:num>
  <w:num w:numId="70">
    <w:abstractNumId w:val="58"/>
  </w:num>
  <w:num w:numId="71">
    <w:abstractNumId w:val="37"/>
  </w:num>
  <w:num w:numId="72">
    <w:abstractNumId w:val="80"/>
  </w:num>
  <w:num w:numId="73">
    <w:abstractNumId w:val="35"/>
  </w:num>
  <w:num w:numId="74">
    <w:abstractNumId w:val="60"/>
  </w:num>
  <w:num w:numId="75">
    <w:abstractNumId w:val="77"/>
  </w:num>
  <w:num w:numId="76">
    <w:abstractNumId w:val="70"/>
  </w:num>
  <w:num w:numId="77">
    <w:abstractNumId w:val="96"/>
  </w:num>
  <w:num w:numId="78">
    <w:abstractNumId w:val="79"/>
  </w:num>
  <w:num w:numId="79">
    <w:abstractNumId w:val="47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8B9"/>
    <w:rsid w:val="00000067"/>
    <w:rsid w:val="000000A9"/>
    <w:rsid w:val="000000AD"/>
    <w:rsid w:val="000000D0"/>
    <w:rsid w:val="00000460"/>
    <w:rsid w:val="00000521"/>
    <w:rsid w:val="00001056"/>
    <w:rsid w:val="000010B8"/>
    <w:rsid w:val="000010D3"/>
    <w:rsid w:val="00002DB9"/>
    <w:rsid w:val="000032E4"/>
    <w:rsid w:val="00003309"/>
    <w:rsid w:val="00003BB1"/>
    <w:rsid w:val="00003D78"/>
    <w:rsid w:val="00004385"/>
    <w:rsid w:val="000048AA"/>
    <w:rsid w:val="0000494D"/>
    <w:rsid w:val="0000583F"/>
    <w:rsid w:val="00006125"/>
    <w:rsid w:val="00007525"/>
    <w:rsid w:val="00007695"/>
    <w:rsid w:val="00007BD6"/>
    <w:rsid w:val="00010155"/>
    <w:rsid w:val="00010285"/>
    <w:rsid w:val="000102CB"/>
    <w:rsid w:val="0001081A"/>
    <w:rsid w:val="00010B84"/>
    <w:rsid w:val="00012170"/>
    <w:rsid w:val="000123F0"/>
    <w:rsid w:val="00012443"/>
    <w:rsid w:val="00012BE1"/>
    <w:rsid w:val="00012D83"/>
    <w:rsid w:val="00012EFC"/>
    <w:rsid w:val="0001310F"/>
    <w:rsid w:val="00013294"/>
    <w:rsid w:val="00013617"/>
    <w:rsid w:val="00013925"/>
    <w:rsid w:val="00013F1A"/>
    <w:rsid w:val="00014827"/>
    <w:rsid w:val="00014A1B"/>
    <w:rsid w:val="0001506F"/>
    <w:rsid w:val="000153AF"/>
    <w:rsid w:val="000159EE"/>
    <w:rsid w:val="00015AC2"/>
    <w:rsid w:val="00015DB0"/>
    <w:rsid w:val="00015EA8"/>
    <w:rsid w:val="0001662F"/>
    <w:rsid w:val="000166D5"/>
    <w:rsid w:val="00017DB5"/>
    <w:rsid w:val="00017F98"/>
    <w:rsid w:val="00020237"/>
    <w:rsid w:val="00020AA3"/>
    <w:rsid w:val="00020AC5"/>
    <w:rsid w:val="000210BF"/>
    <w:rsid w:val="00021EE1"/>
    <w:rsid w:val="00022240"/>
    <w:rsid w:val="000222F5"/>
    <w:rsid w:val="00022353"/>
    <w:rsid w:val="00022465"/>
    <w:rsid w:val="0002256D"/>
    <w:rsid w:val="00022B7A"/>
    <w:rsid w:val="00023106"/>
    <w:rsid w:val="000243AD"/>
    <w:rsid w:val="0002493E"/>
    <w:rsid w:val="00024C00"/>
    <w:rsid w:val="00024D58"/>
    <w:rsid w:val="00024E55"/>
    <w:rsid w:val="00025609"/>
    <w:rsid w:val="00025CC6"/>
    <w:rsid w:val="00025FAF"/>
    <w:rsid w:val="000264A7"/>
    <w:rsid w:val="00026A9B"/>
    <w:rsid w:val="000270FC"/>
    <w:rsid w:val="00027152"/>
    <w:rsid w:val="00027846"/>
    <w:rsid w:val="00027AFE"/>
    <w:rsid w:val="000314FB"/>
    <w:rsid w:val="000321FD"/>
    <w:rsid w:val="00032976"/>
    <w:rsid w:val="00032CC1"/>
    <w:rsid w:val="00032E07"/>
    <w:rsid w:val="000331A9"/>
    <w:rsid w:val="000332FE"/>
    <w:rsid w:val="0003491C"/>
    <w:rsid w:val="00034C85"/>
    <w:rsid w:val="00034F04"/>
    <w:rsid w:val="000350C7"/>
    <w:rsid w:val="00035395"/>
    <w:rsid w:val="00035409"/>
    <w:rsid w:val="00035595"/>
    <w:rsid w:val="000358D9"/>
    <w:rsid w:val="00035B60"/>
    <w:rsid w:val="000366F8"/>
    <w:rsid w:val="000369B2"/>
    <w:rsid w:val="00036B82"/>
    <w:rsid w:val="00036DCC"/>
    <w:rsid w:val="000374BD"/>
    <w:rsid w:val="00037703"/>
    <w:rsid w:val="00037FB4"/>
    <w:rsid w:val="000403B8"/>
    <w:rsid w:val="00041A73"/>
    <w:rsid w:val="00041B00"/>
    <w:rsid w:val="00041B7E"/>
    <w:rsid w:val="00041CE9"/>
    <w:rsid w:val="00041F6C"/>
    <w:rsid w:val="0004201B"/>
    <w:rsid w:val="000422E5"/>
    <w:rsid w:val="00042715"/>
    <w:rsid w:val="00042755"/>
    <w:rsid w:val="000432C3"/>
    <w:rsid w:val="000436FE"/>
    <w:rsid w:val="00043811"/>
    <w:rsid w:val="000438D6"/>
    <w:rsid w:val="000443A6"/>
    <w:rsid w:val="00044554"/>
    <w:rsid w:val="000447E2"/>
    <w:rsid w:val="000449EB"/>
    <w:rsid w:val="00044BB6"/>
    <w:rsid w:val="00044F5D"/>
    <w:rsid w:val="000451FC"/>
    <w:rsid w:val="000455F1"/>
    <w:rsid w:val="00045783"/>
    <w:rsid w:val="0004594D"/>
    <w:rsid w:val="00045FA1"/>
    <w:rsid w:val="000462CA"/>
    <w:rsid w:val="00046541"/>
    <w:rsid w:val="000465EA"/>
    <w:rsid w:val="00046BC9"/>
    <w:rsid w:val="00046E1D"/>
    <w:rsid w:val="000473CA"/>
    <w:rsid w:val="000473E8"/>
    <w:rsid w:val="000474B2"/>
    <w:rsid w:val="00050DB5"/>
    <w:rsid w:val="0005146C"/>
    <w:rsid w:val="000514B1"/>
    <w:rsid w:val="0005169A"/>
    <w:rsid w:val="00051821"/>
    <w:rsid w:val="0005191F"/>
    <w:rsid w:val="00051A17"/>
    <w:rsid w:val="00051C9D"/>
    <w:rsid w:val="00052286"/>
    <w:rsid w:val="0005263A"/>
    <w:rsid w:val="00052B51"/>
    <w:rsid w:val="00052F95"/>
    <w:rsid w:val="000536BC"/>
    <w:rsid w:val="00053F9B"/>
    <w:rsid w:val="00054494"/>
    <w:rsid w:val="00054658"/>
    <w:rsid w:val="000547BB"/>
    <w:rsid w:val="00054E1E"/>
    <w:rsid w:val="00054F64"/>
    <w:rsid w:val="00055181"/>
    <w:rsid w:val="00055367"/>
    <w:rsid w:val="000554B2"/>
    <w:rsid w:val="00055EC5"/>
    <w:rsid w:val="000563E7"/>
    <w:rsid w:val="000576BC"/>
    <w:rsid w:val="00057BE8"/>
    <w:rsid w:val="0006038D"/>
    <w:rsid w:val="000608A9"/>
    <w:rsid w:val="00060971"/>
    <w:rsid w:val="00061236"/>
    <w:rsid w:val="000612AC"/>
    <w:rsid w:val="000622DE"/>
    <w:rsid w:val="000628CA"/>
    <w:rsid w:val="00062994"/>
    <w:rsid w:val="00062B9C"/>
    <w:rsid w:val="000639E4"/>
    <w:rsid w:val="00063B6F"/>
    <w:rsid w:val="00065064"/>
    <w:rsid w:val="000653A0"/>
    <w:rsid w:val="0006548B"/>
    <w:rsid w:val="00065A5F"/>
    <w:rsid w:val="00066022"/>
    <w:rsid w:val="000661C3"/>
    <w:rsid w:val="000663B0"/>
    <w:rsid w:val="0006746A"/>
    <w:rsid w:val="00067E74"/>
    <w:rsid w:val="0007050B"/>
    <w:rsid w:val="00070FCD"/>
    <w:rsid w:val="000717DA"/>
    <w:rsid w:val="00071FD8"/>
    <w:rsid w:val="00072010"/>
    <w:rsid w:val="000723C8"/>
    <w:rsid w:val="000726A9"/>
    <w:rsid w:val="00072740"/>
    <w:rsid w:val="000728C9"/>
    <w:rsid w:val="00072D0D"/>
    <w:rsid w:val="00073273"/>
    <w:rsid w:val="00073951"/>
    <w:rsid w:val="000749B9"/>
    <w:rsid w:val="00074BBC"/>
    <w:rsid w:val="00074E0C"/>
    <w:rsid w:val="00074F12"/>
    <w:rsid w:val="00075153"/>
    <w:rsid w:val="000757A5"/>
    <w:rsid w:val="00075B5A"/>
    <w:rsid w:val="00076275"/>
    <w:rsid w:val="000766DC"/>
    <w:rsid w:val="00076B0D"/>
    <w:rsid w:val="0007782D"/>
    <w:rsid w:val="00080E0F"/>
    <w:rsid w:val="00080F22"/>
    <w:rsid w:val="00081829"/>
    <w:rsid w:val="00081D6D"/>
    <w:rsid w:val="000820E5"/>
    <w:rsid w:val="00082969"/>
    <w:rsid w:val="000831D4"/>
    <w:rsid w:val="000832E6"/>
    <w:rsid w:val="00083EC4"/>
    <w:rsid w:val="0008417D"/>
    <w:rsid w:val="00084971"/>
    <w:rsid w:val="000849D8"/>
    <w:rsid w:val="00085004"/>
    <w:rsid w:val="000855A4"/>
    <w:rsid w:val="00085B31"/>
    <w:rsid w:val="00086A18"/>
    <w:rsid w:val="00086C05"/>
    <w:rsid w:val="000876AA"/>
    <w:rsid w:val="000876B2"/>
    <w:rsid w:val="0008771D"/>
    <w:rsid w:val="000878B1"/>
    <w:rsid w:val="00087A2C"/>
    <w:rsid w:val="00087A78"/>
    <w:rsid w:val="00087ED1"/>
    <w:rsid w:val="00087F8F"/>
    <w:rsid w:val="0009011D"/>
    <w:rsid w:val="000901F8"/>
    <w:rsid w:val="00090AC2"/>
    <w:rsid w:val="00090D78"/>
    <w:rsid w:val="00090D9A"/>
    <w:rsid w:val="00091619"/>
    <w:rsid w:val="00092595"/>
    <w:rsid w:val="00092C88"/>
    <w:rsid w:val="00092EC0"/>
    <w:rsid w:val="00093566"/>
    <w:rsid w:val="0009368E"/>
    <w:rsid w:val="00093764"/>
    <w:rsid w:val="0009399E"/>
    <w:rsid w:val="0009410A"/>
    <w:rsid w:val="00094330"/>
    <w:rsid w:val="000944C8"/>
    <w:rsid w:val="00095231"/>
    <w:rsid w:val="00095B31"/>
    <w:rsid w:val="00095EB4"/>
    <w:rsid w:val="00096376"/>
    <w:rsid w:val="000965DF"/>
    <w:rsid w:val="00096ADA"/>
    <w:rsid w:val="0009736C"/>
    <w:rsid w:val="00097582"/>
    <w:rsid w:val="0009765C"/>
    <w:rsid w:val="000976FC"/>
    <w:rsid w:val="0009788A"/>
    <w:rsid w:val="00097BCD"/>
    <w:rsid w:val="00097DEE"/>
    <w:rsid w:val="000A069B"/>
    <w:rsid w:val="000A069D"/>
    <w:rsid w:val="000A19A7"/>
    <w:rsid w:val="000A1B68"/>
    <w:rsid w:val="000A21BC"/>
    <w:rsid w:val="000A235C"/>
    <w:rsid w:val="000A24CE"/>
    <w:rsid w:val="000A3505"/>
    <w:rsid w:val="000A3998"/>
    <w:rsid w:val="000A3D96"/>
    <w:rsid w:val="000A3DF8"/>
    <w:rsid w:val="000A3F1E"/>
    <w:rsid w:val="000A4DC2"/>
    <w:rsid w:val="000A522D"/>
    <w:rsid w:val="000A55FF"/>
    <w:rsid w:val="000A56B2"/>
    <w:rsid w:val="000A5A51"/>
    <w:rsid w:val="000A5D70"/>
    <w:rsid w:val="000A5FC4"/>
    <w:rsid w:val="000A62A7"/>
    <w:rsid w:val="000A6479"/>
    <w:rsid w:val="000A6F05"/>
    <w:rsid w:val="000A72BB"/>
    <w:rsid w:val="000A7D14"/>
    <w:rsid w:val="000B0096"/>
    <w:rsid w:val="000B030E"/>
    <w:rsid w:val="000B0333"/>
    <w:rsid w:val="000B06F9"/>
    <w:rsid w:val="000B07D1"/>
    <w:rsid w:val="000B0860"/>
    <w:rsid w:val="000B0A75"/>
    <w:rsid w:val="000B0E56"/>
    <w:rsid w:val="000B0E64"/>
    <w:rsid w:val="000B10BE"/>
    <w:rsid w:val="000B13AE"/>
    <w:rsid w:val="000B184F"/>
    <w:rsid w:val="000B1BD8"/>
    <w:rsid w:val="000B25C2"/>
    <w:rsid w:val="000B27C2"/>
    <w:rsid w:val="000B2A2E"/>
    <w:rsid w:val="000B2B2F"/>
    <w:rsid w:val="000B3098"/>
    <w:rsid w:val="000B32F3"/>
    <w:rsid w:val="000B3428"/>
    <w:rsid w:val="000B35F0"/>
    <w:rsid w:val="000B38F4"/>
    <w:rsid w:val="000B41B3"/>
    <w:rsid w:val="000B41BF"/>
    <w:rsid w:val="000B4C30"/>
    <w:rsid w:val="000B4E05"/>
    <w:rsid w:val="000B4EAD"/>
    <w:rsid w:val="000B5333"/>
    <w:rsid w:val="000B6803"/>
    <w:rsid w:val="000B6A2B"/>
    <w:rsid w:val="000B728B"/>
    <w:rsid w:val="000B72B0"/>
    <w:rsid w:val="000B72C5"/>
    <w:rsid w:val="000B779E"/>
    <w:rsid w:val="000B7D65"/>
    <w:rsid w:val="000B7D92"/>
    <w:rsid w:val="000C005C"/>
    <w:rsid w:val="000C06E0"/>
    <w:rsid w:val="000C119D"/>
    <w:rsid w:val="000C1514"/>
    <w:rsid w:val="000C1C2E"/>
    <w:rsid w:val="000C1CD0"/>
    <w:rsid w:val="000C2066"/>
    <w:rsid w:val="000C2616"/>
    <w:rsid w:val="000C280F"/>
    <w:rsid w:val="000C2B24"/>
    <w:rsid w:val="000C2B4C"/>
    <w:rsid w:val="000C2E69"/>
    <w:rsid w:val="000C3433"/>
    <w:rsid w:val="000C34F1"/>
    <w:rsid w:val="000C370D"/>
    <w:rsid w:val="000C3784"/>
    <w:rsid w:val="000C37E2"/>
    <w:rsid w:val="000C387F"/>
    <w:rsid w:val="000C389C"/>
    <w:rsid w:val="000C39AD"/>
    <w:rsid w:val="000C3A09"/>
    <w:rsid w:val="000C4424"/>
    <w:rsid w:val="000C462F"/>
    <w:rsid w:val="000C49B6"/>
    <w:rsid w:val="000C4E08"/>
    <w:rsid w:val="000C4E7B"/>
    <w:rsid w:val="000C50F5"/>
    <w:rsid w:val="000C57B9"/>
    <w:rsid w:val="000C5CE4"/>
    <w:rsid w:val="000C5CEF"/>
    <w:rsid w:val="000C6481"/>
    <w:rsid w:val="000C64F7"/>
    <w:rsid w:val="000C71C3"/>
    <w:rsid w:val="000C78C6"/>
    <w:rsid w:val="000C7D4E"/>
    <w:rsid w:val="000D00FA"/>
    <w:rsid w:val="000D0101"/>
    <w:rsid w:val="000D0714"/>
    <w:rsid w:val="000D0784"/>
    <w:rsid w:val="000D0F25"/>
    <w:rsid w:val="000D117F"/>
    <w:rsid w:val="000D24B8"/>
    <w:rsid w:val="000D2678"/>
    <w:rsid w:val="000D298E"/>
    <w:rsid w:val="000D3EC9"/>
    <w:rsid w:val="000D3F23"/>
    <w:rsid w:val="000D4111"/>
    <w:rsid w:val="000D4142"/>
    <w:rsid w:val="000D4346"/>
    <w:rsid w:val="000D4B0B"/>
    <w:rsid w:val="000D4EBD"/>
    <w:rsid w:val="000D5084"/>
    <w:rsid w:val="000D5170"/>
    <w:rsid w:val="000D535E"/>
    <w:rsid w:val="000D55EA"/>
    <w:rsid w:val="000D5975"/>
    <w:rsid w:val="000D5AF5"/>
    <w:rsid w:val="000D5C2C"/>
    <w:rsid w:val="000D5DEB"/>
    <w:rsid w:val="000D5E0C"/>
    <w:rsid w:val="000D60FE"/>
    <w:rsid w:val="000D6421"/>
    <w:rsid w:val="000D693A"/>
    <w:rsid w:val="000D718A"/>
    <w:rsid w:val="000D7B4D"/>
    <w:rsid w:val="000E0201"/>
    <w:rsid w:val="000E0B63"/>
    <w:rsid w:val="000E0CAA"/>
    <w:rsid w:val="000E12FD"/>
    <w:rsid w:val="000E1779"/>
    <w:rsid w:val="000E18BA"/>
    <w:rsid w:val="000E1D3B"/>
    <w:rsid w:val="000E1F19"/>
    <w:rsid w:val="000E2B03"/>
    <w:rsid w:val="000E2E83"/>
    <w:rsid w:val="000E30F5"/>
    <w:rsid w:val="000E3307"/>
    <w:rsid w:val="000E372B"/>
    <w:rsid w:val="000E3754"/>
    <w:rsid w:val="000E3ADB"/>
    <w:rsid w:val="000E3AEB"/>
    <w:rsid w:val="000E4ACF"/>
    <w:rsid w:val="000E4E82"/>
    <w:rsid w:val="000E5110"/>
    <w:rsid w:val="000E5918"/>
    <w:rsid w:val="000E6000"/>
    <w:rsid w:val="000E65E4"/>
    <w:rsid w:val="000E65EF"/>
    <w:rsid w:val="000E67A1"/>
    <w:rsid w:val="000E67D7"/>
    <w:rsid w:val="000E68E6"/>
    <w:rsid w:val="000E6AB4"/>
    <w:rsid w:val="000E6BE6"/>
    <w:rsid w:val="000E6DCF"/>
    <w:rsid w:val="000E6FC3"/>
    <w:rsid w:val="000F026C"/>
    <w:rsid w:val="000F0473"/>
    <w:rsid w:val="000F0A31"/>
    <w:rsid w:val="000F0C31"/>
    <w:rsid w:val="000F1351"/>
    <w:rsid w:val="000F178A"/>
    <w:rsid w:val="000F1D4D"/>
    <w:rsid w:val="000F22C9"/>
    <w:rsid w:val="000F2AAE"/>
    <w:rsid w:val="000F32F6"/>
    <w:rsid w:val="000F343D"/>
    <w:rsid w:val="000F34AD"/>
    <w:rsid w:val="000F3BEC"/>
    <w:rsid w:val="000F45B2"/>
    <w:rsid w:val="000F5521"/>
    <w:rsid w:val="000F59B9"/>
    <w:rsid w:val="000F5C7E"/>
    <w:rsid w:val="000F5D40"/>
    <w:rsid w:val="000F5D83"/>
    <w:rsid w:val="000F6385"/>
    <w:rsid w:val="000F6892"/>
    <w:rsid w:val="000F790D"/>
    <w:rsid w:val="000F7DA4"/>
    <w:rsid w:val="000F7EA9"/>
    <w:rsid w:val="00100570"/>
    <w:rsid w:val="00100FC9"/>
    <w:rsid w:val="00101083"/>
    <w:rsid w:val="00101637"/>
    <w:rsid w:val="00101A7C"/>
    <w:rsid w:val="00101A8E"/>
    <w:rsid w:val="00101C7C"/>
    <w:rsid w:val="00101CFC"/>
    <w:rsid w:val="0010206F"/>
    <w:rsid w:val="00102813"/>
    <w:rsid w:val="001035A6"/>
    <w:rsid w:val="00103955"/>
    <w:rsid w:val="00103DC3"/>
    <w:rsid w:val="001041FC"/>
    <w:rsid w:val="00104239"/>
    <w:rsid w:val="00104776"/>
    <w:rsid w:val="001050DB"/>
    <w:rsid w:val="001053D3"/>
    <w:rsid w:val="001054D1"/>
    <w:rsid w:val="00105A3B"/>
    <w:rsid w:val="00105B8B"/>
    <w:rsid w:val="001063E4"/>
    <w:rsid w:val="0010667C"/>
    <w:rsid w:val="001067F5"/>
    <w:rsid w:val="00106C00"/>
    <w:rsid w:val="00106E1F"/>
    <w:rsid w:val="00107147"/>
    <w:rsid w:val="00107520"/>
    <w:rsid w:val="001107A4"/>
    <w:rsid w:val="00110BA2"/>
    <w:rsid w:val="0011103E"/>
    <w:rsid w:val="0011118C"/>
    <w:rsid w:val="001113DD"/>
    <w:rsid w:val="001114C4"/>
    <w:rsid w:val="001116BC"/>
    <w:rsid w:val="00111839"/>
    <w:rsid w:val="00111AAF"/>
    <w:rsid w:val="001120B6"/>
    <w:rsid w:val="0011235C"/>
    <w:rsid w:val="0011287C"/>
    <w:rsid w:val="001128AB"/>
    <w:rsid w:val="00112EC9"/>
    <w:rsid w:val="0011352F"/>
    <w:rsid w:val="001135F7"/>
    <w:rsid w:val="0011395D"/>
    <w:rsid w:val="0011402E"/>
    <w:rsid w:val="001141A8"/>
    <w:rsid w:val="001150E5"/>
    <w:rsid w:val="00115683"/>
    <w:rsid w:val="001159DC"/>
    <w:rsid w:val="00115A15"/>
    <w:rsid w:val="00115BC1"/>
    <w:rsid w:val="00115D6C"/>
    <w:rsid w:val="0011605B"/>
    <w:rsid w:val="001169EF"/>
    <w:rsid w:val="00116A5F"/>
    <w:rsid w:val="001176FE"/>
    <w:rsid w:val="0012058D"/>
    <w:rsid w:val="0012089A"/>
    <w:rsid w:val="00120BF6"/>
    <w:rsid w:val="00121593"/>
    <w:rsid w:val="00121F7F"/>
    <w:rsid w:val="001220D5"/>
    <w:rsid w:val="0012212B"/>
    <w:rsid w:val="001236B5"/>
    <w:rsid w:val="001238B1"/>
    <w:rsid w:val="001241C7"/>
    <w:rsid w:val="00124848"/>
    <w:rsid w:val="00125A59"/>
    <w:rsid w:val="00125CE2"/>
    <w:rsid w:val="00125F24"/>
    <w:rsid w:val="00125F7D"/>
    <w:rsid w:val="00126D20"/>
    <w:rsid w:val="00126D78"/>
    <w:rsid w:val="00126E51"/>
    <w:rsid w:val="0012701D"/>
    <w:rsid w:val="00127228"/>
    <w:rsid w:val="0012753D"/>
    <w:rsid w:val="0012796A"/>
    <w:rsid w:val="00130408"/>
    <w:rsid w:val="0013197E"/>
    <w:rsid w:val="00131B97"/>
    <w:rsid w:val="00131E26"/>
    <w:rsid w:val="00132179"/>
    <w:rsid w:val="001321C1"/>
    <w:rsid w:val="001323F1"/>
    <w:rsid w:val="00132B06"/>
    <w:rsid w:val="00132BF2"/>
    <w:rsid w:val="00132C7C"/>
    <w:rsid w:val="00132DC6"/>
    <w:rsid w:val="00132EDC"/>
    <w:rsid w:val="00133091"/>
    <w:rsid w:val="001333D9"/>
    <w:rsid w:val="0013356D"/>
    <w:rsid w:val="001340BC"/>
    <w:rsid w:val="00135BC0"/>
    <w:rsid w:val="00135FB3"/>
    <w:rsid w:val="00135FF4"/>
    <w:rsid w:val="00136EF3"/>
    <w:rsid w:val="00137748"/>
    <w:rsid w:val="0013791C"/>
    <w:rsid w:val="00137DFB"/>
    <w:rsid w:val="001409B5"/>
    <w:rsid w:val="00140A97"/>
    <w:rsid w:val="00140BBC"/>
    <w:rsid w:val="00140BF3"/>
    <w:rsid w:val="00140C2F"/>
    <w:rsid w:val="00140DB6"/>
    <w:rsid w:val="00140F94"/>
    <w:rsid w:val="0014185B"/>
    <w:rsid w:val="00141D3B"/>
    <w:rsid w:val="00141EAA"/>
    <w:rsid w:val="00141FAE"/>
    <w:rsid w:val="00142154"/>
    <w:rsid w:val="00142B0D"/>
    <w:rsid w:val="00142DCE"/>
    <w:rsid w:val="001431AD"/>
    <w:rsid w:val="00143A87"/>
    <w:rsid w:val="00143F12"/>
    <w:rsid w:val="0014456B"/>
    <w:rsid w:val="001449E2"/>
    <w:rsid w:val="00144AA3"/>
    <w:rsid w:val="001454F7"/>
    <w:rsid w:val="0014576A"/>
    <w:rsid w:val="001460D9"/>
    <w:rsid w:val="00146148"/>
    <w:rsid w:val="00146975"/>
    <w:rsid w:val="00146D07"/>
    <w:rsid w:val="0014730D"/>
    <w:rsid w:val="00147A6F"/>
    <w:rsid w:val="00150496"/>
    <w:rsid w:val="00150633"/>
    <w:rsid w:val="001508CF"/>
    <w:rsid w:val="00150CD1"/>
    <w:rsid w:val="00150DB9"/>
    <w:rsid w:val="00150F15"/>
    <w:rsid w:val="00151068"/>
    <w:rsid w:val="00151095"/>
    <w:rsid w:val="001515D3"/>
    <w:rsid w:val="00151639"/>
    <w:rsid w:val="00151B26"/>
    <w:rsid w:val="001521B6"/>
    <w:rsid w:val="001529F7"/>
    <w:rsid w:val="00152A1F"/>
    <w:rsid w:val="00152D25"/>
    <w:rsid w:val="00152F8C"/>
    <w:rsid w:val="00153291"/>
    <w:rsid w:val="00153666"/>
    <w:rsid w:val="00153BA8"/>
    <w:rsid w:val="00153D2B"/>
    <w:rsid w:val="00153F58"/>
    <w:rsid w:val="0015417D"/>
    <w:rsid w:val="001542D2"/>
    <w:rsid w:val="00154793"/>
    <w:rsid w:val="00154A4E"/>
    <w:rsid w:val="001557A8"/>
    <w:rsid w:val="001560A1"/>
    <w:rsid w:val="0015655A"/>
    <w:rsid w:val="00156622"/>
    <w:rsid w:val="0015684E"/>
    <w:rsid w:val="00156894"/>
    <w:rsid w:val="00156F83"/>
    <w:rsid w:val="00156FFC"/>
    <w:rsid w:val="001574C7"/>
    <w:rsid w:val="0015758C"/>
    <w:rsid w:val="00157826"/>
    <w:rsid w:val="00160011"/>
    <w:rsid w:val="0016045F"/>
    <w:rsid w:val="00160680"/>
    <w:rsid w:val="00161434"/>
    <w:rsid w:val="00161CE8"/>
    <w:rsid w:val="00161DCB"/>
    <w:rsid w:val="00162529"/>
    <w:rsid w:val="00163898"/>
    <w:rsid w:val="001660AF"/>
    <w:rsid w:val="001664E7"/>
    <w:rsid w:val="001667E4"/>
    <w:rsid w:val="00166DE0"/>
    <w:rsid w:val="00166DFC"/>
    <w:rsid w:val="001671F8"/>
    <w:rsid w:val="0017032F"/>
    <w:rsid w:val="0017038B"/>
    <w:rsid w:val="00170A77"/>
    <w:rsid w:val="00170DCF"/>
    <w:rsid w:val="00171511"/>
    <w:rsid w:val="0017192C"/>
    <w:rsid w:val="00171F18"/>
    <w:rsid w:val="001731FF"/>
    <w:rsid w:val="001737EA"/>
    <w:rsid w:val="001743BC"/>
    <w:rsid w:val="001747ED"/>
    <w:rsid w:val="00174A65"/>
    <w:rsid w:val="00174E96"/>
    <w:rsid w:val="001754C5"/>
    <w:rsid w:val="00175A4F"/>
    <w:rsid w:val="00176454"/>
    <w:rsid w:val="00180284"/>
    <w:rsid w:val="00180774"/>
    <w:rsid w:val="00180F26"/>
    <w:rsid w:val="00180FFD"/>
    <w:rsid w:val="0018131B"/>
    <w:rsid w:val="00181331"/>
    <w:rsid w:val="001813A1"/>
    <w:rsid w:val="00181630"/>
    <w:rsid w:val="001816F4"/>
    <w:rsid w:val="00181900"/>
    <w:rsid w:val="00181941"/>
    <w:rsid w:val="00181A6A"/>
    <w:rsid w:val="00181E45"/>
    <w:rsid w:val="001821DA"/>
    <w:rsid w:val="00182310"/>
    <w:rsid w:val="00182418"/>
    <w:rsid w:val="0018260C"/>
    <w:rsid w:val="00182FC2"/>
    <w:rsid w:val="00183137"/>
    <w:rsid w:val="001833C3"/>
    <w:rsid w:val="0018340F"/>
    <w:rsid w:val="00183450"/>
    <w:rsid w:val="00183D38"/>
    <w:rsid w:val="001843D3"/>
    <w:rsid w:val="001846B7"/>
    <w:rsid w:val="00184EB8"/>
    <w:rsid w:val="001857BE"/>
    <w:rsid w:val="00185C2F"/>
    <w:rsid w:val="00185CA0"/>
    <w:rsid w:val="001862E8"/>
    <w:rsid w:val="00186647"/>
    <w:rsid w:val="0018677E"/>
    <w:rsid w:val="00186DA8"/>
    <w:rsid w:val="00186EF2"/>
    <w:rsid w:val="00186F0B"/>
    <w:rsid w:val="001871C2"/>
    <w:rsid w:val="00187875"/>
    <w:rsid w:val="00187C10"/>
    <w:rsid w:val="00190B62"/>
    <w:rsid w:val="001910DF"/>
    <w:rsid w:val="00191CBF"/>
    <w:rsid w:val="00191E89"/>
    <w:rsid w:val="00191F1E"/>
    <w:rsid w:val="001921B4"/>
    <w:rsid w:val="0019237F"/>
    <w:rsid w:val="0019261E"/>
    <w:rsid w:val="0019263A"/>
    <w:rsid w:val="0019332E"/>
    <w:rsid w:val="0019350C"/>
    <w:rsid w:val="00193611"/>
    <w:rsid w:val="001939D7"/>
    <w:rsid w:val="00193C1F"/>
    <w:rsid w:val="00194104"/>
    <w:rsid w:val="001947E4"/>
    <w:rsid w:val="001948FB"/>
    <w:rsid w:val="001949D9"/>
    <w:rsid w:val="00194AF3"/>
    <w:rsid w:val="00194E5E"/>
    <w:rsid w:val="00194E9D"/>
    <w:rsid w:val="001951E4"/>
    <w:rsid w:val="001955D7"/>
    <w:rsid w:val="001956FD"/>
    <w:rsid w:val="001958A3"/>
    <w:rsid w:val="00195D0B"/>
    <w:rsid w:val="00196C03"/>
    <w:rsid w:val="0019710B"/>
    <w:rsid w:val="001979E5"/>
    <w:rsid w:val="001A063A"/>
    <w:rsid w:val="001A08EB"/>
    <w:rsid w:val="001A156B"/>
    <w:rsid w:val="001A20B3"/>
    <w:rsid w:val="001A2F8C"/>
    <w:rsid w:val="001A320A"/>
    <w:rsid w:val="001A3395"/>
    <w:rsid w:val="001A34EF"/>
    <w:rsid w:val="001A37B2"/>
    <w:rsid w:val="001A4039"/>
    <w:rsid w:val="001A4106"/>
    <w:rsid w:val="001A4775"/>
    <w:rsid w:val="001A47A5"/>
    <w:rsid w:val="001A4D56"/>
    <w:rsid w:val="001A4FDF"/>
    <w:rsid w:val="001A5102"/>
    <w:rsid w:val="001A59E1"/>
    <w:rsid w:val="001A5C9C"/>
    <w:rsid w:val="001A606D"/>
    <w:rsid w:val="001A6574"/>
    <w:rsid w:val="001A68FB"/>
    <w:rsid w:val="001A7050"/>
    <w:rsid w:val="001A7147"/>
    <w:rsid w:val="001A7507"/>
    <w:rsid w:val="001A76A6"/>
    <w:rsid w:val="001A7F9B"/>
    <w:rsid w:val="001B0025"/>
    <w:rsid w:val="001B0A6A"/>
    <w:rsid w:val="001B0C86"/>
    <w:rsid w:val="001B0EA8"/>
    <w:rsid w:val="001B0F91"/>
    <w:rsid w:val="001B19B8"/>
    <w:rsid w:val="001B1A64"/>
    <w:rsid w:val="001B26B9"/>
    <w:rsid w:val="001B29EB"/>
    <w:rsid w:val="001B2D1E"/>
    <w:rsid w:val="001B2E0B"/>
    <w:rsid w:val="001B2E97"/>
    <w:rsid w:val="001B2F72"/>
    <w:rsid w:val="001B3740"/>
    <w:rsid w:val="001B41A5"/>
    <w:rsid w:val="001B4AED"/>
    <w:rsid w:val="001B5156"/>
    <w:rsid w:val="001B57A9"/>
    <w:rsid w:val="001B5A7E"/>
    <w:rsid w:val="001B5C9E"/>
    <w:rsid w:val="001B5CA9"/>
    <w:rsid w:val="001B6174"/>
    <w:rsid w:val="001B637F"/>
    <w:rsid w:val="001B681E"/>
    <w:rsid w:val="001B6C93"/>
    <w:rsid w:val="001B6DCC"/>
    <w:rsid w:val="001B6EFF"/>
    <w:rsid w:val="001B7485"/>
    <w:rsid w:val="001B76F3"/>
    <w:rsid w:val="001B7D84"/>
    <w:rsid w:val="001B7FD9"/>
    <w:rsid w:val="001B7FF5"/>
    <w:rsid w:val="001C05EA"/>
    <w:rsid w:val="001C0AD6"/>
    <w:rsid w:val="001C178A"/>
    <w:rsid w:val="001C18D5"/>
    <w:rsid w:val="001C1CFE"/>
    <w:rsid w:val="001C1F97"/>
    <w:rsid w:val="001C2751"/>
    <w:rsid w:val="001C2BA4"/>
    <w:rsid w:val="001C324D"/>
    <w:rsid w:val="001C3575"/>
    <w:rsid w:val="001C38D0"/>
    <w:rsid w:val="001C395E"/>
    <w:rsid w:val="001C39A2"/>
    <w:rsid w:val="001C3B89"/>
    <w:rsid w:val="001C4042"/>
    <w:rsid w:val="001C4A7D"/>
    <w:rsid w:val="001C4D79"/>
    <w:rsid w:val="001C5F25"/>
    <w:rsid w:val="001C656E"/>
    <w:rsid w:val="001C6637"/>
    <w:rsid w:val="001C67F9"/>
    <w:rsid w:val="001C68E3"/>
    <w:rsid w:val="001C6D61"/>
    <w:rsid w:val="001C70BA"/>
    <w:rsid w:val="001C713F"/>
    <w:rsid w:val="001C7A59"/>
    <w:rsid w:val="001C7C06"/>
    <w:rsid w:val="001C7C14"/>
    <w:rsid w:val="001C7D47"/>
    <w:rsid w:val="001C7E57"/>
    <w:rsid w:val="001C7EB4"/>
    <w:rsid w:val="001D02ED"/>
    <w:rsid w:val="001D049B"/>
    <w:rsid w:val="001D1395"/>
    <w:rsid w:val="001D14AF"/>
    <w:rsid w:val="001D1CE4"/>
    <w:rsid w:val="001D1CF4"/>
    <w:rsid w:val="001D2198"/>
    <w:rsid w:val="001D252C"/>
    <w:rsid w:val="001D2D2E"/>
    <w:rsid w:val="001D300D"/>
    <w:rsid w:val="001D3270"/>
    <w:rsid w:val="001D3657"/>
    <w:rsid w:val="001D3E17"/>
    <w:rsid w:val="001D3F16"/>
    <w:rsid w:val="001D41B9"/>
    <w:rsid w:val="001D46F4"/>
    <w:rsid w:val="001D47C6"/>
    <w:rsid w:val="001D4C39"/>
    <w:rsid w:val="001D4DBD"/>
    <w:rsid w:val="001D53AA"/>
    <w:rsid w:val="001D55C9"/>
    <w:rsid w:val="001D56F9"/>
    <w:rsid w:val="001D57DE"/>
    <w:rsid w:val="001D68BD"/>
    <w:rsid w:val="001D6B46"/>
    <w:rsid w:val="001D6E49"/>
    <w:rsid w:val="001D711F"/>
    <w:rsid w:val="001D7145"/>
    <w:rsid w:val="001D7C8B"/>
    <w:rsid w:val="001D7E89"/>
    <w:rsid w:val="001E05C1"/>
    <w:rsid w:val="001E0FEA"/>
    <w:rsid w:val="001E10E4"/>
    <w:rsid w:val="001E10FD"/>
    <w:rsid w:val="001E1292"/>
    <w:rsid w:val="001E1782"/>
    <w:rsid w:val="001E1882"/>
    <w:rsid w:val="001E1C0D"/>
    <w:rsid w:val="001E206F"/>
    <w:rsid w:val="001E2578"/>
    <w:rsid w:val="001E2E1E"/>
    <w:rsid w:val="001E377F"/>
    <w:rsid w:val="001E39D2"/>
    <w:rsid w:val="001E3F10"/>
    <w:rsid w:val="001E4588"/>
    <w:rsid w:val="001E45E7"/>
    <w:rsid w:val="001E5051"/>
    <w:rsid w:val="001E55C7"/>
    <w:rsid w:val="001E574F"/>
    <w:rsid w:val="001E5B10"/>
    <w:rsid w:val="001E5B60"/>
    <w:rsid w:val="001E703A"/>
    <w:rsid w:val="001E7072"/>
    <w:rsid w:val="001E74E6"/>
    <w:rsid w:val="001E778A"/>
    <w:rsid w:val="001E79FB"/>
    <w:rsid w:val="001E7C7C"/>
    <w:rsid w:val="001F01A7"/>
    <w:rsid w:val="001F074D"/>
    <w:rsid w:val="001F0B05"/>
    <w:rsid w:val="001F1806"/>
    <w:rsid w:val="001F19E7"/>
    <w:rsid w:val="001F1E1C"/>
    <w:rsid w:val="001F21A6"/>
    <w:rsid w:val="001F24B3"/>
    <w:rsid w:val="001F25A9"/>
    <w:rsid w:val="001F2790"/>
    <w:rsid w:val="001F2B0A"/>
    <w:rsid w:val="001F2EBE"/>
    <w:rsid w:val="001F33B8"/>
    <w:rsid w:val="001F340B"/>
    <w:rsid w:val="001F344B"/>
    <w:rsid w:val="001F3857"/>
    <w:rsid w:val="001F4049"/>
    <w:rsid w:val="001F4180"/>
    <w:rsid w:val="001F4311"/>
    <w:rsid w:val="001F4BB3"/>
    <w:rsid w:val="001F4FE5"/>
    <w:rsid w:val="001F5128"/>
    <w:rsid w:val="001F5316"/>
    <w:rsid w:val="001F5B15"/>
    <w:rsid w:val="001F5D48"/>
    <w:rsid w:val="001F618B"/>
    <w:rsid w:val="001F6218"/>
    <w:rsid w:val="001F6637"/>
    <w:rsid w:val="001F6855"/>
    <w:rsid w:val="001F6D61"/>
    <w:rsid w:val="001F7337"/>
    <w:rsid w:val="0020007F"/>
    <w:rsid w:val="00200216"/>
    <w:rsid w:val="0020045C"/>
    <w:rsid w:val="002006B8"/>
    <w:rsid w:val="00200A1F"/>
    <w:rsid w:val="00200E13"/>
    <w:rsid w:val="002011C4"/>
    <w:rsid w:val="00201C34"/>
    <w:rsid w:val="00201EAB"/>
    <w:rsid w:val="0020213B"/>
    <w:rsid w:val="00202957"/>
    <w:rsid w:val="00202FAE"/>
    <w:rsid w:val="00203311"/>
    <w:rsid w:val="00203330"/>
    <w:rsid w:val="00203AB1"/>
    <w:rsid w:val="002040A3"/>
    <w:rsid w:val="00204392"/>
    <w:rsid w:val="0020467B"/>
    <w:rsid w:val="0020474B"/>
    <w:rsid w:val="00204B04"/>
    <w:rsid w:val="00204C2F"/>
    <w:rsid w:val="00204C89"/>
    <w:rsid w:val="002054D2"/>
    <w:rsid w:val="00205CD1"/>
    <w:rsid w:val="00206728"/>
    <w:rsid w:val="00206819"/>
    <w:rsid w:val="00206864"/>
    <w:rsid w:val="00206FC7"/>
    <w:rsid w:val="0020759A"/>
    <w:rsid w:val="0020775A"/>
    <w:rsid w:val="00207BC0"/>
    <w:rsid w:val="00210049"/>
    <w:rsid w:val="002101A5"/>
    <w:rsid w:val="00210551"/>
    <w:rsid w:val="0021071E"/>
    <w:rsid w:val="00210EC2"/>
    <w:rsid w:val="002110F8"/>
    <w:rsid w:val="0021110E"/>
    <w:rsid w:val="00211FFE"/>
    <w:rsid w:val="00212B51"/>
    <w:rsid w:val="00213493"/>
    <w:rsid w:val="00213863"/>
    <w:rsid w:val="002141B5"/>
    <w:rsid w:val="002144F2"/>
    <w:rsid w:val="00214A00"/>
    <w:rsid w:val="00214A46"/>
    <w:rsid w:val="0021514F"/>
    <w:rsid w:val="0021562B"/>
    <w:rsid w:val="00215CB1"/>
    <w:rsid w:val="00215F0E"/>
    <w:rsid w:val="0021661A"/>
    <w:rsid w:val="00216993"/>
    <w:rsid w:val="00216D7D"/>
    <w:rsid w:val="00217087"/>
    <w:rsid w:val="00217104"/>
    <w:rsid w:val="0021766C"/>
    <w:rsid w:val="002179D8"/>
    <w:rsid w:val="00217F7C"/>
    <w:rsid w:val="0022015E"/>
    <w:rsid w:val="00220BC7"/>
    <w:rsid w:val="00220C75"/>
    <w:rsid w:val="00220E27"/>
    <w:rsid w:val="002211D2"/>
    <w:rsid w:val="0022156C"/>
    <w:rsid w:val="0022173A"/>
    <w:rsid w:val="002217D4"/>
    <w:rsid w:val="002218C7"/>
    <w:rsid w:val="00221E88"/>
    <w:rsid w:val="002225B2"/>
    <w:rsid w:val="002225C5"/>
    <w:rsid w:val="00222CF4"/>
    <w:rsid w:val="00223050"/>
    <w:rsid w:val="002231ED"/>
    <w:rsid w:val="00223269"/>
    <w:rsid w:val="00223A13"/>
    <w:rsid w:val="002243B9"/>
    <w:rsid w:val="00224680"/>
    <w:rsid w:val="00224AA6"/>
    <w:rsid w:val="00224DF6"/>
    <w:rsid w:val="002260A2"/>
    <w:rsid w:val="00226678"/>
    <w:rsid w:val="00227129"/>
    <w:rsid w:val="0022740A"/>
    <w:rsid w:val="0022765A"/>
    <w:rsid w:val="00227F5A"/>
    <w:rsid w:val="00231A1E"/>
    <w:rsid w:val="00231A7F"/>
    <w:rsid w:val="00231F06"/>
    <w:rsid w:val="002320E5"/>
    <w:rsid w:val="00232E07"/>
    <w:rsid w:val="00232EDF"/>
    <w:rsid w:val="00232F9F"/>
    <w:rsid w:val="00233155"/>
    <w:rsid w:val="002333DE"/>
    <w:rsid w:val="00234767"/>
    <w:rsid w:val="00234DB6"/>
    <w:rsid w:val="002353F8"/>
    <w:rsid w:val="00235408"/>
    <w:rsid w:val="00235A88"/>
    <w:rsid w:val="002362E4"/>
    <w:rsid w:val="002371C6"/>
    <w:rsid w:val="00237322"/>
    <w:rsid w:val="002374CE"/>
    <w:rsid w:val="0023766B"/>
    <w:rsid w:val="00237A39"/>
    <w:rsid w:val="00237A52"/>
    <w:rsid w:val="00237CF1"/>
    <w:rsid w:val="00237D4C"/>
    <w:rsid w:val="00240453"/>
    <w:rsid w:val="0024080D"/>
    <w:rsid w:val="0024130C"/>
    <w:rsid w:val="0024189F"/>
    <w:rsid w:val="00241A5A"/>
    <w:rsid w:val="00241E85"/>
    <w:rsid w:val="00242129"/>
    <w:rsid w:val="0024228F"/>
    <w:rsid w:val="00243870"/>
    <w:rsid w:val="00244287"/>
    <w:rsid w:val="002444A8"/>
    <w:rsid w:val="00244684"/>
    <w:rsid w:val="002457FC"/>
    <w:rsid w:val="00245A08"/>
    <w:rsid w:val="00245CEA"/>
    <w:rsid w:val="00245DAA"/>
    <w:rsid w:val="002461B3"/>
    <w:rsid w:val="002469FA"/>
    <w:rsid w:val="00246A47"/>
    <w:rsid w:val="00246ACC"/>
    <w:rsid w:val="002470D0"/>
    <w:rsid w:val="00247540"/>
    <w:rsid w:val="002478FE"/>
    <w:rsid w:val="00247AFA"/>
    <w:rsid w:val="002507B1"/>
    <w:rsid w:val="00250A66"/>
    <w:rsid w:val="00250DDB"/>
    <w:rsid w:val="0025149A"/>
    <w:rsid w:val="00251926"/>
    <w:rsid w:val="00251938"/>
    <w:rsid w:val="002520EE"/>
    <w:rsid w:val="00252253"/>
    <w:rsid w:val="0025230B"/>
    <w:rsid w:val="0025256A"/>
    <w:rsid w:val="00252626"/>
    <w:rsid w:val="00252822"/>
    <w:rsid w:val="00252B85"/>
    <w:rsid w:val="00252D5A"/>
    <w:rsid w:val="00252EB2"/>
    <w:rsid w:val="00252F19"/>
    <w:rsid w:val="0025302E"/>
    <w:rsid w:val="0025306D"/>
    <w:rsid w:val="0025394F"/>
    <w:rsid w:val="0025400F"/>
    <w:rsid w:val="00254A2D"/>
    <w:rsid w:val="00254D26"/>
    <w:rsid w:val="00255549"/>
    <w:rsid w:val="00255C37"/>
    <w:rsid w:val="00255D68"/>
    <w:rsid w:val="0025629A"/>
    <w:rsid w:val="002562BA"/>
    <w:rsid w:val="002562CD"/>
    <w:rsid w:val="0025649D"/>
    <w:rsid w:val="00256B16"/>
    <w:rsid w:val="00256C65"/>
    <w:rsid w:val="00257300"/>
    <w:rsid w:val="00257836"/>
    <w:rsid w:val="0025795F"/>
    <w:rsid w:val="00257DBF"/>
    <w:rsid w:val="00257ED7"/>
    <w:rsid w:val="00260006"/>
    <w:rsid w:val="00260B5A"/>
    <w:rsid w:val="00260E83"/>
    <w:rsid w:val="002611FA"/>
    <w:rsid w:val="00261889"/>
    <w:rsid w:val="00261B48"/>
    <w:rsid w:val="00262041"/>
    <w:rsid w:val="00262D1A"/>
    <w:rsid w:val="00263DEF"/>
    <w:rsid w:val="0026407F"/>
    <w:rsid w:val="0026411B"/>
    <w:rsid w:val="00264508"/>
    <w:rsid w:val="00264F92"/>
    <w:rsid w:val="002650DB"/>
    <w:rsid w:val="002654BA"/>
    <w:rsid w:val="00265A51"/>
    <w:rsid w:val="00266494"/>
    <w:rsid w:val="0026679D"/>
    <w:rsid w:val="0026686C"/>
    <w:rsid w:val="00266CA0"/>
    <w:rsid w:val="002672FE"/>
    <w:rsid w:val="00267480"/>
    <w:rsid w:val="00267787"/>
    <w:rsid w:val="002677CB"/>
    <w:rsid w:val="00267D27"/>
    <w:rsid w:val="00270029"/>
    <w:rsid w:val="00270378"/>
    <w:rsid w:val="0027061F"/>
    <w:rsid w:val="00271440"/>
    <w:rsid w:val="00271B89"/>
    <w:rsid w:val="0027220A"/>
    <w:rsid w:val="0027235F"/>
    <w:rsid w:val="002725DE"/>
    <w:rsid w:val="002726C2"/>
    <w:rsid w:val="00273891"/>
    <w:rsid w:val="0027391E"/>
    <w:rsid w:val="00273F8B"/>
    <w:rsid w:val="00274620"/>
    <w:rsid w:val="00274A07"/>
    <w:rsid w:val="00274C86"/>
    <w:rsid w:val="00274CED"/>
    <w:rsid w:val="00276394"/>
    <w:rsid w:val="002768AF"/>
    <w:rsid w:val="00276B5C"/>
    <w:rsid w:val="00276F42"/>
    <w:rsid w:val="00277EE3"/>
    <w:rsid w:val="00280570"/>
    <w:rsid w:val="00280863"/>
    <w:rsid w:val="00281AAB"/>
    <w:rsid w:val="0028260D"/>
    <w:rsid w:val="00282AC7"/>
    <w:rsid w:val="00283112"/>
    <w:rsid w:val="002836AF"/>
    <w:rsid w:val="0028381A"/>
    <w:rsid w:val="00283AB4"/>
    <w:rsid w:val="00283CD7"/>
    <w:rsid w:val="00283CDB"/>
    <w:rsid w:val="00283DD7"/>
    <w:rsid w:val="00283EAC"/>
    <w:rsid w:val="0028436A"/>
    <w:rsid w:val="00284F5D"/>
    <w:rsid w:val="00285132"/>
    <w:rsid w:val="002853A6"/>
    <w:rsid w:val="00285861"/>
    <w:rsid w:val="00285FD8"/>
    <w:rsid w:val="00286171"/>
    <w:rsid w:val="00286175"/>
    <w:rsid w:val="002874A2"/>
    <w:rsid w:val="002874DB"/>
    <w:rsid w:val="00287CEB"/>
    <w:rsid w:val="00290074"/>
    <w:rsid w:val="002906AD"/>
    <w:rsid w:val="0029122C"/>
    <w:rsid w:val="002913AE"/>
    <w:rsid w:val="002917EE"/>
    <w:rsid w:val="00291CA8"/>
    <w:rsid w:val="00291D12"/>
    <w:rsid w:val="00292321"/>
    <w:rsid w:val="00292A27"/>
    <w:rsid w:val="002937D6"/>
    <w:rsid w:val="00294207"/>
    <w:rsid w:val="002945A0"/>
    <w:rsid w:val="002958F1"/>
    <w:rsid w:val="00295913"/>
    <w:rsid w:val="00295D1B"/>
    <w:rsid w:val="00295EA0"/>
    <w:rsid w:val="00296A62"/>
    <w:rsid w:val="00296EEA"/>
    <w:rsid w:val="00296F26"/>
    <w:rsid w:val="0029752E"/>
    <w:rsid w:val="00297570"/>
    <w:rsid w:val="002A017B"/>
    <w:rsid w:val="002A0227"/>
    <w:rsid w:val="002A02C4"/>
    <w:rsid w:val="002A0300"/>
    <w:rsid w:val="002A0AD1"/>
    <w:rsid w:val="002A0C63"/>
    <w:rsid w:val="002A143E"/>
    <w:rsid w:val="002A15FB"/>
    <w:rsid w:val="002A199D"/>
    <w:rsid w:val="002A19B8"/>
    <w:rsid w:val="002A1A8F"/>
    <w:rsid w:val="002A1B4D"/>
    <w:rsid w:val="002A1FDC"/>
    <w:rsid w:val="002A2298"/>
    <w:rsid w:val="002A2A40"/>
    <w:rsid w:val="002A2A8A"/>
    <w:rsid w:val="002A2B28"/>
    <w:rsid w:val="002A2BD9"/>
    <w:rsid w:val="002A3633"/>
    <w:rsid w:val="002A373F"/>
    <w:rsid w:val="002A37B2"/>
    <w:rsid w:val="002A3884"/>
    <w:rsid w:val="002A38F9"/>
    <w:rsid w:val="002A3AA7"/>
    <w:rsid w:val="002A4D16"/>
    <w:rsid w:val="002A52E1"/>
    <w:rsid w:val="002A5395"/>
    <w:rsid w:val="002A53F1"/>
    <w:rsid w:val="002A5823"/>
    <w:rsid w:val="002A60FA"/>
    <w:rsid w:val="002A6145"/>
    <w:rsid w:val="002A638D"/>
    <w:rsid w:val="002A657F"/>
    <w:rsid w:val="002A69EC"/>
    <w:rsid w:val="002A711F"/>
    <w:rsid w:val="002A731A"/>
    <w:rsid w:val="002A78E7"/>
    <w:rsid w:val="002A7DB1"/>
    <w:rsid w:val="002A7DC2"/>
    <w:rsid w:val="002A7F5A"/>
    <w:rsid w:val="002B01CE"/>
    <w:rsid w:val="002B0A11"/>
    <w:rsid w:val="002B1426"/>
    <w:rsid w:val="002B1531"/>
    <w:rsid w:val="002B1A69"/>
    <w:rsid w:val="002B1B9F"/>
    <w:rsid w:val="002B21D3"/>
    <w:rsid w:val="002B299F"/>
    <w:rsid w:val="002B2E80"/>
    <w:rsid w:val="002B3073"/>
    <w:rsid w:val="002B352E"/>
    <w:rsid w:val="002B3C1E"/>
    <w:rsid w:val="002B3CAB"/>
    <w:rsid w:val="002B4192"/>
    <w:rsid w:val="002B4E53"/>
    <w:rsid w:val="002B5441"/>
    <w:rsid w:val="002B590E"/>
    <w:rsid w:val="002B5D59"/>
    <w:rsid w:val="002B5F80"/>
    <w:rsid w:val="002B60E3"/>
    <w:rsid w:val="002B67FA"/>
    <w:rsid w:val="002B693E"/>
    <w:rsid w:val="002B6C0B"/>
    <w:rsid w:val="002B6EAD"/>
    <w:rsid w:val="002B73AF"/>
    <w:rsid w:val="002B7823"/>
    <w:rsid w:val="002B7D43"/>
    <w:rsid w:val="002C1164"/>
    <w:rsid w:val="002C1396"/>
    <w:rsid w:val="002C1852"/>
    <w:rsid w:val="002C2770"/>
    <w:rsid w:val="002C2E32"/>
    <w:rsid w:val="002C38A3"/>
    <w:rsid w:val="002C3A6E"/>
    <w:rsid w:val="002C44D6"/>
    <w:rsid w:val="002C4668"/>
    <w:rsid w:val="002C50F4"/>
    <w:rsid w:val="002C533F"/>
    <w:rsid w:val="002C5B10"/>
    <w:rsid w:val="002C6678"/>
    <w:rsid w:val="002C6BB1"/>
    <w:rsid w:val="002C6C8E"/>
    <w:rsid w:val="002C6FE3"/>
    <w:rsid w:val="002C7322"/>
    <w:rsid w:val="002C7680"/>
    <w:rsid w:val="002C7856"/>
    <w:rsid w:val="002C7BBA"/>
    <w:rsid w:val="002C7CA7"/>
    <w:rsid w:val="002D0466"/>
    <w:rsid w:val="002D0A43"/>
    <w:rsid w:val="002D0FA2"/>
    <w:rsid w:val="002D0FFE"/>
    <w:rsid w:val="002D10E3"/>
    <w:rsid w:val="002D1BFE"/>
    <w:rsid w:val="002D1E95"/>
    <w:rsid w:val="002D2B93"/>
    <w:rsid w:val="002D2D6A"/>
    <w:rsid w:val="002D2DC3"/>
    <w:rsid w:val="002D3265"/>
    <w:rsid w:val="002D37C3"/>
    <w:rsid w:val="002D3B69"/>
    <w:rsid w:val="002D3E16"/>
    <w:rsid w:val="002D4147"/>
    <w:rsid w:val="002D4306"/>
    <w:rsid w:val="002D44D1"/>
    <w:rsid w:val="002D481D"/>
    <w:rsid w:val="002D53B3"/>
    <w:rsid w:val="002D63D4"/>
    <w:rsid w:val="002D64D1"/>
    <w:rsid w:val="002D6686"/>
    <w:rsid w:val="002D6E1B"/>
    <w:rsid w:val="002D731B"/>
    <w:rsid w:val="002D76A8"/>
    <w:rsid w:val="002D7DC4"/>
    <w:rsid w:val="002D7E68"/>
    <w:rsid w:val="002E0022"/>
    <w:rsid w:val="002E012E"/>
    <w:rsid w:val="002E0261"/>
    <w:rsid w:val="002E04D9"/>
    <w:rsid w:val="002E0966"/>
    <w:rsid w:val="002E102B"/>
    <w:rsid w:val="002E1111"/>
    <w:rsid w:val="002E1692"/>
    <w:rsid w:val="002E1FED"/>
    <w:rsid w:val="002E215D"/>
    <w:rsid w:val="002E2E3D"/>
    <w:rsid w:val="002E391B"/>
    <w:rsid w:val="002E42FD"/>
    <w:rsid w:val="002E4538"/>
    <w:rsid w:val="002E4570"/>
    <w:rsid w:val="002E4B01"/>
    <w:rsid w:val="002E4B44"/>
    <w:rsid w:val="002E4F5C"/>
    <w:rsid w:val="002E5740"/>
    <w:rsid w:val="002E5D1B"/>
    <w:rsid w:val="002E5F96"/>
    <w:rsid w:val="002E6202"/>
    <w:rsid w:val="002E6350"/>
    <w:rsid w:val="002E70F6"/>
    <w:rsid w:val="002E7AC1"/>
    <w:rsid w:val="002F049B"/>
    <w:rsid w:val="002F0C24"/>
    <w:rsid w:val="002F10C0"/>
    <w:rsid w:val="002F1437"/>
    <w:rsid w:val="002F18DB"/>
    <w:rsid w:val="002F1CF7"/>
    <w:rsid w:val="002F1F7C"/>
    <w:rsid w:val="002F1FDC"/>
    <w:rsid w:val="002F24E7"/>
    <w:rsid w:val="002F26F5"/>
    <w:rsid w:val="002F2B5A"/>
    <w:rsid w:val="002F2F4D"/>
    <w:rsid w:val="002F3B49"/>
    <w:rsid w:val="002F3C4E"/>
    <w:rsid w:val="002F3E93"/>
    <w:rsid w:val="002F4D4A"/>
    <w:rsid w:val="002F5ABE"/>
    <w:rsid w:val="002F5C7F"/>
    <w:rsid w:val="002F5E53"/>
    <w:rsid w:val="002F6510"/>
    <w:rsid w:val="002F6779"/>
    <w:rsid w:val="002F687B"/>
    <w:rsid w:val="002F6F74"/>
    <w:rsid w:val="003000F3"/>
    <w:rsid w:val="003003B3"/>
    <w:rsid w:val="003004DB"/>
    <w:rsid w:val="00300A3B"/>
    <w:rsid w:val="00300C91"/>
    <w:rsid w:val="003010C4"/>
    <w:rsid w:val="003010D2"/>
    <w:rsid w:val="003015C6"/>
    <w:rsid w:val="00301B26"/>
    <w:rsid w:val="00301D85"/>
    <w:rsid w:val="003026CE"/>
    <w:rsid w:val="0030354D"/>
    <w:rsid w:val="00303AE0"/>
    <w:rsid w:val="00303D1A"/>
    <w:rsid w:val="0030422B"/>
    <w:rsid w:val="003045E3"/>
    <w:rsid w:val="00304A65"/>
    <w:rsid w:val="00304BB7"/>
    <w:rsid w:val="00304BBF"/>
    <w:rsid w:val="00304D31"/>
    <w:rsid w:val="00305636"/>
    <w:rsid w:val="00306337"/>
    <w:rsid w:val="00306818"/>
    <w:rsid w:val="00306C3E"/>
    <w:rsid w:val="00306FFB"/>
    <w:rsid w:val="003078AB"/>
    <w:rsid w:val="003101CE"/>
    <w:rsid w:val="003107F6"/>
    <w:rsid w:val="00310B89"/>
    <w:rsid w:val="00311361"/>
    <w:rsid w:val="0031178C"/>
    <w:rsid w:val="00311ED0"/>
    <w:rsid w:val="0031266F"/>
    <w:rsid w:val="00312D94"/>
    <w:rsid w:val="003139C5"/>
    <w:rsid w:val="00313E62"/>
    <w:rsid w:val="003146B8"/>
    <w:rsid w:val="00315477"/>
    <w:rsid w:val="003168AF"/>
    <w:rsid w:val="003169DD"/>
    <w:rsid w:val="00316ED9"/>
    <w:rsid w:val="00317715"/>
    <w:rsid w:val="003179AD"/>
    <w:rsid w:val="00317C02"/>
    <w:rsid w:val="00317D72"/>
    <w:rsid w:val="00317F0D"/>
    <w:rsid w:val="00317F2A"/>
    <w:rsid w:val="0032021A"/>
    <w:rsid w:val="0032053E"/>
    <w:rsid w:val="003205A6"/>
    <w:rsid w:val="003219B9"/>
    <w:rsid w:val="003219C8"/>
    <w:rsid w:val="00321F0C"/>
    <w:rsid w:val="003220C9"/>
    <w:rsid w:val="00322376"/>
    <w:rsid w:val="00322574"/>
    <w:rsid w:val="00322743"/>
    <w:rsid w:val="00322FE4"/>
    <w:rsid w:val="0032394C"/>
    <w:rsid w:val="003240FC"/>
    <w:rsid w:val="003246FC"/>
    <w:rsid w:val="003249E6"/>
    <w:rsid w:val="00325BD6"/>
    <w:rsid w:val="0032637D"/>
    <w:rsid w:val="00326685"/>
    <w:rsid w:val="003268B7"/>
    <w:rsid w:val="003268C6"/>
    <w:rsid w:val="00326A73"/>
    <w:rsid w:val="00326B8F"/>
    <w:rsid w:val="00327573"/>
    <w:rsid w:val="00327859"/>
    <w:rsid w:val="00327880"/>
    <w:rsid w:val="00327CEA"/>
    <w:rsid w:val="00327DCC"/>
    <w:rsid w:val="0033081B"/>
    <w:rsid w:val="00330F5E"/>
    <w:rsid w:val="00331375"/>
    <w:rsid w:val="00331489"/>
    <w:rsid w:val="00331565"/>
    <w:rsid w:val="003319DA"/>
    <w:rsid w:val="003321BC"/>
    <w:rsid w:val="00332267"/>
    <w:rsid w:val="0033389C"/>
    <w:rsid w:val="003338B5"/>
    <w:rsid w:val="003347FA"/>
    <w:rsid w:val="003348B7"/>
    <w:rsid w:val="003348C7"/>
    <w:rsid w:val="003348EE"/>
    <w:rsid w:val="00334FC3"/>
    <w:rsid w:val="0033555E"/>
    <w:rsid w:val="0033596C"/>
    <w:rsid w:val="00335CBA"/>
    <w:rsid w:val="00335DFA"/>
    <w:rsid w:val="003361FD"/>
    <w:rsid w:val="00336397"/>
    <w:rsid w:val="0033743A"/>
    <w:rsid w:val="0033793C"/>
    <w:rsid w:val="00337B3A"/>
    <w:rsid w:val="00340650"/>
    <w:rsid w:val="003406CB"/>
    <w:rsid w:val="003418A9"/>
    <w:rsid w:val="0034224A"/>
    <w:rsid w:val="003424CC"/>
    <w:rsid w:val="00342524"/>
    <w:rsid w:val="00342B9F"/>
    <w:rsid w:val="003436F5"/>
    <w:rsid w:val="00343859"/>
    <w:rsid w:val="00344FE2"/>
    <w:rsid w:val="003459E2"/>
    <w:rsid w:val="00345B2C"/>
    <w:rsid w:val="0034620C"/>
    <w:rsid w:val="00346FCD"/>
    <w:rsid w:val="003472E8"/>
    <w:rsid w:val="003473F4"/>
    <w:rsid w:val="003478F3"/>
    <w:rsid w:val="00347B69"/>
    <w:rsid w:val="003508C6"/>
    <w:rsid w:val="00350978"/>
    <w:rsid w:val="00351A43"/>
    <w:rsid w:val="00351FB6"/>
    <w:rsid w:val="003520D5"/>
    <w:rsid w:val="00352192"/>
    <w:rsid w:val="0035224F"/>
    <w:rsid w:val="003524E4"/>
    <w:rsid w:val="00352856"/>
    <w:rsid w:val="00352B2E"/>
    <w:rsid w:val="00353AEC"/>
    <w:rsid w:val="00353C5B"/>
    <w:rsid w:val="00354071"/>
    <w:rsid w:val="00354689"/>
    <w:rsid w:val="003554AD"/>
    <w:rsid w:val="00355731"/>
    <w:rsid w:val="00355926"/>
    <w:rsid w:val="00355E03"/>
    <w:rsid w:val="00355F7E"/>
    <w:rsid w:val="00356111"/>
    <w:rsid w:val="00356366"/>
    <w:rsid w:val="00356942"/>
    <w:rsid w:val="0035699B"/>
    <w:rsid w:val="00356FCC"/>
    <w:rsid w:val="0035736E"/>
    <w:rsid w:val="003579AC"/>
    <w:rsid w:val="003579EA"/>
    <w:rsid w:val="00357DB2"/>
    <w:rsid w:val="003627BE"/>
    <w:rsid w:val="00362A19"/>
    <w:rsid w:val="00362F73"/>
    <w:rsid w:val="0036333B"/>
    <w:rsid w:val="003634CD"/>
    <w:rsid w:val="003636B5"/>
    <w:rsid w:val="00363B11"/>
    <w:rsid w:val="00363D69"/>
    <w:rsid w:val="00363EBC"/>
    <w:rsid w:val="00364225"/>
    <w:rsid w:val="003643D5"/>
    <w:rsid w:val="00364694"/>
    <w:rsid w:val="00364F9C"/>
    <w:rsid w:val="003654AA"/>
    <w:rsid w:val="00365E91"/>
    <w:rsid w:val="00366587"/>
    <w:rsid w:val="00366BB4"/>
    <w:rsid w:val="00366D7D"/>
    <w:rsid w:val="003671E1"/>
    <w:rsid w:val="00367489"/>
    <w:rsid w:val="003679BC"/>
    <w:rsid w:val="0037006E"/>
    <w:rsid w:val="0037034E"/>
    <w:rsid w:val="003704F1"/>
    <w:rsid w:val="00370759"/>
    <w:rsid w:val="0037237F"/>
    <w:rsid w:val="00372457"/>
    <w:rsid w:val="00372533"/>
    <w:rsid w:val="003728DC"/>
    <w:rsid w:val="0037301E"/>
    <w:rsid w:val="00373379"/>
    <w:rsid w:val="003733C0"/>
    <w:rsid w:val="003745A3"/>
    <w:rsid w:val="00374784"/>
    <w:rsid w:val="003754A1"/>
    <w:rsid w:val="00375974"/>
    <w:rsid w:val="00375AA7"/>
    <w:rsid w:val="00375C91"/>
    <w:rsid w:val="00375D70"/>
    <w:rsid w:val="00375FFC"/>
    <w:rsid w:val="003761D3"/>
    <w:rsid w:val="0037685D"/>
    <w:rsid w:val="00376D69"/>
    <w:rsid w:val="00376DA4"/>
    <w:rsid w:val="0037702A"/>
    <w:rsid w:val="003778F7"/>
    <w:rsid w:val="00377B5A"/>
    <w:rsid w:val="00380AA9"/>
    <w:rsid w:val="00380EDF"/>
    <w:rsid w:val="00381D0B"/>
    <w:rsid w:val="00381F1B"/>
    <w:rsid w:val="0038250D"/>
    <w:rsid w:val="00382916"/>
    <w:rsid w:val="00383021"/>
    <w:rsid w:val="003838DE"/>
    <w:rsid w:val="00383F90"/>
    <w:rsid w:val="0038400F"/>
    <w:rsid w:val="00384972"/>
    <w:rsid w:val="0038512D"/>
    <w:rsid w:val="00385130"/>
    <w:rsid w:val="003851D7"/>
    <w:rsid w:val="003855F6"/>
    <w:rsid w:val="00385692"/>
    <w:rsid w:val="00385797"/>
    <w:rsid w:val="0038644A"/>
    <w:rsid w:val="0038693C"/>
    <w:rsid w:val="003875ED"/>
    <w:rsid w:val="00387AE6"/>
    <w:rsid w:val="00387C40"/>
    <w:rsid w:val="00387F4C"/>
    <w:rsid w:val="0039026A"/>
    <w:rsid w:val="003902F0"/>
    <w:rsid w:val="0039045E"/>
    <w:rsid w:val="00390A9F"/>
    <w:rsid w:val="00390FBE"/>
    <w:rsid w:val="00391006"/>
    <w:rsid w:val="00391332"/>
    <w:rsid w:val="00391811"/>
    <w:rsid w:val="00392511"/>
    <w:rsid w:val="003935FB"/>
    <w:rsid w:val="00393A16"/>
    <w:rsid w:val="00393C90"/>
    <w:rsid w:val="00393D98"/>
    <w:rsid w:val="00393E1B"/>
    <w:rsid w:val="00393ED2"/>
    <w:rsid w:val="003942A1"/>
    <w:rsid w:val="00394457"/>
    <w:rsid w:val="00394593"/>
    <w:rsid w:val="003947FE"/>
    <w:rsid w:val="00394A78"/>
    <w:rsid w:val="00395036"/>
    <w:rsid w:val="003951AE"/>
    <w:rsid w:val="00395317"/>
    <w:rsid w:val="0039594A"/>
    <w:rsid w:val="0039618C"/>
    <w:rsid w:val="00396519"/>
    <w:rsid w:val="00396A37"/>
    <w:rsid w:val="00396FD9"/>
    <w:rsid w:val="0039707E"/>
    <w:rsid w:val="0039728F"/>
    <w:rsid w:val="00397C8B"/>
    <w:rsid w:val="003A0464"/>
    <w:rsid w:val="003A0C9C"/>
    <w:rsid w:val="003A12C3"/>
    <w:rsid w:val="003A1911"/>
    <w:rsid w:val="003A2BD9"/>
    <w:rsid w:val="003A2F78"/>
    <w:rsid w:val="003A4751"/>
    <w:rsid w:val="003A4A21"/>
    <w:rsid w:val="003A4B6B"/>
    <w:rsid w:val="003A4DA4"/>
    <w:rsid w:val="003A4FA7"/>
    <w:rsid w:val="003A567E"/>
    <w:rsid w:val="003A577F"/>
    <w:rsid w:val="003A58D1"/>
    <w:rsid w:val="003A5E1A"/>
    <w:rsid w:val="003A5F4A"/>
    <w:rsid w:val="003A615B"/>
    <w:rsid w:val="003A66E3"/>
    <w:rsid w:val="003A69F7"/>
    <w:rsid w:val="003A6C0A"/>
    <w:rsid w:val="003A7AD7"/>
    <w:rsid w:val="003A7C10"/>
    <w:rsid w:val="003B0AC0"/>
    <w:rsid w:val="003B1013"/>
    <w:rsid w:val="003B179D"/>
    <w:rsid w:val="003B188F"/>
    <w:rsid w:val="003B18A6"/>
    <w:rsid w:val="003B1B14"/>
    <w:rsid w:val="003B1BF2"/>
    <w:rsid w:val="003B1C7A"/>
    <w:rsid w:val="003B21BE"/>
    <w:rsid w:val="003B261C"/>
    <w:rsid w:val="003B28FB"/>
    <w:rsid w:val="003B2951"/>
    <w:rsid w:val="003B2C6B"/>
    <w:rsid w:val="003B3743"/>
    <w:rsid w:val="003B3D8A"/>
    <w:rsid w:val="003B43D1"/>
    <w:rsid w:val="003B45C8"/>
    <w:rsid w:val="003B46EF"/>
    <w:rsid w:val="003B4CC5"/>
    <w:rsid w:val="003B4EB7"/>
    <w:rsid w:val="003B4EC2"/>
    <w:rsid w:val="003B5019"/>
    <w:rsid w:val="003B5314"/>
    <w:rsid w:val="003B53E2"/>
    <w:rsid w:val="003B5B14"/>
    <w:rsid w:val="003B5B6E"/>
    <w:rsid w:val="003B5C15"/>
    <w:rsid w:val="003B62B3"/>
    <w:rsid w:val="003B6599"/>
    <w:rsid w:val="003B65CA"/>
    <w:rsid w:val="003B6A55"/>
    <w:rsid w:val="003B72A8"/>
    <w:rsid w:val="003B761C"/>
    <w:rsid w:val="003B76D5"/>
    <w:rsid w:val="003B7F19"/>
    <w:rsid w:val="003B7FE6"/>
    <w:rsid w:val="003C00CD"/>
    <w:rsid w:val="003C0702"/>
    <w:rsid w:val="003C0901"/>
    <w:rsid w:val="003C0E8A"/>
    <w:rsid w:val="003C1192"/>
    <w:rsid w:val="003C1199"/>
    <w:rsid w:val="003C12EA"/>
    <w:rsid w:val="003C1482"/>
    <w:rsid w:val="003C1853"/>
    <w:rsid w:val="003C1A9F"/>
    <w:rsid w:val="003C1B22"/>
    <w:rsid w:val="003C295D"/>
    <w:rsid w:val="003C2E76"/>
    <w:rsid w:val="003C2FEF"/>
    <w:rsid w:val="003C30FD"/>
    <w:rsid w:val="003C3D7C"/>
    <w:rsid w:val="003C449C"/>
    <w:rsid w:val="003C4AC7"/>
    <w:rsid w:val="003C530D"/>
    <w:rsid w:val="003C537A"/>
    <w:rsid w:val="003C5884"/>
    <w:rsid w:val="003C5F00"/>
    <w:rsid w:val="003C624F"/>
    <w:rsid w:val="003C6743"/>
    <w:rsid w:val="003C6C61"/>
    <w:rsid w:val="003C6DE4"/>
    <w:rsid w:val="003C731B"/>
    <w:rsid w:val="003D10BE"/>
    <w:rsid w:val="003D123C"/>
    <w:rsid w:val="003D1278"/>
    <w:rsid w:val="003D146F"/>
    <w:rsid w:val="003D179A"/>
    <w:rsid w:val="003D1B44"/>
    <w:rsid w:val="003D1F2E"/>
    <w:rsid w:val="003D225D"/>
    <w:rsid w:val="003D2DD0"/>
    <w:rsid w:val="003D3130"/>
    <w:rsid w:val="003D317A"/>
    <w:rsid w:val="003D367B"/>
    <w:rsid w:val="003D3E1B"/>
    <w:rsid w:val="003D3E37"/>
    <w:rsid w:val="003D41B8"/>
    <w:rsid w:val="003D4357"/>
    <w:rsid w:val="003D4B0C"/>
    <w:rsid w:val="003D502A"/>
    <w:rsid w:val="003D5240"/>
    <w:rsid w:val="003D56CE"/>
    <w:rsid w:val="003D57B1"/>
    <w:rsid w:val="003D5DBC"/>
    <w:rsid w:val="003D6477"/>
    <w:rsid w:val="003D67C2"/>
    <w:rsid w:val="003D7EB0"/>
    <w:rsid w:val="003E0089"/>
    <w:rsid w:val="003E0455"/>
    <w:rsid w:val="003E05D8"/>
    <w:rsid w:val="003E0E02"/>
    <w:rsid w:val="003E0EE8"/>
    <w:rsid w:val="003E2A2E"/>
    <w:rsid w:val="003E2C8C"/>
    <w:rsid w:val="003E3384"/>
    <w:rsid w:val="003E35F9"/>
    <w:rsid w:val="003E3D77"/>
    <w:rsid w:val="003E3E54"/>
    <w:rsid w:val="003E433D"/>
    <w:rsid w:val="003E435F"/>
    <w:rsid w:val="003E4A34"/>
    <w:rsid w:val="003E4B14"/>
    <w:rsid w:val="003E4D22"/>
    <w:rsid w:val="003E505B"/>
    <w:rsid w:val="003E51A6"/>
    <w:rsid w:val="003E61AD"/>
    <w:rsid w:val="003E61B1"/>
    <w:rsid w:val="003E6502"/>
    <w:rsid w:val="003E650D"/>
    <w:rsid w:val="003E654B"/>
    <w:rsid w:val="003E6B65"/>
    <w:rsid w:val="003E7AD6"/>
    <w:rsid w:val="003E7F86"/>
    <w:rsid w:val="003F02A3"/>
    <w:rsid w:val="003F1524"/>
    <w:rsid w:val="003F1CBB"/>
    <w:rsid w:val="003F2003"/>
    <w:rsid w:val="003F23B8"/>
    <w:rsid w:val="003F2859"/>
    <w:rsid w:val="003F28E9"/>
    <w:rsid w:val="003F2BDE"/>
    <w:rsid w:val="003F2BE3"/>
    <w:rsid w:val="003F2C39"/>
    <w:rsid w:val="003F2EBB"/>
    <w:rsid w:val="003F2F2B"/>
    <w:rsid w:val="003F30AD"/>
    <w:rsid w:val="003F344D"/>
    <w:rsid w:val="003F3532"/>
    <w:rsid w:val="003F3767"/>
    <w:rsid w:val="003F3827"/>
    <w:rsid w:val="003F399C"/>
    <w:rsid w:val="003F3A13"/>
    <w:rsid w:val="003F443D"/>
    <w:rsid w:val="003F4CE5"/>
    <w:rsid w:val="003F4ED4"/>
    <w:rsid w:val="003F5076"/>
    <w:rsid w:val="003F5662"/>
    <w:rsid w:val="003F56C4"/>
    <w:rsid w:val="003F57B2"/>
    <w:rsid w:val="003F5CF7"/>
    <w:rsid w:val="003F5E5C"/>
    <w:rsid w:val="003F6075"/>
    <w:rsid w:val="003F671D"/>
    <w:rsid w:val="003F6A0D"/>
    <w:rsid w:val="003F6A89"/>
    <w:rsid w:val="003F6C32"/>
    <w:rsid w:val="003F7085"/>
    <w:rsid w:val="003F7625"/>
    <w:rsid w:val="003F7BC2"/>
    <w:rsid w:val="00400377"/>
    <w:rsid w:val="00400733"/>
    <w:rsid w:val="004007C9"/>
    <w:rsid w:val="00400CC4"/>
    <w:rsid w:val="0040143C"/>
    <w:rsid w:val="004016B9"/>
    <w:rsid w:val="00401C20"/>
    <w:rsid w:val="00401DB2"/>
    <w:rsid w:val="00402677"/>
    <w:rsid w:val="004027E8"/>
    <w:rsid w:val="004029DD"/>
    <w:rsid w:val="00402F8D"/>
    <w:rsid w:val="00402FD2"/>
    <w:rsid w:val="004030BF"/>
    <w:rsid w:val="004032AC"/>
    <w:rsid w:val="00403432"/>
    <w:rsid w:val="00403830"/>
    <w:rsid w:val="0040484B"/>
    <w:rsid w:val="00404D74"/>
    <w:rsid w:val="004059AA"/>
    <w:rsid w:val="00405ED5"/>
    <w:rsid w:val="00406024"/>
    <w:rsid w:val="004064AF"/>
    <w:rsid w:val="00406775"/>
    <w:rsid w:val="00406BF1"/>
    <w:rsid w:val="00407073"/>
    <w:rsid w:val="00407161"/>
    <w:rsid w:val="004071E1"/>
    <w:rsid w:val="004071F3"/>
    <w:rsid w:val="0040767F"/>
    <w:rsid w:val="00407A4B"/>
    <w:rsid w:val="00407C6D"/>
    <w:rsid w:val="004106F0"/>
    <w:rsid w:val="00410EC2"/>
    <w:rsid w:val="004110BB"/>
    <w:rsid w:val="00411644"/>
    <w:rsid w:val="004117F2"/>
    <w:rsid w:val="00411CC2"/>
    <w:rsid w:val="0041242E"/>
    <w:rsid w:val="00412FB4"/>
    <w:rsid w:val="00413547"/>
    <w:rsid w:val="0041355D"/>
    <w:rsid w:val="004139F9"/>
    <w:rsid w:val="00413B51"/>
    <w:rsid w:val="00413C45"/>
    <w:rsid w:val="00413CB7"/>
    <w:rsid w:val="00413F57"/>
    <w:rsid w:val="00414D0F"/>
    <w:rsid w:val="00414F73"/>
    <w:rsid w:val="00415C1F"/>
    <w:rsid w:val="00415DEC"/>
    <w:rsid w:val="00415E1B"/>
    <w:rsid w:val="0041636F"/>
    <w:rsid w:val="00416A09"/>
    <w:rsid w:val="00417140"/>
    <w:rsid w:val="004171D4"/>
    <w:rsid w:val="00417A27"/>
    <w:rsid w:val="00417B4D"/>
    <w:rsid w:val="00417D98"/>
    <w:rsid w:val="00417EAB"/>
    <w:rsid w:val="00417F9E"/>
    <w:rsid w:val="004201DC"/>
    <w:rsid w:val="0042044B"/>
    <w:rsid w:val="00420498"/>
    <w:rsid w:val="00420F86"/>
    <w:rsid w:val="00421268"/>
    <w:rsid w:val="004216F1"/>
    <w:rsid w:val="004224C2"/>
    <w:rsid w:val="0042274B"/>
    <w:rsid w:val="00422893"/>
    <w:rsid w:val="004228B4"/>
    <w:rsid w:val="00423C73"/>
    <w:rsid w:val="00423DAE"/>
    <w:rsid w:val="0042485F"/>
    <w:rsid w:val="00424A92"/>
    <w:rsid w:val="0042563D"/>
    <w:rsid w:val="00425868"/>
    <w:rsid w:val="00426C40"/>
    <w:rsid w:val="0042721B"/>
    <w:rsid w:val="00427566"/>
    <w:rsid w:val="00427EEF"/>
    <w:rsid w:val="00427FB8"/>
    <w:rsid w:val="0043076E"/>
    <w:rsid w:val="00430817"/>
    <w:rsid w:val="00430D74"/>
    <w:rsid w:val="00431097"/>
    <w:rsid w:val="0043199A"/>
    <w:rsid w:val="00431C61"/>
    <w:rsid w:val="0043288F"/>
    <w:rsid w:val="00432C78"/>
    <w:rsid w:val="00433617"/>
    <w:rsid w:val="004341BA"/>
    <w:rsid w:val="0043426D"/>
    <w:rsid w:val="00434391"/>
    <w:rsid w:val="0043461E"/>
    <w:rsid w:val="00434A46"/>
    <w:rsid w:val="00434E3E"/>
    <w:rsid w:val="00434E82"/>
    <w:rsid w:val="00435671"/>
    <w:rsid w:val="00435893"/>
    <w:rsid w:val="00435D73"/>
    <w:rsid w:val="00435F27"/>
    <w:rsid w:val="00436757"/>
    <w:rsid w:val="00436872"/>
    <w:rsid w:val="00437C70"/>
    <w:rsid w:val="0044024A"/>
    <w:rsid w:val="00440C3D"/>
    <w:rsid w:val="00441171"/>
    <w:rsid w:val="00441491"/>
    <w:rsid w:val="0044188C"/>
    <w:rsid w:val="004418BC"/>
    <w:rsid w:val="00441CDD"/>
    <w:rsid w:val="0044245E"/>
    <w:rsid w:val="00442C91"/>
    <w:rsid w:val="00442FBC"/>
    <w:rsid w:val="004439C1"/>
    <w:rsid w:val="00443B77"/>
    <w:rsid w:val="00443DBD"/>
    <w:rsid w:val="00443F5B"/>
    <w:rsid w:val="00444174"/>
    <w:rsid w:val="0044431F"/>
    <w:rsid w:val="004443B3"/>
    <w:rsid w:val="00444764"/>
    <w:rsid w:val="00445254"/>
    <w:rsid w:val="00445D10"/>
    <w:rsid w:val="0044600F"/>
    <w:rsid w:val="004464B2"/>
    <w:rsid w:val="00446611"/>
    <w:rsid w:val="00446E26"/>
    <w:rsid w:val="00446EE9"/>
    <w:rsid w:val="004470DA"/>
    <w:rsid w:val="00447BF5"/>
    <w:rsid w:val="004503D6"/>
    <w:rsid w:val="0045094E"/>
    <w:rsid w:val="00450CA7"/>
    <w:rsid w:val="004513CF"/>
    <w:rsid w:val="00451C86"/>
    <w:rsid w:val="00451CD7"/>
    <w:rsid w:val="00451DAE"/>
    <w:rsid w:val="00451E9F"/>
    <w:rsid w:val="00452157"/>
    <w:rsid w:val="0045249D"/>
    <w:rsid w:val="00452557"/>
    <w:rsid w:val="00453487"/>
    <w:rsid w:val="00453AB5"/>
    <w:rsid w:val="00453CAC"/>
    <w:rsid w:val="004541C3"/>
    <w:rsid w:val="00454795"/>
    <w:rsid w:val="00454EAF"/>
    <w:rsid w:val="00455430"/>
    <w:rsid w:val="00455B03"/>
    <w:rsid w:val="00455F85"/>
    <w:rsid w:val="00456B02"/>
    <w:rsid w:val="00456F92"/>
    <w:rsid w:val="0045744A"/>
    <w:rsid w:val="00457B8A"/>
    <w:rsid w:val="004600B1"/>
    <w:rsid w:val="00460820"/>
    <w:rsid w:val="004609E4"/>
    <w:rsid w:val="00460DF7"/>
    <w:rsid w:val="0046124C"/>
    <w:rsid w:val="004612B6"/>
    <w:rsid w:val="00461430"/>
    <w:rsid w:val="00461C5B"/>
    <w:rsid w:val="00461CCA"/>
    <w:rsid w:val="00462184"/>
    <w:rsid w:val="004626CC"/>
    <w:rsid w:val="0046280C"/>
    <w:rsid w:val="00462A87"/>
    <w:rsid w:val="00462DF5"/>
    <w:rsid w:val="00462E14"/>
    <w:rsid w:val="00463133"/>
    <w:rsid w:val="00463250"/>
    <w:rsid w:val="0046359E"/>
    <w:rsid w:val="00463CF0"/>
    <w:rsid w:val="00463F83"/>
    <w:rsid w:val="004642A7"/>
    <w:rsid w:val="004646F0"/>
    <w:rsid w:val="00464BCE"/>
    <w:rsid w:val="0046524A"/>
    <w:rsid w:val="00465674"/>
    <w:rsid w:val="00465D3E"/>
    <w:rsid w:val="00465EBE"/>
    <w:rsid w:val="00466203"/>
    <w:rsid w:val="00466561"/>
    <w:rsid w:val="004665E6"/>
    <w:rsid w:val="0046697E"/>
    <w:rsid w:val="004669DC"/>
    <w:rsid w:val="00466C44"/>
    <w:rsid w:val="00466F01"/>
    <w:rsid w:val="00466F12"/>
    <w:rsid w:val="00467A39"/>
    <w:rsid w:val="004705B5"/>
    <w:rsid w:val="004706C7"/>
    <w:rsid w:val="004707E7"/>
    <w:rsid w:val="00470852"/>
    <w:rsid w:val="00470B9D"/>
    <w:rsid w:val="00470DDF"/>
    <w:rsid w:val="00470ECF"/>
    <w:rsid w:val="00470F17"/>
    <w:rsid w:val="00471091"/>
    <w:rsid w:val="00471101"/>
    <w:rsid w:val="0047169C"/>
    <w:rsid w:val="00471C4D"/>
    <w:rsid w:val="00471D8D"/>
    <w:rsid w:val="004723FC"/>
    <w:rsid w:val="00472F59"/>
    <w:rsid w:val="00472FBE"/>
    <w:rsid w:val="00473522"/>
    <w:rsid w:val="00474C10"/>
    <w:rsid w:val="00474D23"/>
    <w:rsid w:val="00475052"/>
    <w:rsid w:val="004752FC"/>
    <w:rsid w:val="0047569E"/>
    <w:rsid w:val="0047618C"/>
    <w:rsid w:val="0047680B"/>
    <w:rsid w:val="0047686D"/>
    <w:rsid w:val="00476B3C"/>
    <w:rsid w:val="0047710F"/>
    <w:rsid w:val="004771EE"/>
    <w:rsid w:val="00477382"/>
    <w:rsid w:val="0047751B"/>
    <w:rsid w:val="004776CA"/>
    <w:rsid w:val="00477B6C"/>
    <w:rsid w:val="00477FCC"/>
    <w:rsid w:val="004804C3"/>
    <w:rsid w:val="004809FA"/>
    <w:rsid w:val="00480F79"/>
    <w:rsid w:val="0048124B"/>
    <w:rsid w:val="004815E7"/>
    <w:rsid w:val="00481E0D"/>
    <w:rsid w:val="00481E1C"/>
    <w:rsid w:val="00481ED8"/>
    <w:rsid w:val="00482313"/>
    <w:rsid w:val="0048287C"/>
    <w:rsid w:val="004831C4"/>
    <w:rsid w:val="004834EC"/>
    <w:rsid w:val="0048399A"/>
    <w:rsid w:val="00483F11"/>
    <w:rsid w:val="004840D1"/>
    <w:rsid w:val="00484935"/>
    <w:rsid w:val="00484F93"/>
    <w:rsid w:val="00485191"/>
    <w:rsid w:val="00487306"/>
    <w:rsid w:val="0048760E"/>
    <w:rsid w:val="00487702"/>
    <w:rsid w:val="004878BE"/>
    <w:rsid w:val="00487AA4"/>
    <w:rsid w:val="0049013A"/>
    <w:rsid w:val="00490176"/>
    <w:rsid w:val="00490EE9"/>
    <w:rsid w:val="00491449"/>
    <w:rsid w:val="0049158E"/>
    <w:rsid w:val="00491930"/>
    <w:rsid w:val="00491A68"/>
    <w:rsid w:val="0049236C"/>
    <w:rsid w:val="00492378"/>
    <w:rsid w:val="004923EF"/>
    <w:rsid w:val="004924FC"/>
    <w:rsid w:val="0049262C"/>
    <w:rsid w:val="00492A94"/>
    <w:rsid w:val="00492C6C"/>
    <w:rsid w:val="00492FFE"/>
    <w:rsid w:val="00493C4A"/>
    <w:rsid w:val="00493FFA"/>
    <w:rsid w:val="004941C9"/>
    <w:rsid w:val="004943F3"/>
    <w:rsid w:val="004945F9"/>
    <w:rsid w:val="004949D2"/>
    <w:rsid w:val="00494B53"/>
    <w:rsid w:val="00494D23"/>
    <w:rsid w:val="0049578E"/>
    <w:rsid w:val="0049585B"/>
    <w:rsid w:val="004958C3"/>
    <w:rsid w:val="00495CF5"/>
    <w:rsid w:val="00495FA4"/>
    <w:rsid w:val="004960CD"/>
    <w:rsid w:val="00496243"/>
    <w:rsid w:val="004967BD"/>
    <w:rsid w:val="00496CF2"/>
    <w:rsid w:val="00496DED"/>
    <w:rsid w:val="00496F92"/>
    <w:rsid w:val="0049790E"/>
    <w:rsid w:val="00497B60"/>
    <w:rsid w:val="004A0370"/>
    <w:rsid w:val="004A06BE"/>
    <w:rsid w:val="004A08EE"/>
    <w:rsid w:val="004A0F41"/>
    <w:rsid w:val="004A10C2"/>
    <w:rsid w:val="004A18D7"/>
    <w:rsid w:val="004A1919"/>
    <w:rsid w:val="004A2280"/>
    <w:rsid w:val="004A2E11"/>
    <w:rsid w:val="004A3CF1"/>
    <w:rsid w:val="004A3DA6"/>
    <w:rsid w:val="004A4205"/>
    <w:rsid w:val="004A462C"/>
    <w:rsid w:val="004A480C"/>
    <w:rsid w:val="004A4877"/>
    <w:rsid w:val="004A4B1E"/>
    <w:rsid w:val="004A51A8"/>
    <w:rsid w:val="004A6332"/>
    <w:rsid w:val="004A6BD1"/>
    <w:rsid w:val="004A6D11"/>
    <w:rsid w:val="004A778F"/>
    <w:rsid w:val="004A7B53"/>
    <w:rsid w:val="004A7BC8"/>
    <w:rsid w:val="004B0252"/>
    <w:rsid w:val="004B05C8"/>
    <w:rsid w:val="004B0724"/>
    <w:rsid w:val="004B1622"/>
    <w:rsid w:val="004B1712"/>
    <w:rsid w:val="004B1B2C"/>
    <w:rsid w:val="004B1C77"/>
    <w:rsid w:val="004B1EE3"/>
    <w:rsid w:val="004B26F1"/>
    <w:rsid w:val="004B2E6C"/>
    <w:rsid w:val="004B32D6"/>
    <w:rsid w:val="004B3832"/>
    <w:rsid w:val="004B38F6"/>
    <w:rsid w:val="004B431F"/>
    <w:rsid w:val="004B466F"/>
    <w:rsid w:val="004B4DCA"/>
    <w:rsid w:val="004B569F"/>
    <w:rsid w:val="004B5F86"/>
    <w:rsid w:val="004B6531"/>
    <w:rsid w:val="004B65E6"/>
    <w:rsid w:val="004B680D"/>
    <w:rsid w:val="004B68D2"/>
    <w:rsid w:val="004B6D14"/>
    <w:rsid w:val="004B6DB1"/>
    <w:rsid w:val="004B717F"/>
    <w:rsid w:val="004B72CA"/>
    <w:rsid w:val="004B7322"/>
    <w:rsid w:val="004B76CB"/>
    <w:rsid w:val="004B78F8"/>
    <w:rsid w:val="004C030F"/>
    <w:rsid w:val="004C046E"/>
    <w:rsid w:val="004C0842"/>
    <w:rsid w:val="004C16BF"/>
    <w:rsid w:val="004C1AFD"/>
    <w:rsid w:val="004C1D24"/>
    <w:rsid w:val="004C2FEF"/>
    <w:rsid w:val="004C3013"/>
    <w:rsid w:val="004C3468"/>
    <w:rsid w:val="004C3C76"/>
    <w:rsid w:val="004C40EF"/>
    <w:rsid w:val="004C4CD6"/>
    <w:rsid w:val="004C5B14"/>
    <w:rsid w:val="004C6545"/>
    <w:rsid w:val="004C6710"/>
    <w:rsid w:val="004C6B3F"/>
    <w:rsid w:val="004C6C6F"/>
    <w:rsid w:val="004C6F39"/>
    <w:rsid w:val="004C7002"/>
    <w:rsid w:val="004C7DF9"/>
    <w:rsid w:val="004C7F25"/>
    <w:rsid w:val="004D040F"/>
    <w:rsid w:val="004D071C"/>
    <w:rsid w:val="004D09FB"/>
    <w:rsid w:val="004D0BE7"/>
    <w:rsid w:val="004D0FDF"/>
    <w:rsid w:val="004D117E"/>
    <w:rsid w:val="004D1751"/>
    <w:rsid w:val="004D1814"/>
    <w:rsid w:val="004D189C"/>
    <w:rsid w:val="004D1B7E"/>
    <w:rsid w:val="004D21E4"/>
    <w:rsid w:val="004D2293"/>
    <w:rsid w:val="004D2735"/>
    <w:rsid w:val="004D31E2"/>
    <w:rsid w:val="004D3366"/>
    <w:rsid w:val="004D365B"/>
    <w:rsid w:val="004D3B84"/>
    <w:rsid w:val="004D44DF"/>
    <w:rsid w:val="004D4AEB"/>
    <w:rsid w:val="004D51BC"/>
    <w:rsid w:val="004D53A7"/>
    <w:rsid w:val="004D58C5"/>
    <w:rsid w:val="004D593C"/>
    <w:rsid w:val="004D5D2B"/>
    <w:rsid w:val="004D5D49"/>
    <w:rsid w:val="004D5E39"/>
    <w:rsid w:val="004D630B"/>
    <w:rsid w:val="004D6491"/>
    <w:rsid w:val="004D6A92"/>
    <w:rsid w:val="004D6AB9"/>
    <w:rsid w:val="004D6B26"/>
    <w:rsid w:val="004D6CA9"/>
    <w:rsid w:val="004D746C"/>
    <w:rsid w:val="004D760F"/>
    <w:rsid w:val="004D76EB"/>
    <w:rsid w:val="004D7940"/>
    <w:rsid w:val="004E0186"/>
    <w:rsid w:val="004E0465"/>
    <w:rsid w:val="004E056E"/>
    <w:rsid w:val="004E0928"/>
    <w:rsid w:val="004E17BC"/>
    <w:rsid w:val="004E1CD1"/>
    <w:rsid w:val="004E2543"/>
    <w:rsid w:val="004E3941"/>
    <w:rsid w:val="004E4573"/>
    <w:rsid w:val="004E476E"/>
    <w:rsid w:val="004E4C93"/>
    <w:rsid w:val="004E4D27"/>
    <w:rsid w:val="004E4E72"/>
    <w:rsid w:val="004E4E93"/>
    <w:rsid w:val="004E5C8A"/>
    <w:rsid w:val="004E60A3"/>
    <w:rsid w:val="004E6F7E"/>
    <w:rsid w:val="004E7623"/>
    <w:rsid w:val="004E77D8"/>
    <w:rsid w:val="004E7B15"/>
    <w:rsid w:val="004E7F2A"/>
    <w:rsid w:val="004F014E"/>
    <w:rsid w:val="004F0BAA"/>
    <w:rsid w:val="004F0BBE"/>
    <w:rsid w:val="004F0FD0"/>
    <w:rsid w:val="004F1994"/>
    <w:rsid w:val="004F1F46"/>
    <w:rsid w:val="004F2434"/>
    <w:rsid w:val="004F2824"/>
    <w:rsid w:val="004F28FD"/>
    <w:rsid w:val="004F2C35"/>
    <w:rsid w:val="004F3C98"/>
    <w:rsid w:val="004F45BC"/>
    <w:rsid w:val="004F46AE"/>
    <w:rsid w:val="004F48E3"/>
    <w:rsid w:val="004F5F39"/>
    <w:rsid w:val="004F61D4"/>
    <w:rsid w:val="004F61EC"/>
    <w:rsid w:val="004F701D"/>
    <w:rsid w:val="004F74B5"/>
    <w:rsid w:val="004F7517"/>
    <w:rsid w:val="004F7BDB"/>
    <w:rsid w:val="005003FE"/>
    <w:rsid w:val="00500C20"/>
    <w:rsid w:val="00500D25"/>
    <w:rsid w:val="005013A2"/>
    <w:rsid w:val="005018EA"/>
    <w:rsid w:val="00501B87"/>
    <w:rsid w:val="00501C41"/>
    <w:rsid w:val="00501FD5"/>
    <w:rsid w:val="00502C34"/>
    <w:rsid w:val="0050309E"/>
    <w:rsid w:val="00503C80"/>
    <w:rsid w:val="00503DFD"/>
    <w:rsid w:val="0050458A"/>
    <w:rsid w:val="00504B02"/>
    <w:rsid w:val="00505592"/>
    <w:rsid w:val="00505BFB"/>
    <w:rsid w:val="00505C13"/>
    <w:rsid w:val="00505C20"/>
    <w:rsid w:val="00505E36"/>
    <w:rsid w:val="005060AD"/>
    <w:rsid w:val="00506226"/>
    <w:rsid w:val="00506B80"/>
    <w:rsid w:val="00506CA5"/>
    <w:rsid w:val="00507254"/>
    <w:rsid w:val="005074F2"/>
    <w:rsid w:val="005075A6"/>
    <w:rsid w:val="00507646"/>
    <w:rsid w:val="00507BB6"/>
    <w:rsid w:val="005101B0"/>
    <w:rsid w:val="00510478"/>
    <w:rsid w:val="00510541"/>
    <w:rsid w:val="00511468"/>
    <w:rsid w:val="00511633"/>
    <w:rsid w:val="0051171F"/>
    <w:rsid w:val="00511C75"/>
    <w:rsid w:val="00512284"/>
    <w:rsid w:val="00512798"/>
    <w:rsid w:val="00512CEB"/>
    <w:rsid w:val="0051318E"/>
    <w:rsid w:val="00513578"/>
    <w:rsid w:val="00513BEC"/>
    <w:rsid w:val="00514347"/>
    <w:rsid w:val="0051473D"/>
    <w:rsid w:val="00514D54"/>
    <w:rsid w:val="00514D86"/>
    <w:rsid w:val="00515032"/>
    <w:rsid w:val="005156F7"/>
    <w:rsid w:val="00515B57"/>
    <w:rsid w:val="00515C04"/>
    <w:rsid w:val="00515CC2"/>
    <w:rsid w:val="00516247"/>
    <w:rsid w:val="0051633F"/>
    <w:rsid w:val="00516500"/>
    <w:rsid w:val="00516744"/>
    <w:rsid w:val="00516D46"/>
    <w:rsid w:val="00516F6A"/>
    <w:rsid w:val="00517FA3"/>
    <w:rsid w:val="00520040"/>
    <w:rsid w:val="00520071"/>
    <w:rsid w:val="00520535"/>
    <w:rsid w:val="005207D8"/>
    <w:rsid w:val="005210A8"/>
    <w:rsid w:val="005213C4"/>
    <w:rsid w:val="00521C6A"/>
    <w:rsid w:val="00522547"/>
    <w:rsid w:val="0052287C"/>
    <w:rsid w:val="00523297"/>
    <w:rsid w:val="0052342A"/>
    <w:rsid w:val="005235A5"/>
    <w:rsid w:val="005236FD"/>
    <w:rsid w:val="005238B3"/>
    <w:rsid w:val="0052425F"/>
    <w:rsid w:val="00524437"/>
    <w:rsid w:val="00524BDC"/>
    <w:rsid w:val="00525435"/>
    <w:rsid w:val="00525806"/>
    <w:rsid w:val="00525E33"/>
    <w:rsid w:val="00525E43"/>
    <w:rsid w:val="00525E8B"/>
    <w:rsid w:val="00526826"/>
    <w:rsid w:val="00526B6F"/>
    <w:rsid w:val="005270D1"/>
    <w:rsid w:val="00527422"/>
    <w:rsid w:val="00527F08"/>
    <w:rsid w:val="00530ABC"/>
    <w:rsid w:val="00532328"/>
    <w:rsid w:val="00532579"/>
    <w:rsid w:val="00532C4C"/>
    <w:rsid w:val="00532CCF"/>
    <w:rsid w:val="00533657"/>
    <w:rsid w:val="00533F77"/>
    <w:rsid w:val="0053449D"/>
    <w:rsid w:val="005348AD"/>
    <w:rsid w:val="00534CBD"/>
    <w:rsid w:val="00534CD5"/>
    <w:rsid w:val="00534D29"/>
    <w:rsid w:val="00534EB2"/>
    <w:rsid w:val="00534ED2"/>
    <w:rsid w:val="00534F8C"/>
    <w:rsid w:val="005353DB"/>
    <w:rsid w:val="0053543C"/>
    <w:rsid w:val="00535C30"/>
    <w:rsid w:val="0053654A"/>
    <w:rsid w:val="0053687F"/>
    <w:rsid w:val="005368FA"/>
    <w:rsid w:val="0053724D"/>
    <w:rsid w:val="0053759E"/>
    <w:rsid w:val="005378FB"/>
    <w:rsid w:val="00537EE0"/>
    <w:rsid w:val="00537FA3"/>
    <w:rsid w:val="005400C1"/>
    <w:rsid w:val="00540F63"/>
    <w:rsid w:val="0054103B"/>
    <w:rsid w:val="005420C2"/>
    <w:rsid w:val="005424B2"/>
    <w:rsid w:val="00542A3F"/>
    <w:rsid w:val="00542AE7"/>
    <w:rsid w:val="005436E3"/>
    <w:rsid w:val="00543953"/>
    <w:rsid w:val="00543B0F"/>
    <w:rsid w:val="00543DD7"/>
    <w:rsid w:val="00544711"/>
    <w:rsid w:val="00544DC3"/>
    <w:rsid w:val="005455F5"/>
    <w:rsid w:val="0054588E"/>
    <w:rsid w:val="005459D8"/>
    <w:rsid w:val="00545BB8"/>
    <w:rsid w:val="0054605C"/>
    <w:rsid w:val="005461B4"/>
    <w:rsid w:val="005466E5"/>
    <w:rsid w:val="005468BB"/>
    <w:rsid w:val="00546FBD"/>
    <w:rsid w:val="005470FA"/>
    <w:rsid w:val="005471D2"/>
    <w:rsid w:val="005476F8"/>
    <w:rsid w:val="005479D7"/>
    <w:rsid w:val="00547C55"/>
    <w:rsid w:val="005502AD"/>
    <w:rsid w:val="00550F41"/>
    <w:rsid w:val="00551383"/>
    <w:rsid w:val="00551E06"/>
    <w:rsid w:val="00552197"/>
    <w:rsid w:val="005521FB"/>
    <w:rsid w:val="00552318"/>
    <w:rsid w:val="00552514"/>
    <w:rsid w:val="0055261E"/>
    <w:rsid w:val="005532AD"/>
    <w:rsid w:val="0055354D"/>
    <w:rsid w:val="00553678"/>
    <w:rsid w:val="00553B00"/>
    <w:rsid w:val="005543C8"/>
    <w:rsid w:val="005556FF"/>
    <w:rsid w:val="00555867"/>
    <w:rsid w:val="00555E7C"/>
    <w:rsid w:val="00555F53"/>
    <w:rsid w:val="00556267"/>
    <w:rsid w:val="005566E8"/>
    <w:rsid w:val="00556A1F"/>
    <w:rsid w:val="00556B39"/>
    <w:rsid w:val="005573CD"/>
    <w:rsid w:val="00557440"/>
    <w:rsid w:val="00557448"/>
    <w:rsid w:val="005574F4"/>
    <w:rsid w:val="00557E2E"/>
    <w:rsid w:val="00557EA6"/>
    <w:rsid w:val="00557F63"/>
    <w:rsid w:val="0056020D"/>
    <w:rsid w:val="0056027E"/>
    <w:rsid w:val="005609EB"/>
    <w:rsid w:val="005612BF"/>
    <w:rsid w:val="0056165A"/>
    <w:rsid w:val="00561AA2"/>
    <w:rsid w:val="00562029"/>
    <w:rsid w:val="00562085"/>
    <w:rsid w:val="00562220"/>
    <w:rsid w:val="0056231C"/>
    <w:rsid w:val="00562B97"/>
    <w:rsid w:val="00562F6C"/>
    <w:rsid w:val="005630A2"/>
    <w:rsid w:val="005631C2"/>
    <w:rsid w:val="0056324E"/>
    <w:rsid w:val="00563C1A"/>
    <w:rsid w:val="00563CF3"/>
    <w:rsid w:val="00563D4D"/>
    <w:rsid w:val="0056472E"/>
    <w:rsid w:val="0056475A"/>
    <w:rsid w:val="00564762"/>
    <w:rsid w:val="00564811"/>
    <w:rsid w:val="00564857"/>
    <w:rsid w:val="00564BFD"/>
    <w:rsid w:val="00565182"/>
    <w:rsid w:val="00565434"/>
    <w:rsid w:val="00565775"/>
    <w:rsid w:val="00565830"/>
    <w:rsid w:val="00565F67"/>
    <w:rsid w:val="0056616B"/>
    <w:rsid w:val="00566196"/>
    <w:rsid w:val="00566493"/>
    <w:rsid w:val="005664A8"/>
    <w:rsid w:val="005670FA"/>
    <w:rsid w:val="0056785D"/>
    <w:rsid w:val="00567A43"/>
    <w:rsid w:val="00570036"/>
    <w:rsid w:val="005705A9"/>
    <w:rsid w:val="00570664"/>
    <w:rsid w:val="00570C94"/>
    <w:rsid w:val="005715A9"/>
    <w:rsid w:val="0057173D"/>
    <w:rsid w:val="00571C59"/>
    <w:rsid w:val="0057209F"/>
    <w:rsid w:val="00572671"/>
    <w:rsid w:val="00572844"/>
    <w:rsid w:val="0057286E"/>
    <w:rsid w:val="00572B85"/>
    <w:rsid w:val="005733B8"/>
    <w:rsid w:val="005734E0"/>
    <w:rsid w:val="00573586"/>
    <w:rsid w:val="00573B92"/>
    <w:rsid w:val="00573F6B"/>
    <w:rsid w:val="00574213"/>
    <w:rsid w:val="00574386"/>
    <w:rsid w:val="00574754"/>
    <w:rsid w:val="005749C8"/>
    <w:rsid w:val="00574C69"/>
    <w:rsid w:val="005754FD"/>
    <w:rsid w:val="00575C26"/>
    <w:rsid w:val="00575E7C"/>
    <w:rsid w:val="00576530"/>
    <w:rsid w:val="00576C9C"/>
    <w:rsid w:val="00576E82"/>
    <w:rsid w:val="0057725A"/>
    <w:rsid w:val="005778D9"/>
    <w:rsid w:val="00580198"/>
    <w:rsid w:val="005806E3"/>
    <w:rsid w:val="00580E27"/>
    <w:rsid w:val="005812F5"/>
    <w:rsid w:val="005826CE"/>
    <w:rsid w:val="005829D0"/>
    <w:rsid w:val="00582D74"/>
    <w:rsid w:val="00582DD4"/>
    <w:rsid w:val="00582FCD"/>
    <w:rsid w:val="005832A6"/>
    <w:rsid w:val="0058330A"/>
    <w:rsid w:val="005834BD"/>
    <w:rsid w:val="005837DA"/>
    <w:rsid w:val="00583820"/>
    <w:rsid w:val="00583971"/>
    <w:rsid w:val="005845A4"/>
    <w:rsid w:val="005845F4"/>
    <w:rsid w:val="0058476F"/>
    <w:rsid w:val="005848DB"/>
    <w:rsid w:val="0058498E"/>
    <w:rsid w:val="005853CB"/>
    <w:rsid w:val="005854AB"/>
    <w:rsid w:val="005860C3"/>
    <w:rsid w:val="00586E1B"/>
    <w:rsid w:val="005870EA"/>
    <w:rsid w:val="00587100"/>
    <w:rsid w:val="0059007C"/>
    <w:rsid w:val="00590099"/>
    <w:rsid w:val="00590587"/>
    <w:rsid w:val="00590AEE"/>
    <w:rsid w:val="00591C23"/>
    <w:rsid w:val="0059205A"/>
    <w:rsid w:val="0059241E"/>
    <w:rsid w:val="0059247F"/>
    <w:rsid w:val="0059275D"/>
    <w:rsid w:val="005935E2"/>
    <w:rsid w:val="005937B2"/>
    <w:rsid w:val="00594806"/>
    <w:rsid w:val="00594F03"/>
    <w:rsid w:val="00594F5A"/>
    <w:rsid w:val="005952CB"/>
    <w:rsid w:val="0059534F"/>
    <w:rsid w:val="005955E3"/>
    <w:rsid w:val="00595807"/>
    <w:rsid w:val="005958A2"/>
    <w:rsid w:val="0059628E"/>
    <w:rsid w:val="0059645F"/>
    <w:rsid w:val="00596A3D"/>
    <w:rsid w:val="00596EEB"/>
    <w:rsid w:val="005974EA"/>
    <w:rsid w:val="005975D8"/>
    <w:rsid w:val="00597E15"/>
    <w:rsid w:val="00597E9D"/>
    <w:rsid w:val="005A0038"/>
    <w:rsid w:val="005A019D"/>
    <w:rsid w:val="005A0BFD"/>
    <w:rsid w:val="005A0D47"/>
    <w:rsid w:val="005A15DC"/>
    <w:rsid w:val="005A23A7"/>
    <w:rsid w:val="005A2471"/>
    <w:rsid w:val="005A290B"/>
    <w:rsid w:val="005A294E"/>
    <w:rsid w:val="005A29B4"/>
    <w:rsid w:val="005A2EE3"/>
    <w:rsid w:val="005A332B"/>
    <w:rsid w:val="005A3B5A"/>
    <w:rsid w:val="005A3C82"/>
    <w:rsid w:val="005A410C"/>
    <w:rsid w:val="005A47B3"/>
    <w:rsid w:val="005A47F9"/>
    <w:rsid w:val="005A4EEE"/>
    <w:rsid w:val="005A5110"/>
    <w:rsid w:val="005A54C0"/>
    <w:rsid w:val="005A61AB"/>
    <w:rsid w:val="005A61BD"/>
    <w:rsid w:val="005A68E1"/>
    <w:rsid w:val="005A6E69"/>
    <w:rsid w:val="005A6F04"/>
    <w:rsid w:val="005A7BB0"/>
    <w:rsid w:val="005B0738"/>
    <w:rsid w:val="005B0B6C"/>
    <w:rsid w:val="005B0DC3"/>
    <w:rsid w:val="005B0F82"/>
    <w:rsid w:val="005B1F89"/>
    <w:rsid w:val="005B2164"/>
    <w:rsid w:val="005B23BE"/>
    <w:rsid w:val="005B26D5"/>
    <w:rsid w:val="005B2743"/>
    <w:rsid w:val="005B33E1"/>
    <w:rsid w:val="005B3508"/>
    <w:rsid w:val="005B35A8"/>
    <w:rsid w:val="005B3816"/>
    <w:rsid w:val="005B3C26"/>
    <w:rsid w:val="005B4115"/>
    <w:rsid w:val="005B418E"/>
    <w:rsid w:val="005B4341"/>
    <w:rsid w:val="005B4517"/>
    <w:rsid w:val="005B469D"/>
    <w:rsid w:val="005B4F75"/>
    <w:rsid w:val="005B554F"/>
    <w:rsid w:val="005B5572"/>
    <w:rsid w:val="005B5582"/>
    <w:rsid w:val="005B5816"/>
    <w:rsid w:val="005B585B"/>
    <w:rsid w:val="005B5888"/>
    <w:rsid w:val="005B58AA"/>
    <w:rsid w:val="005B5B62"/>
    <w:rsid w:val="005B60D9"/>
    <w:rsid w:val="005B618C"/>
    <w:rsid w:val="005B71B1"/>
    <w:rsid w:val="005B71D5"/>
    <w:rsid w:val="005B78BB"/>
    <w:rsid w:val="005B7CA6"/>
    <w:rsid w:val="005C004E"/>
    <w:rsid w:val="005C01EE"/>
    <w:rsid w:val="005C0831"/>
    <w:rsid w:val="005C08FB"/>
    <w:rsid w:val="005C0FDB"/>
    <w:rsid w:val="005C10B4"/>
    <w:rsid w:val="005C150B"/>
    <w:rsid w:val="005C1811"/>
    <w:rsid w:val="005C187E"/>
    <w:rsid w:val="005C1E6D"/>
    <w:rsid w:val="005C1EBD"/>
    <w:rsid w:val="005C27B5"/>
    <w:rsid w:val="005C2A60"/>
    <w:rsid w:val="005C4024"/>
    <w:rsid w:val="005C419D"/>
    <w:rsid w:val="005C423A"/>
    <w:rsid w:val="005C4295"/>
    <w:rsid w:val="005C452B"/>
    <w:rsid w:val="005C4948"/>
    <w:rsid w:val="005C4AC0"/>
    <w:rsid w:val="005C4B64"/>
    <w:rsid w:val="005C4F8C"/>
    <w:rsid w:val="005C592E"/>
    <w:rsid w:val="005C5D29"/>
    <w:rsid w:val="005C5D79"/>
    <w:rsid w:val="005C5E99"/>
    <w:rsid w:val="005C6169"/>
    <w:rsid w:val="005C6450"/>
    <w:rsid w:val="005C6F37"/>
    <w:rsid w:val="005C799B"/>
    <w:rsid w:val="005C7B8F"/>
    <w:rsid w:val="005C7C13"/>
    <w:rsid w:val="005C7C20"/>
    <w:rsid w:val="005C7F60"/>
    <w:rsid w:val="005D0002"/>
    <w:rsid w:val="005D01FC"/>
    <w:rsid w:val="005D03F8"/>
    <w:rsid w:val="005D052C"/>
    <w:rsid w:val="005D0B5D"/>
    <w:rsid w:val="005D0D2D"/>
    <w:rsid w:val="005D0EC5"/>
    <w:rsid w:val="005D103B"/>
    <w:rsid w:val="005D1182"/>
    <w:rsid w:val="005D1636"/>
    <w:rsid w:val="005D199B"/>
    <w:rsid w:val="005D1DFC"/>
    <w:rsid w:val="005D23C1"/>
    <w:rsid w:val="005D2A33"/>
    <w:rsid w:val="005D2F57"/>
    <w:rsid w:val="005D3003"/>
    <w:rsid w:val="005D355A"/>
    <w:rsid w:val="005D3A5F"/>
    <w:rsid w:val="005D3A67"/>
    <w:rsid w:val="005D4311"/>
    <w:rsid w:val="005D44E2"/>
    <w:rsid w:val="005D47B6"/>
    <w:rsid w:val="005D4EF2"/>
    <w:rsid w:val="005D5294"/>
    <w:rsid w:val="005D5512"/>
    <w:rsid w:val="005D5618"/>
    <w:rsid w:val="005D5645"/>
    <w:rsid w:val="005D5D3F"/>
    <w:rsid w:val="005D65F5"/>
    <w:rsid w:val="005D680A"/>
    <w:rsid w:val="005D6C13"/>
    <w:rsid w:val="005E06A3"/>
    <w:rsid w:val="005E0849"/>
    <w:rsid w:val="005E08BB"/>
    <w:rsid w:val="005E0955"/>
    <w:rsid w:val="005E11EC"/>
    <w:rsid w:val="005E120A"/>
    <w:rsid w:val="005E1859"/>
    <w:rsid w:val="005E1F88"/>
    <w:rsid w:val="005E2133"/>
    <w:rsid w:val="005E2455"/>
    <w:rsid w:val="005E329E"/>
    <w:rsid w:val="005E3ACF"/>
    <w:rsid w:val="005E3B6E"/>
    <w:rsid w:val="005E42DE"/>
    <w:rsid w:val="005E450E"/>
    <w:rsid w:val="005E453A"/>
    <w:rsid w:val="005E45E9"/>
    <w:rsid w:val="005E4889"/>
    <w:rsid w:val="005E4954"/>
    <w:rsid w:val="005E4CB0"/>
    <w:rsid w:val="005E4F8E"/>
    <w:rsid w:val="005E5096"/>
    <w:rsid w:val="005E57EB"/>
    <w:rsid w:val="005E59AC"/>
    <w:rsid w:val="005E59C1"/>
    <w:rsid w:val="005E7A69"/>
    <w:rsid w:val="005E7FF9"/>
    <w:rsid w:val="005F0526"/>
    <w:rsid w:val="005F0870"/>
    <w:rsid w:val="005F0890"/>
    <w:rsid w:val="005F0A0C"/>
    <w:rsid w:val="005F0A72"/>
    <w:rsid w:val="005F114C"/>
    <w:rsid w:val="005F14E6"/>
    <w:rsid w:val="005F15D2"/>
    <w:rsid w:val="005F19A5"/>
    <w:rsid w:val="005F1BDE"/>
    <w:rsid w:val="005F2914"/>
    <w:rsid w:val="005F32E8"/>
    <w:rsid w:val="005F34C8"/>
    <w:rsid w:val="005F395B"/>
    <w:rsid w:val="005F3965"/>
    <w:rsid w:val="005F43B2"/>
    <w:rsid w:val="005F47AF"/>
    <w:rsid w:val="005F4A72"/>
    <w:rsid w:val="005F4E56"/>
    <w:rsid w:val="005F548F"/>
    <w:rsid w:val="005F5536"/>
    <w:rsid w:val="005F5775"/>
    <w:rsid w:val="005F5CA5"/>
    <w:rsid w:val="005F5DF2"/>
    <w:rsid w:val="005F6861"/>
    <w:rsid w:val="005F6CF4"/>
    <w:rsid w:val="005F72AE"/>
    <w:rsid w:val="005F7335"/>
    <w:rsid w:val="005F75D6"/>
    <w:rsid w:val="005F76D3"/>
    <w:rsid w:val="005F78DE"/>
    <w:rsid w:val="005F7BEE"/>
    <w:rsid w:val="006003A4"/>
    <w:rsid w:val="006003AD"/>
    <w:rsid w:val="006003E6"/>
    <w:rsid w:val="006004EE"/>
    <w:rsid w:val="006005CF"/>
    <w:rsid w:val="00600ABF"/>
    <w:rsid w:val="00600E22"/>
    <w:rsid w:val="00601459"/>
    <w:rsid w:val="00601DD2"/>
    <w:rsid w:val="00601FCE"/>
    <w:rsid w:val="0060214B"/>
    <w:rsid w:val="00602378"/>
    <w:rsid w:val="006024B0"/>
    <w:rsid w:val="00602A0B"/>
    <w:rsid w:val="00602BD5"/>
    <w:rsid w:val="00602F5B"/>
    <w:rsid w:val="00603928"/>
    <w:rsid w:val="00603970"/>
    <w:rsid w:val="00603B9D"/>
    <w:rsid w:val="00603C19"/>
    <w:rsid w:val="00603DE5"/>
    <w:rsid w:val="00604F2B"/>
    <w:rsid w:val="006050DF"/>
    <w:rsid w:val="0060535D"/>
    <w:rsid w:val="006055FD"/>
    <w:rsid w:val="0060561B"/>
    <w:rsid w:val="0060584E"/>
    <w:rsid w:val="006058A2"/>
    <w:rsid w:val="0060598A"/>
    <w:rsid w:val="00605A51"/>
    <w:rsid w:val="00605ECA"/>
    <w:rsid w:val="0060747E"/>
    <w:rsid w:val="00607486"/>
    <w:rsid w:val="00607507"/>
    <w:rsid w:val="00607CCB"/>
    <w:rsid w:val="0061001D"/>
    <w:rsid w:val="00610768"/>
    <w:rsid w:val="00610EAD"/>
    <w:rsid w:val="00611333"/>
    <w:rsid w:val="00612135"/>
    <w:rsid w:val="006123EC"/>
    <w:rsid w:val="00612D67"/>
    <w:rsid w:val="00612E41"/>
    <w:rsid w:val="0061343F"/>
    <w:rsid w:val="00613B90"/>
    <w:rsid w:val="0061425C"/>
    <w:rsid w:val="006142D2"/>
    <w:rsid w:val="006148BD"/>
    <w:rsid w:val="00614A0C"/>
    <w:rsid w:val="00614B06"/>
    <w:rsid w:val="00614FFE"/>
    <w:rsid w:val="006153E0"/>
    <w:rsid w:val="00615A6F"/>
    <w:rsid w:val="00616391"/>
    <w:rsid w:val="0061646B"/>
    <w:rsid w:val="006169DB"/>
    <w:rsid w:val="00616E28"/>
    <w:rsid w:val="00617291"/>
    <w:rsid w:val="00620745"/>
    <w:rsid w:val="00620A9A"/>
    <w:rsid w:val="00620B19"/>
    <w:rsid w:val="00620CF8"/>
    <w:rsid w:val="00620DE4"/>
    <w:rsid w:val="0062152A"/>
    <w:rsid w:val="006218DE"/>
    <w:rsid w:val="00621AE9"/>
    <w:rsid w:val="00621BB8"/>
    <w:rsid w:val="00622625"/>
    <w:rsid w:val="006226F2"/>
    <w:rsid w:val="00622942"/>
    <w:rsid w:val="00622B61"/>
    <w:rsid w:val="00622D52"/>
    <w:rsid w:val="00623D46"/>
    <w:rsid w:val="0062408C"/>
    <w:rsid w:val="00624742"/>
    <w:rsid w:val="0062487E"/>
    <w:rsid w:val="00624DC0"/>
    <w:rsid w:val="00625573"/>
    <w:rsid w:val="006258AC"/>
    <w:rsid w:val="00625AA0"/>
    <w:rsid w:val="00625AA1"/>
    <w:rsid w:val="00625AF4"/>
    <w:rsid w:val="00625B1D"/>
    <w:rsid w:val="00625BDE"/>
    <w:rsid w:val="00625C6B"/>
    <w:rsid w:val="00626618"/>
    <w:rsid w:val="006268E5"/>
    <w:rsid w:val="00626BF4"/>
    <w:rsid w:val="00626F13"/>
    <w:rsid w:val="00626FF9"/>
    <w:rsid w:val="00627253"/>
    <w:rsid w:val="00627410"/>
    <w:rsid w:val="00627903"/>
    <w:rsid w:val="00627A33"/>
    <w:rsid w:val="00627ED7"/>
    <w:rsid w:val="00630D4F"/>
    <w:rsid w:val="006310A6"/>
    <w:rsid w:val="006321FD"/>
    <w:rsid w:val="00632455"/>
    <w:rsid w:val="00632963"/>
    <w:rsid w:val="0063315E"/>
    <w:rsid w:val="00633509"/>
    <w:rsid w:val="00633CC8"/>
    <w:rsid w:val="0063414B"/>
    <w:rsid w:val="00634581"/>
    <w:rsid w:val="00634F5C"/>
    <w:rsid w:val="006351D7"/>
    <w:rsid w:val="006352CB"/>
    <w:rsid w:val="00635ECB"/>
    <w:rsid w:val="0063609D"/>
    <w:rsid w:val="00636633"/>
    <w:rsid w:val="006366A3"/>
    <w:rsid w:val="00636A43"/>
    <w:rsid w:val="00636A8C"/>
    <w:rsid w:val="00636B9E"/>
    <w:rsid w:val="00636E1C"/>
    <w:rsid w:val="006374DC"/>
    <w:rsid w:val="00637A86"/>
    <w:rsid w:val="0064003A"/>
    <w:rsid w:val="006403C7"/>
    <w:rsid w:val="0064055C"/>
    <w:rsid w:val="006408A6"/>
    <w:rsid w:val="006409B9"/>
    <w:rsid w:val="00640BDE"/>
    <w:rsid w:val="00641BE5"/>
    <w:rsid w:val="006420B9"/>
    <w:rsid w:val="006423C5"/>
    <w:rsid w:val="00642666"/>
    <w:rsid w:val="00642CD7"/>
    <w:rsid w:val="0064307B"/>
    <w:rsid w:val="00643681"/>
    <w:rsid w:val="006437AE"/>
    <w:rsid w:val="00644435"/>
    <w:rsid w:val="0064444B"/>
    <w:rsid w:val="00644588"/>
    <w:rsid w:val="00644885"/>
    <w:rsid w:val="0064499D"/>
    <w:rsid w:val="00644AC8"/>
    <w:rsid w:val="00644D66"/>
    <w:rsid w:val="00645AEC"/>
    <w:rsid w:val="00645D2E"/>
    <w:rsid w:val="00646B94"/>
    <w:rsid w:val="00646C6B"/>
    <w:rsid w:val="00646CE4"/>
    <w:rsid w:val="00646E5D"/>
    <w:rsid w:val="00647072"/>
    <w:rsid w:val="0064780A"/>
    <w:rsid w:val="006479DB"/>
    <w:rsid w:val="00647BED"/>
    <w:rsid w:val="00647D90"/>
    <w:rsid w:val="006504DD"/>
    <w:rsid w:val="006509F8"/>
    <w:rsid w:val="00650AB2"/>
    <w:rsid w:val="006511DA"/>
    <w:rsid w:val="006515A4"/>
    <w:rsid w:val="00651A98"/>
    <w:rsid w:val="006524B4"/>
    <w:rsid w:val="006528A1"/>
    <w:rsid w:val="00652B02"/>
    <w:rsid w:val="00652D37"/>
    <w:rsid w:val="00652F3B"/>
    <w:rsid w:val="006531E6"/>
    <w:rsid w:val="00653A7F"/>
    <w:rsid w:val="0065564C"/>
    <w:rsid w:val="00655688"/>
    <w:rsid w:val="00655CB2"/>
    <w:rsid w:val="00655DB3"/>
    <w:rsid w:val="006568AD"/>
    <w:rsid w:val="00656D7C"/>
    <w:rsid w:val="00657363"/>
    <w:rsid w:val="00657AFC"/>
    <w:rsid w:val="00657E67"/>
    <w:rsid w:val="00661880"/>
    <w:rsid w:val="00661B18"/>
    <w:rsid w:val="00661B1F"/>
    <w:rsid w:val="00661C97"/>
    <w:rsid w:val="00661E02"/>
    <w:rsid w:val="00661EBC"/>
    <w:rsid w:val="006621AB"/>
    <w:rsid w:val="006625CA"/>
    <w:rsid w:val="00662F8A"/>
    <w:rsid w:val="00663BF9"/>
    <w:rsid w:val="00664880"/>
    <w:rsid w:val="006649FA"/>
    <w:rsid w:val="00664D9C"/>
    <w:rsid w:val="00665322"/>
    <w:rsid w:val="006653AA"/>
    <w:rsid w:val="0066540C"/>
    <w:rsid w:val="00665E5E"/>
    <w:rsid w:val="00666846"/>
    <w:rsid w:val="00666B8B"/>
    <w:rsid w:val="00667077"/>
    <w:rsid w:val="006670ED"/>
    <w:rsid w:val="006709B1"/>
    <w:rsid w:val="00670ABF"/>
    <w:rsid w:val="0067107F"/>
    <w:rsid w:val="0067134C"/>
    <w:rsid w:val="00671EE7"/>
    <w:rsid w:val="0067253E"/>
    <w:rsid w:val="00672581"/>
    <w:rsid w:val="00672E5B"/>
    <w:rsid w:val="00672FD6"/>
    <w:rsid w:val="00673304"/>
    <w:rsid w:val="00673537"/>
    <w:rsid w:val="0067383F"/>
    <w:rsid w:val="00673D91"/>
    <w:rsid w:val="0067408A"/>
    <w:rsid w:val="0067431D"/>
    <w:rsid w:val="00674512"/>
    <w:rsid w:val="006748D9"/>
    <w:rsid w:val="00674BC2"/>
    <w:rsid w:val="00674D52"/>
    <w:rsid w:val="006750C6"/>
    <w:rsid w:val="006752FF"/>
    <w:rsid w:val="00676937"/>
    <w:rsid w:val="00676FAF"/>
    <w:rsid w:val="006774C9"/>
    <w:rsid w:val="00677759"/>
    <w:rsid w:val="00677B65"/>
    <w:rsid w:val="00677EA1"/>
    <w:rsid w:val="006801EA"/>
    <w:rsid w:val="0068033F"/>
    <w:rsid w:val="00680495"/>
    <w:rsid w:val="0068055D"/>
    <w:rsid w:val="00680BDB"/>
    <w:rsid w:val="00680DBB"/>
    <w:rsid w:val="00681272"/>
    <w:rsid w:val="00681322"/>
    <w:rsid w:val="0068139F"/>
    <w:rsid w:val="0068194A"/>
    <w:rsid w:val="00681CC0"/>
    <w:rsid w:val="00681D76"/>
    <w:rsid w:val="006837A7"/>
    <w:rsid w:val="00683CC1"/>
    <w:rsid w:val="00683D7A"/>
    <w:rsid w:val="00683D89"/>
    <w:rsid w:val="006840F9"/>
    <w:rsid w:val="0068410A"/>
    <w:rsid w:val="00684385"/>
    <w:rsid w:val="00684916"/>
    <w:rsid w:val="00684A5A"/>
    <w:rsid w:val="00684DCD"/>
    <w:rsid w:val="0068531D"/>
    <w:rsid w:val="006859AC"/>
    <w:rsid w:val="00685F1E"/>
    <w:rsid w:val="006861B8"/>
    <w:rsid w:val="00686314"/>
    <w:rsid w:val="00686481"/>
    <w:rsid w:val="00686E21"/>
    <w:rsid w:val="00687017"/>
    <w:rsid w:val="00687992"/>
    <w:rsid w:val="00687C8E"/>
    <w:rsid w:val="00687F41"/>
    <w:rsid w:val="00690413"/>
    <w:rsid w:val="00690EBA"/>
    <w:rsid w:val="00691144"/>
    <w:rsid w:val="006917CA"/>
    <w:rsid w:val="006926C9"/>
    <w:rsid w:val="006933E3"/>
    <w:rsid w:val="00693A7C"/>
    <w:rsid w:val="00693FC9"/>
    <w:rsid w:val="00694230"/>
    <w:rsid w:val="00694386"/>
    <w:rsid w:val="00694CA9"/>
    <w:rsid w:val="00694E1B"/>
    <w:rsid w:val="0069510E"/>
    <w:rsid w:val="006956BE"/>
    <w:rsid w:val="00695C1B"/>
    <w:rsid w:val="006960A6"/>
    <w:rsid w:val="006960F5"/>
    <w:rsid w:val="00697286"/>
    <w:rsid w:val="0069733E"/>
    <w:rsid w:val="0069785D"/>
    <w:rsid w:val="00697DD2"/>
    <w:rsid w:val="006A00DC"/>
    <w:rsid w:val="006A0139"/>
    <w:rsid w:val="006A08C4"/>
    <w:rsid w:val="006A1362"/>
    <w:rsid w:val="006A19B7"/>
    <w:rsid w:val="006A1A0A"/>
    <w:rsid w:val="006A23A5"/>
    <w:rsid w:val="006A2874"/>
    <w:rsid w:val="006A2A33"/>
    <w:rsid w:val="006A2D0F"/>
    <w:rsid w:val="006A3085"/>
    <w:rsid w:val="006A30FB"/>
    <w:rsid w:val="006A3947"/>
    <w:rsid w:val="006A42D7"/>
    <w:rsid w:val="006A42E2"/>
    <w:rsid w:val="006A5416"/>
    <w:rsid w:val="006A54EA"/>
    <w:rsid w:val="006A58E3"/>
    <w:rsid w:val="006A5C14"/>
    <w:rsid w:val="006A5EEB"/>
    <w:rsid w:val="006A6208"/>
    <w:rsid w:val="006A6CEF"/>
    <w:rsid w:val="006A71E1"/>
    <w:rsid w:val="006A75EF"/>
    <w:rsid w:val="006A7ED1"/>
    <w:rsid w:val="006B04AA"/>
    <w:rsid w:val="006B06EA"/>
    <w:rsid w:val="006B1167"/>
    <w:rsid w:val="006B11C8"/>
    <w:rsid w:val="006B13FD"/>
    <w:rsid w:val="006B1833"/>
    <w:rsid w:val="006B2553"/>
    <w:rsid w:val="006B2831"/>
    <w:rsid w:val="006B2E58"/>
    <w:rsid w:val="006B2E9A"/>
    <w:rsid w:val="006B318F"/>
    <w:rsid w:val="006B3614"/>
    <w:rsid w:val="006B36AC"/>
    <w:rsid w:val="006B3DEA"/>
    <w:rsid w:val="006B4511"/>
    <w:rsid w:val="006B487D"/>
    <w:rsid w:val="006B48AF"/>
    <w:rsid w:val="006B4F57"/>
    <w:rsid w:val="006B527D"/>
    <w:rsid w:val="006B52E2"/>
    <w:rsid w:val="006B5447"/>
    <w:rsid w:val="006B5E94"/>
    <w:rsid w:val="006B642C"/>
    <w:rsid w:val="006B6F5C"/>
    <w:rsid w:val="006B7293"/>
    <w:rsid w:val="006B7B2D"/>
    <w:rsid w:val="006C02CD"/>
    <w:rsid w:val="006C04B7"/>
    <w:rsid w:val="006C04D3"/>
    <w:rsid w:val="006C0ED3"/>
    <w:rsid w:val="006C1487"/>
    <w:rsid w:val="006C1AF8"/>
    <w:rsid w:val="006C1DCF"/>
    <w:rsid w:val="006C23B9"/>
    <w:rsid w:val="006C272E"/>
    <w:rsid w:val="006C2C8A"/>
    <w:rsid w:val="006C3514"/>
    <w:rsid w:val="006C37A4"/>
    <w:rsid w:val="006C3874"/>
    <w:rsid w:val="006C3A23"/>
    <w:rsid w:val="006C3D4B"/>
    <w:rsid w:val="006C3E1E"/>
    <w:rsid w:val="006C4198"/>
    <w:rsid w:val="006C4652"/>
    <w:rsid w:val="006C4D95"/>
    <w:rsid w:val="006C5351"/>
    <w:rsid w:val="006C5A59"/>
    <w:rsid w:val="006C5FD8"/>
    <w:rsid w:val="006C651C"/>
    <w:rsid w:val="006C6A31"/>
    <w:rsid w:val="006C6A65"/>
    <w:rsid w:val="006C6AA3"/>
    <w:rsid w:val="006C73D2"/>
    <w:rsid w:val="006C780C"/>
    <w:rsid w:val="006C78BA"/>
    <w:rsid w:val="006C78E1"/>
    <w:rsid w:val="006C7A38"/>
    <w:rsid w:val="006D01B1"/>
    <w:rsid w:val="006D04D1"/>
    <w:rsid w:val="006D0EC8"/>
    <w:rsid w:val="006D1768"/>
    <w:rsid w:val="006D198A"/>
    <w:rsid w:val="006D2125"/>
    <w:rsid w:val="006D2561"/>
    <w:rsid w:val="006D2FF8"/>
    <w:rsid w:val="006D35D8"/>
    <w:rsid w:val="006D38BA"/>
    <w:rsid w:val="006D4611"/>
    <w:rsid w:val="006D49D6"/>
    <w:rsid w:val="006D4C05"/>
    <w:rsid w:val="006D4E68"/>
    <w:rsid w:val="006D51F4"/>
    <w:rsid w:val="006D561B"/>
    <w:rsid w:val="006D65B7"/>
    <w:rsid w:val="006D66D8"/>
    <w:rsid w:val="006D68FB"/>
    <w:rsid w:val="006D6C2D"/>
    <w:rsid w:val="006D6D29"/>
    <w:rsid w:val="006D6DE0"/>
    <w:rsid w:val="006D7182"/>
    <w:rsid w:val="006D74FC"/>
    <w:rsid w:val="006D7BC8"/>
    <w:rsid w:val="006E0127"/>
    <w:rsid w:val="006E0162"/>
    <w:rsid w:val="006E01E9"/>
    <w:rsid w:val="006E02B7"/>
    <w:rsid w:val="006E03E9"/>
    <w:rsid w:val="006E06EB"/>
    <w:rsid w:val="006E102E"/>
    <w:rsid w:val="006E1115"/>
    <w:rsid w:val="006E12E8"/>
    <w:rsid w:val="006E1852"/>
    <w:rsid w:val="006E1878"/>
    <w:rsid w:val="006E18DB"/>
    <w:rsid w:val="006E1B53"/>
    <w:rsid w:val="006E1C11"/>
    <w:rsid w:val="006E1CB1"/>
    <w:rsid w:val="006E27A4"/>
    <w:rsid w:val="006E3244"/>
    <w:rsid w:val="006E33ED"/>
    <w:rsid w:val="006E353A"/>
    <w:rsid w:val="006E3DFF"/>
    <w:rsid w:val="006E41B7"/>
    <w:rsid w:val="006E4F88"/>
    <w:rsid w:val="006E4FD7"/>
    <w:rsid w:val="006E5834"/>
    <w:rsid w:val="006E5941"/>
    <w:rsid w:val="006E5B36"/>
    <w:rsid w:val="006E5D76"/>
    <w:rsid w:val="006E63E8"/>
    <w:rsid w:val="006E6CE0"/>
    <w:rsid w:val="006E7509"/>
    <w:rsid w:val="006E7BB7"/>
    <w:rsid w:val="006E7BD9"/>
    <w:rsid w:val="006E7C02"/>
    <w:rsid w:val="006E7D1E"/>
    <w:rsid w:val="006E7E78"/>
    <w:rsid w:val="006F0DC2"/>
    <w:rsid w:val="006F0EE1"/>
    <w:rsid w:val="006F12A7"/>
    <w:rsid w:val="006F15A5"/>
    <w:rsid w:val="006F20B1"/>
    <w:rsid w:val="006F349C"/>
    <w:rsid w:val="006F362C"/>
    <w:rsid w:val="006F3BF7"/>
    <w:rsid w:val="006F40EE"/>
    <w:rsid w:val="006F4148"/>
    <w:rsid w:val="006F4EB1"/>
    <w:rsid w:val="006F562C"/>
    <w:rsid w:val="006F597F"/>
    <w:rsid w:val="006F5BE8"/>
    <w:rsid w:val="006F5C33"/>
    <w:rsid w:val="006F6B5F"/>
    <w:rsid w:val="006F7718"/>
    <w:rsid w:val="0070012C"/>
    <w:rsid w:val="007003F7"/>
    <w:rsid w:val="0070046D"/>
    <w:rsid w:val="00700653"/>
    <w:rsid w:val="00700ABA"/>
    <w:rsid w:val="00700BEF"/>
    <w:rsid w:val="00701139"/>
    <w:rsid w:val="007013A3"/>
    <w:rsid w:val="007025E5"/>
    <w:rsid w:val="00702F3E"/>
    <w:rsid w:val="007032DE"/>
    <w:rsid w:val="0070342E"/>
    <w:rsid w:val="00703DD9"/>
    <w:rsid w:val="00704048"/>
    <w:rsid w:val="00704614"/>
    <w:rsid w:val="00704AF9"/>
    <w:rsid w:val="00704B64"/>
    <w:rsid w:val="00704C34"/>
    <w:rsid w:val="00704FDA"/>
    <w:rsid w:val="00705385"/>
    <w:rsid w:val="00705ACF"/>
    <w:rsid w:val="00705B45"/>
    <w:rsid w:val="00705B5E"/>
    <w:rsid w:val="00705C3F"/>
    <w:rsid w:val="00706791"/>
    <w:rsid w:val="00706DFC"/>
    <w:rsid w:val="00706FD3"/>
    <w:rsid w:val="007109E5"/>
    <w:rsid w:val="00710F98"/>
    <w:rsid w:val="00711292"/>
    <w:rsid w:val="0071209E"/>
    <w:rsid w:val="00712101"/>
    <w:rsid w:val="00712168"/>
    <w:rsid w:val="0071258F"/>
    <w:rsid w:val="0071265D"/>
    <w:rsid w:val="00712FB0"/>
    <w:rsid w:val="00715730"/>
    <w:rsid w:val="007163A7"/>
    <w:rsid w:val="0071642F"/>
    <w:rsid w:val="00716677"/>
    <w:rsid w:val="00716B68"/>
    <w:rsid w:val="00716C43"/>
    <w:rsid w:val="00717519"/>
    <w:rsid w:val="007176D0"/>
    <w:rsid w:val="007176FA"/>
    <w:rsid w:val="007178F9"/>
    <w:rsid w:val="00717B46"/>
    <w:rsid w:val="00717C5A"/>
    <w:rsid w:val="00720413"/>
    <w:rsid w:val="007204FA"/>
    <w:rsid w:val="00720622"/>
    <w:rsid w:val="00720709"/>
    <w:rsid w:val="007208D6"/>
    <w:rsid w:val="00720AA2"/>
    <w:rsid w:val="00720D51"/>
    <w:rsid w:val="00720F00"/>
    <w:rsid w:val="0072124D"/>
    <w:rsid w:val="00721409"/>
    <w:rsid w:val="00721553"/>
    <w:rsid w:val="007215EB"/>
    <w:rsid w:val="0072176A"/>
    <w:rsid w:val="00721CAA"/>
    <w:rsid w:val="00721F21"/>
    <w:rsid w:val="0072276E"/>
    <w:rsid w:val="00722894"/>
    <w:rsid w:val="00722AD3"/>
    <w:rsid w:val="00722D61"/>
    <w:rsid w:val="00723568"/>
    <w:rsid w:val="00723CA8"/>
    <w:rsid w:val="00724624"/>
    <w:rsid w:val="0072498D"/>
    <w:rsid w:val="00724D51"/>
    <w:rsid w:val="00724DCA"/>
    <w:rsid w:val="00725207"/>
    <w:rsid w:val="00725276"/>
    <w:rsid w:val="0072541C"/>
    <w:rsid w:val="00725836"/>
    <w:rsid w:val="007258F2"/>
    <w:rsid w:val="00725AF1"/>
    <w:rsid w:val="0072621D"/>
    <w:rsid w:val="007264C0"/>
    <w:rsid w:val="00726CCB"/>
    <w:rsid w:val="00726FD5"/>
    <w:rsid w:val="007275C1"/>
    <w:rsid w:val="0072796C"/>
    <w:rsid w:val="00727E47"/>
    <w:rsid w:val="00730510"/>
    <w:rsid w:val="0073072D"/>
    <w:rsid w:val="0073159F"/>
    <w:rsid w:val="007315B2"/>
    <w:rsid w:val="007318FA"/>
    <w:rsid w:val="00731CB9"/>
    <w:rsid w:val="00731E71"/>
    <w:rsid w:val="00731EE5"/>
    <w:rsid w:val="00732226"/>
    <w:rsid w:val="00732492"/>
    <w:rsid w:val="007329E3"/>
    <w:rsid w:val="00733042"/>
    <w:rsid w:val="00733106"/>
    <w:rsid w:val="007336B2"/>
    <w:rsid w:val="007336FE"/>
    <w:rsid w:val="007336FF"/>
    <w:rsid w:val="00733C03"/>
    <w:rsid w:val="00733EBD"/>
    <w:rsid w:val="0073400B"/>
    <w:rsid w:val="0073437F"/>
    <w:rsid w:val="00734E2A"/>
    <w:rsid w:val="007353BF"/>
    <w:rsid w:val="0073560D"/>
    <w:rsid w:val="007356A4"/>
    <w:rsid w:val="00735A4D"/>
    <w:rsid w:val="007368FC"/>
    <w:rsid w:val="00736B4C"/>
    <w:rsid w:val="0073731E"/>
    <w:rsid w:val="00737727"/>
    <w:rsid w:val="007401EF"/>
    <w:rsid w:val="007409B3"/>
    <w:rsid w:val="00740B4C"/>
    <w:rsid w:val="00741057"/>
    <w:rsid w:val="0074117C"/>
    <w:rsid w:val="007414DB"/>
    <w:rsid w:val="0074167C"/>
    <w:rsid w:val="0074211F"/>
    <w:rsid w:val="00743160"/>
    <w:rsid w:val="00743664"/>
    <w:rsid w:val="0074367A"/>
    <w:rsid w:val="00743699"/>
    <w:rsid w:val="0074382A"/>
    <w:rsid w:val="00744755"/>
    <w:rsid w:val="00744A75"/>
    <w:rsid w:val="00744E43"/>
    <w:rsid w:val="0074537F"/>
    <w:rsid w:val="007453FB"/>
    <w:rsid w:val="007458CC"/>
    <w:rsid w:val="00745B23"/>
    <w:rsid w:val="00745D04"/>
    <w:rsid w:val="007462B8"/>
    <w:rsid w:val="007465F9"/>
    <w:rsid w:val="00747550"/>
    <w:rsid w:val="00747593"/>
    <w:rsid w:val="00747753"/>
    <w:rsid w:val="0075052A"/>
    <w:rsid w:val="00750CD6"/>
    <w:rsid w:val="00750FD9"/>
    <w:rsid w:val="007510B4"/>
    <w:rsid w:val="007510C1"/>
    <w:rsid w:val="00751727"/>
    <w:rsid w:val="00751DFA"/>
    <w:rsid w:val="0075230B"/>
    <w:rsid w:val="007524C5"/>
    <w:rsid w:val="00752572"/>
    <w:rsid w:val="00752BC2"/>
    <w:rsid w:val="00753C2B"/>
    <w:rsid w:val="00754007"/>
    <w:rsid w:val="00754AA3"/>
    <w:rsid w:val="00754D7A"/>
    <w:rsid w:val="00755063"/>
    <w:rsid w:val="00755846"/>
    <w:rsid w:val="00755A21"/>
    <w:rsid w:val="00755A30"/>
    <w:rsid w:val="00755A73"/>
    <w:rsid w:val="00755BAB"/>
    <w:rsid w:val="007561F2"/>
    <w:rsid w:val="0075693A"/>
    <w:rsid w:val="00756BBF"/>
    <w:rsid w:val="0075749E"/>
    <w:rsid w:val="0075750E"/>
    <w:rsid w:val="007576A1"/>
    <w:rsid w:val="0075771E"/>
    <w:rsid w:val="00760309"/>
    <w:rsid w:val="00760909"/>
    <w:rsid w:val="0076131E"/>
    <w:rsid w:val="007616B1"/>
    <w:rsid w:val="007616C9"/>
    <w:rsid w:val="00761EFC"/>
    <w:rsid w:val="00762742"/>
    <w:rsid w:val="007635E7"/>
    <w:rsid w:val="00763DC6"/>
    <w:rsid w:val="00764EEB"/>
    <w:rsid w:val="00764F0C"/>
    <w:rsid w:val="00764F1A"/>
    <w:rsid w:val="00765050"/>
    <w:rsid w:val="00765459"/>
    <w:rsid w:val="007658B9"/>
    <w:rsid w:val="00765AB0"/>
    <w:rsid w:val="00765AC1"/>
    <w:rsid w:val="00766931"/>
    <w:rsid w:val="0076767C"/>
    <w:rsid w:val="007676F8"/>
    <w:rsid w:val="00767760"/>
    <w:rsid w:val="00767B7F"/>
    <w:rsid w:val="00767EF6"/>
    <w:rsid w:val="0077007C"/>
    <w:rsid w:val="00770473"/>
    <w:rsid w:val="007705E1"/>
    <w:rsid w:val="00770D55"/>
    <w:rsid w:val="00770EA6"/>
    <w:rsid w:val="007710CE"/>
    <w:rsid w:val="0077181D"/>
    <w:rsid w:val="00771DE4"/>
    <w:rsid w:val="00772482"/>
    <w:rsid w:val="00772C3C"/>
    <w:rsid w:val="00772D93"/>
    <w:rsid w:val="0077362E"/>
    <w:rsid w:val="00773CAF"/>
    <w:rsid w:val="00773DAF"/>
    <w:rsid w:val="00773F9B"/>
    <w:rsid w:val="00774213"/>
    <w:rsid w:val="00774E52"/>
    <w:rsid w:val="00775C16"/>
    <w:rsid w:val="00775CC5"/>
    <w:rsid w:val="00776014"/>
    <w:rsid w:val="00776063"/>
    <w:rsid w:val="007760F2"/>
    <w:rsid w:val="007763E7"/>
    <w:rsid w:val="00776AF2"/>
    <w:rsid w:val="00776BEB"/>
    <w:rsid w:val="00776BFC"/>
    <w:rsid w:val="00776E8A"/>
    <w:rsid w:val="00777017"/>
    <w:rsid w:val="0077705D"/>
    <w:rsid w:val="007770EE"/>
    <w:rsid w:val="00777260"/>
    <w:rsid w:val="007776F8"/>
    <w:rsid w:val="007779A1"/>
    <w:rsid w:val="00777DAD"/>
    <w:rsid w:val="007802B7"/>
    <w:rsid w:val="00780322"/>
    <w:rsid w:val="007803AF"/>
    <w:rsid w:val="00780437"/>
    <w:rsid w:val="00780633"/>
    <w:rsid w:val="0078080B"/>
    <w:rsid w:val="00780AD4"/>
    <w:rsid w:val="00781321"/>
    <w:rsid w:val="00781A53"/>
    <w:rsid w:val="00781B9D"/>
    <w:rsid w:val="00781D4D"/>
    <w:rsid w:val="00782044"/>
    <w:rsid w:val="00782590"/>
    <w:rsid w:val="007826CA"/>
    <w:rsid w:val="00783448"/>
    <w:rsid w:val="00783A85"/>
    <w:rsid w:val="0078401B"/>
    <w:rsid w:val="00784247"/>
    <w:rsid w:val="00784528"/>
    <w:rsid w:val="007846A8"/>
    <w:rsid w:val="00784B9C"/>
    <w:rsid w:val="00785160"/>
    <w:rsid w:val="007851B2"/>
    <w:rsid w:val="00785859"/>
    <w:rsid w:val="007858BC"/>
    <w:rsid w:val="0078616E"/>
    <w:rsid w:val="00786320"/>
    <w:rsid w:val="0078664B"/>
    <w:rsid w:val="00786D24"/>
    <w:rsid w:val="007876D6"/>
    <w:rsid w:val="00787ABE"/>
    <w:rsid w:val="00787D4F"/>
    <w:rsid w:val="00790198"/>
    <w:rsid w:val="00790711"/>
    <w:rsid w:val="00791184"/>
    <w:rsid w:val="00791572"/>
    <w:rsid w:val="007916B0"/>
    <w:rsid w:val="007917AC"/>
    <w:rsid w:val="007919E9"/>
    <w:rsid w:val="007919EC"/>
    <w:rsid w:val="00792620"/>
    <w:rsid w:val="0079302E"/>
    <w:rsid w:val="007931EF"/>
    <w:rsid w:val="00793393"/>
    <w:rsid w:val="007934B5"/>
    <w:rsid w:val="00793621"/>
    <w:rsid w:val="00793917"/>
    <w:rsid w:val="00793A7E"/>
    <w:rsid w:val="00793B3E"/>
    <w:rsid w:val="00793F5C"/>
    <w:rsid w:val="00794184"/>
    <w:rsid w:val="00794222"/>
    <w:rsid w:val="007947B6"/>
    <w:rsid w:val="007953CF"/>
    <w:rsid w:val="007953EC"/>
    <w:rsid w:val="00795619"/>
    <w:rsid w:val="00796598"/>
    <w:rsid w:val="007966BA"/>
    <w:rsid w:val="0079695F"/>
    <w:rsid w:val="00796CBE"/>
    <w:rsid w:val="00796DDA"/>
    <w:rsid w:val="007977E9"/>
    <w:rsid w:val="007A0FCB"/>
    <w:rsid w:val="007A12AB"/>
    <w:rsid w:val="007A1691"/>
    <w:rsid w:val="007A1A44"/>
    <w:rsid w:val="007A1E4B"/>
    <w:rsid w:val="007A1ECA"/>
    <w:rsid w:val="007A22E7"/>
    <w:rsid w:val="007A2E04"/>
    <w:rsid w:val="007A3479"/>
    <w:rsid w:val="007A372C"/>
    <w:rsid w:val="007A3B9A"/>
    <w:rsid w:val="007A411C"/>
    <w:rsid w:val="007A43BC"/>
    <w:rsid w:val="007A47AA"/>
    <w:rsid w:val="007A51D8"/>
    <w:rsid w:val="007A5269"/>
    <w:rsid w:val="007A5824"/>
    <w:rsid w:val="007A5906"/>
    <w:rsid w:val="007A5A94"/>
    <w:rsid w:val="007A5F62"/>
    <w:rsid w:val="007A5FA1"/>
    <w:rsid w:val="007A63E9"/>
    <w:rsid w:val="007A6861"/>
    <w:rsid w:val="007A6A66"/>
    <w:rsid w:val="007A6CB6"/>
    <w:rsid w:val="007A6D55"/>
    <w:rsid w:val="007A73E6"/>
    <w:rsid w:val="007A752D"/>
    <w:rsid w:val="007B0112"/>
    <w:rsid w:val="007B01A8"/>
    <w:rsid w:val="007B0BC8"/>
    <w:rsid w:val="007B0E53"/>
    <w:rsid w:val="007B100A"/>
    <w:rsid w:val="007B13EB"/>
    <w:rsid w:val="007B1BAE"/>
    <w:rsid w:val="007B208A"/>
    <w:rsid w:val="007B355F"/>
    <w:rsid w:val="007B36A2"/>
    <w:rsid w:val="007B470A"/>
    <w:rsid w:val="007B4B03"/>
    <w:rsid w:val="007B4BF1"/>
    <w:rsid w:val="007B528E"/>
    <w:rsid w:val="007B5713"/>
    <w:rsid w:val="007B5BB7"/>
    <w:rsid w:val="007B5D3D"/>
    <w:rsid w:val="007B6719"/>
    <w:rsid w:val="007B6D72"/>
    <w:rsid w:val="007B6D9D"/>
    <w:rsid w:val="007B7057"/>
    <w:rsid w:val="007B742B"/>
    <w:rsid w:val="007B7681"/>
    <w:rsid w:val="007B7AC5"/>
    <w:rsid w:val="007C0664"/>
    <w:rsid w:val="007C0A4D"/>
    <w:rsid w:val="007C0D42"/>
    <w:rsid w:val="007C1A5F"/>
    <w:rsid w:val="007C2076"/>
    <w:rsid w:val="007C21C8"/>
    <w:rsid w:val="007C2673"/>
    <w:rsid w:val="007C3012"/>
    <w:rsid w:val="007C30E8"/>
    <w:rsid w:val="007C3377"/>
    <w:rsid w:val="007C37C6"/>
    <w:rsid w:val="007C3845"/>
    <w:rsid w:val="007C3948"/>
    <w:rsid w:val="007C3BA4"/>
    <w:rsid w:val="007C4761"/>
    <w:rsid w:val="007C5228"/>
    <w:rsid w:val="007C54A6"/>
    <w:rsid w:val="007C54B7"/>
    <w:rsid w:val="007C59B4"/>
    <w:rsid w:val="007C5A76"/>
    <w:rsid w:val="007C5F08"/>
    <w:rsid w:val="007C6210"/>
    <w:rsid w:val="007C6684"/>
    <w:rsid w:val="007C689B"/>
    <w:rsid w:val="007C6B36"/>
    <w:rsid w:val="007C7B5A"/>
    <w:rsid w:val="007C7BEB"/>
    <w:rsid w:val="007C7FDE"/>
    <w:rsid w:val="007D06D9"/>
    <w:rsid w:val="007D10E6"/>
    <w:rsid w:val="007D182B"/>
    <w:rsid w:val="007D1CCB"/>
    <w:rsid w:val="007D1F52"/>
    <w:rsid w:val="007D2A7E"/>
    <w:rsid w:val="007D2C2C"/>
    <w:rsid w:val="007D2EA3"/>
    <w:rsid w:val="007D3317"/>
    <w:rsid w:val="007D38F3"/>
    <w:rsid w:val="007D39D0"/>
    <w:rsid w:val="007D3F3D"/>
    <w:rsid w:val="007D4076"/>
    <w:rsid w:val="007D4171"/>
    <w:rsid w:val="007D427B"/>
    <w:rsid w:val="007D45E5"/>
    <w:rsid w:val="007D4BDA"/>
    <w:rsid w:val="007D4CDA"/>
    <w:rsid w:val="007D4D02"/>
    <w:rsid w:val="007D4D4E"/>
    <w:rsid w:val="007D507C"/>
    <w:rsid w:val="007D540C"/>
    <w:rsid w:val="007D5E61"/>
    <w:rsid w:val="007D6DDE"/>
    <w:rsid w:val="007D6ED6"/>
    <w:rsid w:val="007D7557"/>
    <w:rsid w:val="007D782C"/>
    <w:rsid w:val="007D7BC7"/>
    <w:rsid w:val="007D7FD2"/>
    <w:rsid w:val="007D7FDE"/>
    <w:rsid w:val="007E018E"/>
    <w:rsid w:val="007E0823"/>
    <w:rsid w:val="007E0A1F"/>
    <w:rsid w:val="007E0D6F"/>
    <w:rsid w:val="007E1302"/>
    <w:rsid w:val="007E1D88"/>
    <w:rsid w:val="007E20CF"/>
    <w:rsid w:val="007E2498"/>
    <w:rsid w:val="007E2724"/>
    <w:rsid w:val="007E2E2D"/>
    <w:rsid w:val="007E32B1"/>
    <w:rsid w:val="007E3943"/>
    <w:rsid w:val="007E399D"/>
    <w:rsid w:val="007E3B12"/>
    <w:rsid w:val="007E3E9A"/>
    <w:rsid w:val="007E4461"/>
    <w:rsid w:val="007E4649"/>
    <w:rsid w:val="007E47B7"/>
    <w:rsid w:val="007E4C3A"/>
    <w:rsid w:val="007E52DF"/>
    <w:rsid w:val="007E56D3"/>
    <w:rsid w:val="007E5824"/>
    <w:rsid w:val="007E59A5"/>
    <w:rsid w:val="007E5ED1"/>
    <w:rsid w:val="007E6397"/>
    <w:rsid w:val="007E72D5"/>
    <w:rsid w:val="007E731D"/>
    <w:rsid w:val="007E77FB"/>
    <w:rsid w:val="007E7F3C"/>
    <w:rsid w:val="007F0128"/>
    <w:rsid w:val="007F0262"/>
    <w:rsid w:val="007F0473"/>
    <w:rsid w:val="007F05BD"/>
    <w:rsid w:val="007F0764"/>
    <w:rsid w:val="007F0AC2"/>
    <w:rsid w:val="007F0B2E"/>
    <w:rsid w:val="007F0DAC"/>
    <w:rsid w:val="007F138C"/>
    <w:rsid w:val="007F2C14"/>
    <w:rsid w:val="007F319A"/>
    <w:rsid w:val="007F3290"/>
    <w:rsid w:val="007F32F9"/>
    <w:rsid w:val="007F3630"/>
    <w:rsid w:val="007F371E"/>
    <w:rsid w:val="007F385F"/>
    <w:rsid w:val="007F3A59"/>
    <w:rsid w:val="007F47B1"/>
    <w:rsid w:val="007F47E6"/>
    <w:rsid w:val="007F4AA8"/>
    <w:rsid w:val="007F5959"/>
    <w:rsid w:val="007F64C3"/>
    <w:rsid w:val="007F6683"/>
    <w:rsid w:val="007F7432"/>
    <w:rsid w:val="007F7A00"/>
    <w:rsid w:val="007F7B0F"/>
    <w:rsid w:val="007F7BBE"/>
    <w:rsid w:val="007F7C90"/>
    <w:rsid w:val="007F7DE1"/>
    <w:rsid w:val="007F7E50"/>
    <w:rsid w:val="008002E2"/>
    <w:rsid w:val="0080061C"/>
    <w:rsid w:val="0080072B"/>
    <w:rsid w:val="008014B3"/>
    <w:rsid w:val="00801697"/>
    <w:rsid w:val="008017E2"/>
    <w:rsid w:val="00801E61"/>
    <w:rsid w:val="00802032"/>
    <w:rsid w:val="00802512"/>
    <w:rsid w:val="00802650"/>
    <w:rsid w:val="00802AA1"/>
    <w:rsid w:val="00802B12"/>
    <w:rsid w:val="00802B91"/>
    <w:rsid w:val="008036E2"/>
    <w:rsid w:val="008037B8"/>
    <w:rsid w:val="00803D92"/>
    <w:rsid w:val="008043AD"/>
    <w:rsid w:val="0080483E"/>
    <w:rsid w:val="00804F27"/>
    <w:rsid w:val="00804FE7"/>
    <w:rsid w:val="00805062"/>
    <w:rsid w:val="00805720"/>
    <w:rsid w:val="00806470"/>
    <w:rsid w:val="00806B74"/>
    <w:rsid w:val="00807292"/>
    <w:rsid w:val="00807CA4"/>
    <w:rsid w:val="00807EC9"/>
    <w:rsid w:val="00810150"/>
    <w:rsid w:val="0081025D"/>
    <w:rsid w:val="0081059D"/>
    <w:rsid w:val="00810B23"/>
    <w:rsid w:val="00810E90"/>
    <w:rsid w:val="008112D7"/>
    <w:rsid w:val="008117F4"/>
    <w:rsid w:val="00811C11"/>
    <w:rsid w:val="00811E71"/>
    <w:rsid w:val="00812BC5"/>
    <w:rsid w:val="008132E7"/>
    <w:rsid w:val="0081367D"/>
    <w:rsid w:val="008146B7"/>
    <w:rsid w:val="00815179"/>
    <w:rsid w:val="00815224"/>
    <w:rsid w:val="00815E21"/>
    <w:rsid w:val="00816166"/>
    <w:rsid w:val="00816520"/>
    <w:rsid w:val="00816619"/>
    <w:rsid w:val="00816743"/>
    <w:rsid w:val="00816787"/>
    <w:rsid w:val="00816D11"/>
    <w:rsid w:val="00816FAF"/>
    <w:rsid w:val="008172E2"/>
    <w:rsid w:val="0081758C"/>
    <w:rsid w:val="00817A47"/>
    <w:rsid w:val="00817CAC"/>
    <w:rsid w:val="00817F96"/>
    <w:rsid w:val="00817FE5"/>
    <w:rsid w:val="008200E3"/>
    <w:rsid w:val="008206CD"/>
    <w:rsid w:val="00821640"/>
    <w:rsid w:val="00821776"/>
    <w:rsid w:val="008218D5"/>
    <w:rsid w:val="0082191B"/>
    <w:rsid w:val="008220E2"/>
    <w:rsid w:val="00822128"/>
    <w:rsid w:val="00822673"/>
    <w:rsid w:val="008232C7"/>
    <w:rsid w:val="00823436"/>
    <w:rsid w:val="0082411E"/>
    <w:rsid w:val="0082434E"/>
    <w:rsid w:val="0082453D"/>
    <w:rsid w:val="008248A6"/>
    <w:rsid w:val="008248E6"/>
    <w:rsid w:val="00824B1F"/>
    <w:rsid w:val="00825194"/>
    <w:rsid w:val="00825196"/>
    <w:rsid w:val="0082580E"/>
    <w:rsid w:val="008264EC"/>
    <w:rsid w:val="0082660B"/>
    <w:rsid w:val="00826696"/>
    <w:rsid w:val="00826A85"/>
    <w:rsid w:val="00826C00"/>
    <w:rsid w:val="00826EED"/>
    <w:rsid w:val="0082719B"/>
    <w:rsid w:val="008272A1"/>
    <w:rsid w:val="00827576"/>
    <w:rsid w:val="00827BBF"/>
    <w:rsid w:val="00827BD3"/>
    <w:rsid w:val="00827C20"/>
    <w:rsid w:val="008301B6"/>
    <w:rsid w:val="00830477"/>
    <w:rsid w:val="00830518"/>
    <w:rsid w:val="008306BF"/>
    <w:rsid w:val="008306EA"/>
    <w:rsid w:val="00830967"/>
    <w:rsid w:val="00830B45"/>
    <w:rsid w:val="00830BF3"/>
    <w:rsid w:val="00830FCB"/>
    <w:rsid w:val="0083103C"/>
    <w:rsid w:val="00831053"/>
    <w:rsid w:val="0083132E"/>
    <w:rsid w:val="00831685"/>
    <w:rsid w:val="00831704"/>
    <w:rsid w:val="00831ABA"/>
    <w:rsid w:val="00832497"/>
    <w:rsid w:val="008325EB"/>
    <w:rsid w:val="00832B7C"/>
    <w:rsid w:val="0083393E"/>
    <w:rsid w:val="00833D22"/>
    <w:rsid w:val="00834069"/>
    <w:rsid w:val="00834327"/>
    <w:rsid w:val="00834BFF"/>
    <w:rsid w:val="00834DF8"/>
    <w:rsid w:val="00835143"/>
    <w:rsid w:val="00835658"/>
    <w:rsid w:val="00835F0F"/>
    <w:rsid w:val="00836031"/>
    <w:rsid w:val="00836312"/>
    <w:rsid w:val="008363AC"/>
    <w:rsid w:val="00837166"/>
    <w:rsid w:val="008374AD"/>
    <w:rsid w:val="008401FC"/>
    <w:rsid w:val="008402F6"/>
    <w:rsid w:val="00840304"/>
    <w:rsid w:val="0084037F"/>
    <w:rsid w:val="0084045F"/>
    <w:rsid w:val="00840842"/>
    <w:rsid w:val="00840FF4"/>
    <w:rsid w:val="00841063"/>
    <w:rsid w:val="008414D6"/>
    <w:rsid w:val="008421C8"/>
    <w:rsid w:val="0084247C"/>
    <w:rsid w:val="00842AD4"/>
    <w:rsid w:val="00842D83"/>
    <w:rsid w:val="00843853"/>
    <w:rsid w:val="00843ECF"/>
    <w:rsid w:val="008446F6"/>
    <w:rsid w:val="00844E41"/>
    <w:rsid w:val="00845044"/>
    <w:rsid w:val="0084504A"/>
    <w:rsid w:val="00845637"/>
    <w:rsid w:val="00845EF5"/>
    <w:rsid w:val="0084608E"/>
    <w:rsid w:val="0084617A"/>
    <w:rsid w:val="008465F9"/>
    <w:rsid w:val="0084673E"/>
    <w:rsid w:val="00846D03"/>
    <w:rsid w:val="00846DC2"/>
    <w:rsid w:val="008472AF"/>
    <w:rsid w:val="008475A8"/>
    <w:rsid w:val="00847846"/>
    <w:rsid w:val="00850BCB"/>
    <w:rsid w:val="00850CCC"/>
    <w:rsid w:val="0085165A"/>
    <w:rsid w:val="00852171"/>
    <w:rsid w:val="0085245A"/>
    <w:rsid w:val="00852EAB"/>
    <w:rsid w:val="008535B8"/>
    <w:rsid w:val="00853613"/>
    <w:rsid w:val="00853619"/>
    <w:rsid w:val="00853AB5"/>
    <w:rsid w:val="00853D15"/>
    <w:rsid w:val="00854275"/>
    <w:rsid w:val="00854EE3"/>
    <w:rsid w:val="00855041"/>
    <w:rsid w:val="008557B0"/>
    <w:rsid w:val="00855C3A"/>
    <w:rsid w:val="00855E99"/>
    <w:rsid w:val="008567A0"/>
    <w:rsid w:val="00856DD7"/>
    <w:rsid w:val="00857720"/>
    <w:rsid w:val="00857E37"/>
    <w:rsid w:val="00857EFC"/>
    <w:rsid w:val="008601D7"/>
    <w:rsid w:val="0086054B"/>
    <w:rsid w:val="0086055A"/>
    <w:rsid w:val="00860C44"/>
    <w:rsid w:val="00861233"/>
    <w:rsid w:val="00862F14"/>
    <w:rsid w:val="0086348E"/>
    <w:rsid w:val="00863507"/>
    <w:rsid w:val="00863554"/>
    <w:rsid w:val="008638D4"/>
    <w:rsid w:val="00863E70"/>
    <w:rsid w:val="00864049"/>
    <w:rsid w:val="008641F1"/>
    <w:rsid w:val="008649D3"/>
    <w:rsid w:val="008649F4"/>
    <w:rsid w:val="008651E0"/>
    <w:rsid w:val="00865A19"/>
    <w:rsid w:val="00865EDE"/>
    <w:rsid w:val="00866224"/>
    <w:rsid w:val="00866670"/>
    <w:rsid w:val="00866E30"/>
    <w:rsid w:val="008703FF"/>
    <w:rsid w:val="00870547"/>
    <w:rsid w:val="008707E8"/>
    <w:rsid w:val="008708A4"/>
    <w:rsid w:val="00870997"/>
    <w:rsid w:val="008709B3"/>
    <w:rsid w:val="00870BBA"/>
    <w:rsid w:val="00871658"/>
    <w:rsid w:val="00871EA0"/>
    <w:rsid w:val="008720BA"/>
    <w:rsid w:val="00872C22"/>
    <w:rsid w:val="00873473"/>
    <w:rsid w:val="0087428E"/>
    <w:rsid w:val="00874DB7"/>
    <w:rsid w:val="00875497"/>
    <w:rsid w:val="00875813"/>
    <w:rsid w:val="0087586E"/>
    <w:rsid w:val="008758FF"/>
    <w:rsid w:val="00875A1B"/>
    <w:rsid w:val="00876171"/>
    <w:rsid w:val="00876286"/>
    <w:rsid w:val="00876320"/>
    <w:rsid w:val="0087642E"/>
    <w:rsid w:val="00876599"/>
    <w:rsid w:val="008766DF"/>
    <w:rsid w:val="00876B10"/>
    <w:rsid w:val="008771E5"/>
    <w:rsid w:val="00877292"/>
    <w:rsid w:val="00877E10"/>
    <w:rsid w:val="00877E6F"/>
    <w:rsid w:val="00880829"/>
    <w:rsid w:val="00880935"/>
    <w:rsid w:val="00880D9E"/>
    <w:rsid w:val="00880FA6"/>
    <w:rsid w:val="008811BC"/>
    <w:rsid w:val="00881251"/>
    <w:rsid w:val="00881DAE"/>
    <w:rsid w:val="008820DB"/>
    <w:rsid w:val="00882541"/>
    <w:rsid w:val="008837DA"/>
    <w:rsid w:val="00883A01"/>
    <w:rsid w:val="00883B6A"/>
    <w:rsid w:val="00883CA9"/>
    <w:rsid w:val="00883DD1"/>
    <w:rsid w:val="00883FEB"/>
    <w:rsid w:val="00884603"/>
    <w:rsid w:val="008846D9"/>
    <w:rsid w:val="008847B1"/>
    <w:rsid w:val="0088524D"/>
    <w:rsid w:val="00885E2E"/>
    <w:rsid w:val="00885E87"/>
    <w:rsid w:val="00885F0B"/>
    <w:rsid w:val="00886598"/>
    <w:rsid w:val="00886917"/>
    <w:rsid w:val="00886B90"/>
    <w:rsid w:val="00886D88"/>
    <w:rsid w:val="008870F0"/>
    <w:rsid w:val="008878D4"/>
    <w:rsid w:val="00887A08"/>
    <w:rsid w:val="0089012D"/>
    <w:rsid w:val="008908CA"/>
    <w:rsid w:val="00890BBA"/>
    <w:rsid w:val="0089101A"/>
    <w:rsid w:val="00891053"/>
    <w:rsid w:val="0089124A"/>
    <w:rsid w:val="008914AE"/>
    <w:rsid w:val="00891C7A"/>
    <w:rsid w:val="00891F0E"/>
    <w:rsid w:val="00891F50"/>
    <w:rsid w:val="008920BA"/>
    <w:rsid w:val="0089264A"/>
    <w:rsid w:val="0089270E"/>
    <w:rsid w:val="00893298"/>
    <w:rsid w:val="0089396D"/>
    <w:rsid w:val="00894BE4"/>
    <w:rsid w:val="00894CDC"/>
    <w:rsid w:val="00895378"/>
    <w:rsid w:val="00895523"/>
    <w:rsid w:val="008955B3"/>
    <w:rsid w:val="008958F6"/>
    <w:rsid w:val="00895EF0"/>
    <w:rsid w:val="00896336"/>
    <w:rsid w:val="00896469"/>
    <w:rsid w:val="0089709D"/>
    <w:rsid w:val="0089719C"/>
    <w:rsid w:val="00897A09"/>
    <w:rsid w:val="00897E98"/>
    <w:rsid w:val="008A0187"/>
    <w:rsid w:val="008A066A"/>
    <w:rsid w:val="008A0CA5"/>
    <w:rsid w:val="008A1282"/>
    <w:rsid w:val="008A16BB"/>
    <w:rsid w:val="008A16F9"/>
    <w:rsid w:val="008A1DB0"/>
    <w:rsid w:val="008A215B"/>
    <w:rsid w:val="008A2839"/>
    <w:rsid w:val="008A2859"/>
    <w:rsid w:val="008A3118"/>
    <w:rsid w:val="008A329B"/>
    <w:rsid w:val="008A36C0"/>
    <w:rsid w:val="008A4259"/>
    <w:rsid w:val="008A4567"/>
    <w:rsid w:val="008A468F"/>
    <w:rsid w:val="008A4AEE"/>
    <w:rsid w:val="008A4CF0"/>
    <w:rsid w:val="008A5949"/>
    <w:rsid w:val="008A5C94"/>
    <w:rsid w:val="008A6359"/>
    <w:rsid w:val="008A640C"/>
    <w:rsid w:val="008A6FF3"/>
    <w:rsid w:val="008A75D9"/>
    <w:rsid w:val="008A76CA"/>
    <w:rsid w:val="008A7ACE"/>
    <w:rsid w:val="008A7CC6"/>
    <w:rsid w:val="008B031A"/>
    <w:rsid w:val="008B0887"/>
    <w:rsid w:val="008B0EC9"/>
    <w:rsid w:val="008B12CC"/>
    <w:rsid w:val="008B1708"/>
    <w:rsid w:val="008B2B59"/>
    <w:rsid w:val="008B2DE2"/>
    <w:rsid w:val="008B2FB1"/>
    <w:rsid w:val="008B3BBB"/>
    <w:rsid w:val="008B3C31"/>
    <w:rsid w:val="008B3C38"/>
    <w:rsid w:val="008B3F0B"/>
    <w:rsid w:val="008B431D"/>
    <w:rsid w:val="008B46AC"/>
    <w:rsid w:val="008B4904"/>
    <w:rsid w:val="008B4B4F"/>
    <w:rsid w:val="008B57AC"/>
    <w:rsid w:val="008B588D"/>
    <w:rsid w:val="008B5F6B"/>
    <w:rsid w:val="008B610E"/>
    <w:rsid w:val="008B6A85"/>
    <w:rsid w:val="008B6B84"/>
    <w:rsid w:val="008B6B99"/>
    <w:rsid w:val="008B7888"/>
    <w:rsid w:val="008C021A"/>
    <w:rsid w:val="008C023A"/>
    <w:rsid w:val="008C02DC"/>
    <w:rsid w:val="008C087B"/>
    <w:rsid w:val="008C1046"/>
    <w:rsid w:val="008C1880"/>
    <w:rsid w:val="008C1A3E"/>
    <w:rsid w:val="008C1CB0"/>
    <w:rsid w:val="008C1FAC"/>
    <w:rsid w:val="008C2821"/>
    <w:rsid w:val="008C3ACD"/>
    <w:rsid w:val="008C3BCA"/>
    <w:rsid w:val="008C3E6A"/>
    <w:rsid w:val="008C403B"/>
    <w:rsid w:val="008C4A9D"/>
    <w:rsid w:val="008C4DFF"/>
    <w:rsid w:val="008C4FE3"/>
    <w:rsid w:val="008C5254"/>
    <w:rsid w:val="008C585A"/>
    <w:rsid w:val="008C659C"/>
    <w:rsid w:val="008C6ABD"/>
    <w:rsid w:val="008C7C36"/>
    <w:rsid w:val="008D052E"/>
    <w:rsid w:val="008D0BB2"/>
    <w:rsid w:val="008D11FD"/>
    <w:rsid w:val="008D1300"/>
    <w:rsid w:val="008D145A"/>
    <w:rsid w:val="008D172A"/>
    <w:rsid w:val="008D1C4B"/>
    <w:rsid w:val="008D1E52"/>
    <w:rsid w:val="008D1ECD"/>
    <w:rsid w:val="008D1F32"/>
    <w:rsid w:val="008D260F"/>
    <w:rsid w:val="008D2912"/>
    <w:rsid w:val="008D2C75"/>
    <w:rsid w:val="008D3698"/>
    <w:rsid w:val="008D44C0"/>
    <w:rsid w:val="008D5620"/>
    <w:rsid w:val="008D5638"/>
    <w:rsid w:val="008D578B"/>
    <w:rsid w:val="008D5E71"/>
    <w:rsid w:val="008D64B5"/>
    <w:rsid w:val="008D6B9D"/>
    <w:rsid w:val="008D6C09"/>
    <w:rsid w:val="008D7011"/>
    <w:rsid w:val="008D7311"/>
    <w:rsid w:val="008E039F"/>
    <w:rsid w:val="008E0A4A"/>
    <w:rsid w:val="008E0CC5"/>
    <w:rsid w:val="008E0E45"/>
    <w:rsid w:val="008E0F34"/>
    <w:rsid w:val="008E161B"/>
    <w:rsid w:val="008E1A27"/>
    <w:rsid w:val="008E1A7E"/>
    <w:rsid w:val="008E2070"/>
    <w:rsid w:val="008E21AB"/>
    <w:rsid w:val="008E2279"/>
    <w:rsid w:val="008E2D94"/>
    <w:rsid w:val="008E2E53"/>
    <w:rsid w:val="008E3289"/>
    <w:rsid w:val="008E3A80"/>
    <w:rsid w:val="008E3D6F"/>
    <w:rsid w:val="008E45D2"/>
    <w:rsid w:val="008E479F"/>
    <w:rsid w:val="008E4C34"/>
    <w:rsid w:val="008E4F51"/>
    <w:rsid w:val="008E5217"/>
    <w:rsid w:val="008E5B41"/>
    <w:rsid w:val="008E5FA0"/>
    <w:rsid w:val="008E61E6"/>
    <w:rsid w:val="008E6BB9"/>
    <w:rsid w:val="008E6D21"/>
    <w:rsid w:val="008E6DEC"/>
    <w:rsid w:val="008E6E04"/>
    <w:rsid w:val="008E7123"/>
    <w:rsid w:val="008E7356"/>
    <w:rsid w:val="008E73D8"/>
    <w:rsid w:val="008E7A03"/>
    <w:rsid w:val="008E7DBC"/>
    <w:rsid w:val="008E7F42"/>
    <w:rsid w:val="008F07B9"/>
    <w:rsid w:val="008F0EE8"/>
    <w:rsid w:val="008F0FB3"/>
    <w:rsid w:val="008F13BA"/>
    <w:rsid w:val="008F16AC"/>
    <w:rsid w:val="008F16E0"/>
    <w:rsid w:val="008F1941"/>
    <w:rsid w:val="008F1BD8"/>
    <w:rsid w:val="008F1E1B"/>
    <w:rsid w:val="008F1ED0"/>
    <w:rsid w:val="008F20F0"/>
    <w:rsid w:val="008F28ED"/>
    <w:rsid w:val="008F2F84"/>
    <w:rsid w:val="008F3ADC"/>
    <w:rsid w:val="008F3D3E"/>
    <w:rsid w:val="008F3ED4"/>
    <w:rsid w:val="008F42F7"/>
    <w:rsid w:val="008F43A4"/>
    <w:rsid w:val="008F45FC"/>
    <w:rsid w:val="008F4F77"/>
    <w:rsid w:val="008F5473"/>
    <w:rsid w:val="008F56D0"/>
    <w:rsid w:val="008F5736"/>
    <w:rsid w:val="008F58A8"/>
    <w:rsid w:val="008F5B76"/>
    <w:rsid w:val="008F5EC6"/>
    <w:rsid w:val="008F6C02"/>
    <w:rsid w:val="008F7460"/>
    <w:rsid w:val="008F74BF"/>
    <w:rsid w:val="008F78C0"/>
    <w:rsid w:val="008F7C4B"/>
    <w:rsid w:val="008F7CF7"/>
    <w:rsid w:val="008F7D0F"/>
    <w:rsid w:val="00900033"/>
    <w:rsid w:val="009000A4"/>
    <w:rsid w:val="009001F2"/>
    <w:rsid w:val="0090040E"/>
    <w:rsid w:val="009008CF"/>
    <w:rsid w:val="0090095D"/>
    <w:rsid w:val="00900C9C"/>
    <w:rsid w:val="00900EB4"/>
    <w:rsid w:val="0090101F"/>
    <w:rsid w:val="00901024"/>
    <w:rsid w:val="00901570"/>
    <w:rsid w:val="0090165E"/>
    <w:rsid w:val="00901732"/>
    <w:rsid w:val="009018E9"/>
    <w:rsid w:val="00901B65"/>
    <w:rsid w:val="009020A7"/>
    <w:rsid w:val="009025F6"/>
    <w:rsid w:val="00902B7B"/>
    <w:rsid w:val="00902BB2"/>
    <w:rsid w:val="00902F2B"/>
    <w:rsid w:val="009032AF"/>
    <w:rsid w:val="00903A6D"/>
    <w:rsid w:val="00903AC9"/>
    <w:rsid w:val="00903C32"/>
    <w:rsid w:val="00903C65"/>
    <w:rsid w:val="00903D07"/>
    <w:rsid w:val="00903F7F"/>
    <w:rsid w:val="0090425E"/>
    <w:rsid w:val="00904A97"/>
    <w:rsid w:val="00904B53"/>
    <w:rsid w:val="00904CE6"/>
    <w:rsid w:val="00905DB3"/>
    <w:rsid w:val="0090612F"/>
    <w:rsid w:val="00906688"/>
    <w:rsid w:val="00906802"/>
    <w:rsid w:val="009069C8"/>
    <w:rsid w:val="009078EE"/>
    <w:rsid w:val="00907D4A"/>
    <w:rsid w:val="009107E8"/>
    <w:rsid w:val="009108B0"/>
    <w:rsid w:val="009109AC"/>
    <w:rsid w:val="009109E0"/>
    <w:rsid w:val="00910E26"/>
    <w:rsid w:val="00911226"/>
    <w:rsid w:val="00911582"/>
    <w:rsid w:val="00911689"/>
    <w:rsid w:val="009116B5"/>
    <w:rsid w:val="00912873"/>
    <w:rsid w:val="00912981"/>
    <w:rsid w:val="00912FD6"/>
    <w:rsid w:val="009132FB"/>
    <w:rsid w:val="0091379D"/>
    <w:rsid w:val="009141F2"/>
    <w:rsid w:val="009145AD"/>
    <w:rsid w:val="00914AB7"/>
    <w:rsid w:val="00915786"/>
    <w:rsid w:val="00916054"/>
    <w:rsid w:val="0091631D"/>
    <w:rsid w:val="009164D2"/>
    <w:rsid w:val="00916929"/>
    <w:rsid w:val="009169F6"/>
    <w:rsid w:val="009174AB"/>
    <w:rsid w:val="00917B5D"/>
    <w:rsid w:val="00917EE5"/>
    <w:rsid w:val="009205FF"/>
    <w:rsid w:val="00920814"/>
    <w:rsid w:val="00920C0B"/>
    <w:rsid w:val="00921103"/>
    <w:rsid w:val="00921184"/>
    <w:rsid w:val="00921353"/>
    <w:rsid w:val="0092159F"/>
    <w:rsid w:val="009217B5"/>
    <w:rsid w:val="00921A48"/>
    <w:rsid w:val="00921A7E"/>
    <w:rsid w:val="00922031"/>
    <w:rsid w:val="009221B8"/>
    <w:rsid w:val="00922275"/>
    <w:rsid w:val="00922DA1"/>
    <w:rsid w:val="009237BA"/>
    <w:rsid w:val="00923911"/>
    <w:rsid w:val="009239EE"/>
    <w:rsid w:val="00923A44"/>
    <w:rsid w:val="009244CD"/>
    <w:rsid w:val="0092474E"/>
    <w:rsid w:val="009252FA"/>
    <w:rsid w:val="00925405"/>
    <w:rsid w:val="0092552A"/>
    <w:rsid w:val="009255BC"/>
    <w:rsid w:val="00925ED8"/>
    <w:rsid w:val="00925F83"/>
    <w:rsid w:val="00926505"/>
    <w:rsid w:val="00926DA9"/>
    <w:rsid w:val="009270C3"/>
    <w:rsid w:val="00927498"/>
    <w:rsid w:val="009274FF"/>
    <w:rsid w:val="009276AA"/>
    <w:rsid w:val="00927A88"/>
    <w:rsid w:val="00930E28"/>
    <w:rsid w:val="0093123A"/>
    <w:rsid w:val="0093151C"/>
    <w:rsid w:val="0093154A"/>
    <w:rsid w:val="009317AD"/>
    <w:rsid w:val="00931950"/>
    <w:rsid w:val="00931C07"/>
    <w:rsid w:val="00931DAD"/>
    <w:rsid w:val="00931F11"/>
    <w:rsid w:val="00932454"/>
    <w:rsid w:val="009324CE"/>
    <w:rsid w:val="00932649"/>
    <w:rsid w:val="009326C2"/>
    <w:rsid w:val="00933244"/>
    <w:rsid w:val="0093372A"/>
    <w:rsid w:val="00933CCA"/>
    <w:rsid w:val="00934662"/>
    <w:rsid w:val="00934BE7"/>
    <w:rsid w:val="00935081"/>
    <w:rsid w:val="009353E5"/>
    <w:rsid w:val="009356B5"/>
    <w:rsid w:val="0093637C"/>
    <w:rsid w:val="0093667D"/>
    <w:rsid w:val="009367AA"/>
    <w:rsid w:val="00936A85"/>
    <w:rsid w:val="00936B42"/>
    <w:rsid w:val="00936B80"/>
    <w:rsid w:val="00936C3B"/>
    <w:rsid w:val="00936CC7"/>
    <w:rsid w:val="00936CF1"/>
    <w:rsid w:val="00936D29"/>
    <w:rsid w:val="009372F2"/>
    <w:rsid w:val="00937439"/>
    <w:rsid w:val="00937763"/>
    <w:rsid w:val="009378D0"/>
    <w:rsid w:val="00937AB8"/>
    <w:rsid w:val="00940209"/>
    <w:rsid w:val="00940507"/>
    <w:rsid w:val="0094074D"/>
    <w:rsid w:val="00941601"/>
    <w:rsid w:val="00941CCE"/>
    <w:rsid w:val="0094203F"/>
    <w:rsid w:val="00942240"/>
    <w:rsid w:val="00942287"/>
    <w:rsid w:val="0094290C"/>
    <w:rsid w:val="0094298D"/>
    <w:rsid w:val="00943324"/>
    <w:rsid w:val="009436A8"/>
    <w:rsid w:val="0094378D"/>
    <w:rsid w:val="00943E43"/>
    <w:rsid w:val="009441EB"/>
    <w:rsid w:val="00944D62"/>
    <w:rsid w:val="00944F41"/>
    <w:rsid w:val="009453A1"/>
    <w:rsid w:val="00945A50"/>
    <w:rsid w:val="00945BFF"/>
    <w:rsid w:val="00945CF9"/>
    <w:rsid w:val="00946116"/>
    <w:rsid w:val="00946836"/>
    <w:rsid w:val="00946F00"/>
    <w:rsid w:val="00947667"/>
    <w:rsid w:val="00947677"/>
    <w:rsid w:val="00947D1E"/>
    <w:rsid w:val="00950452"/>
    <w:rsid w:val="0095090E"/>
    <w:rsid w:val="00950BC6"/>
    <w:rsid w:val="0095111D"/>
    <w:rsid w:val="00951581"/>
    <w:rsid w:val="00951A9D"/>
    <w:rsid w:val="00951E36"/>
    <w:rsid w:val="00951EA1"/>
    <w:rsid w:val="00951FAF"/>
    <w:rsid w:val="00952386"/>
    <w:rsid w:val="00952864"/>
    <w:rsid w:val="00952907"/>
    <w:rsid w:val="009529B5"/>
    <w:rsid w:val="00952DA1"/>
    <w:rsid w:val="0095334B"/>
    <w:rsid w:val="0095334D"/>
    <w:rsid w:val="00953589"/>
    <w:rsid w:val="0095399F"/>
    <w:rsid w:val="009540BB"/>
    <w:rsid w:val="0095467E"/>
    <w:rsid w:val="00955277"/>
    <w:rsid w:val="0095528E"/>
    <w:rsid w:val="00955B83"/>
    <w:rsid w:val="00955FBD"/>
    <w:rsid w:val="0095659D"/>
    <w:rsid w:val="00956707"/>
    <w:rsid w:val="009568B4"/>
    <w:rsid w:val="00956FBB"/>
    <w:rsid w:val="0095712B"/>
    <w:rsid w:val="009572D9"/>
    <w:rsid w:val="0095732A"/>
    <w:rsid w:val="009576A5"/>
    <w:rsid w:val="00957C65"/>
    <w:rsid w:val="00957D41"/>
    <w:rsid w:val="009601C0"/>
    <w:rsid w:val="00960737"/>
    <w:rsid w:val="00960C40"/>
    <w:rsid w:val="00961459"/>
    <w:rsid w:val="009615A5"/>
    <w:rsid w:val="009618F6"/>
    <w:rsid w:val="0096193C"/>
    <w:rsid w:val="00961B6E"/>
    <w:rsid w:val="00961B90"/>
    <w:rsid w:val="00961DE9"/>
    <w:rsid w:val="00962408"/>
    <w:rsid w:val="00962494"/>
    <w:rsid w:val="00962869"/>
    <w:rsid w:val="00962999"/>
    <w:rsid w:val="00962C49"/>
    <w:rsid w:val="009636F2"/>
    <w:rsid w:val="00963CE6"/>
    <w:rsid w:val="00964881"/>
    <w:rsid w:val="00964891"/>
    <w:rsid w:val="009648D8"/>
    <w:rsid w:val="00965196"/>
    <w:rsid w:val="00966618"/>
    <w:rsid w:val="00966851"/>
    <w:rsid w:val="00966B7C"/>
    <w:rsid w:val="00966B8B"/>
    <w:rsid w:val="00966C9C"/>
    <w:rsid w:val="00966EC0"/>
    <w:rsid w:val="00966EC9"/>
    <w:rsid w:val="009676E7"/>
    <w:rsid w:val="009677BB"/>
    <w:rsid w:val="00967A54"/>
    <w:rsid w:val="00967DA8"/>
    <w:rsid w:val="0097005E"/>
    <w:rsid w:val="0097018D"/>
    <w:rsid w:val="0097021F"/>
    <w:rsid w:val="009702D2"/>
    <w:rsid w:val="00970542"/>
    <w:rsid w:val="00970E84"/>
    <w:rsid w:val="0097148A"/>
    <w:rsid w:val="009719F3"/>
    <w:rsid w:val="00972862"/>
    <w:rsid w:val="00972FB1"/>
    <w:rsid w:val="0097414B"/>
    <w:rsid w:val="0097458F"/>
    <w:rsid w:val="00974664"/>
    <w:rsid w:val="0097472E"/>
    <w:rsid w:val="00974ABB"/>
    <w:rsid w:val="009751E5"/>
    <w:rsid w:val="0097536F"/>
    <w:rsid w:val="009756E2"/>
    <w:rsid w:val="00975DB6"/>
    <w:rsid w:val="00976A74"/>
    <w:rsid w:val="00976F1D"/>
    <w:rsid w:val="00976FAF"/>
    <w:rsid w:val="00977285"/>
    <w:rsid w:val="009772C7"/>
    <w:rsid w:val="009776CE"/>
    <w:rsid w:val="009776E2"/>
    <w:rsid w:val="00977838"/>
    <w:rsid w:val="00977933"/>
    <w:rsid w:val="00977B24"/>
    <w:rsid w:val="0098020B"/>
    <w:rsid w:val="00980E91"/>
    <w:rsid w:val="00980EC1"/>
    <w:rsid w:val="00980FB7"/>
    <w:rsid w:val="009811D7"/>
    <w:rsid w:val="00981962"/>
    <w:rsid w:val="00981DE1"/>
    <w:rsid w:val="00982351"/>
    <w:rsid w:val="009826A2"/>
    <w:rsid w:val="00982918"/>
    <w:rsid w:val="0098291E"/>
    <w:rsid w:val="009833FA"/>
    <w:rsid w:val="009835B1"/>
    <w:rsid w:val="0098371A"/>
    <w:rsid w:val="00983D5C"/>
    <w:rsid w:val="00984144"/>
    <w:rsid w:val="00984431"/>
    <w:rsid w:val="0098459E"/>
    <w:rsid w:val="0098466A"/>
    <w:rsid w:val="00984B80"/>
    <w:rsid w:val="00984D5D"/>
    <w:rsid w:val="00985278"/>
    <w:rsid w:val="009853C6"/>
    <w:rsid w:val="00985677"/>
    <w:rsid w:val="00985818"/>
    <w:rsid w:val="009859D5"/>
    <w:rsid w:val="0098614D"/>
    <w:rsid w:val="009862A5"/>
    <w:rsid w:val="009865F0"/>
    <w:rsid w:val="00986876"/>
    <w:rsid w:val="00987531"/>
    <w:rsid w:val="00987D54"/>
    <w:rsid w:val="00990937"/>
    <w:rsid w:val="00990955"/>
    <w:rsid w:val="0099095C"/>
    <w:rsid w:val="00991007"/>
    <w:rsid w:val="009910AF"/>
    <w:rsid w:val="00991365"/>
    <w:rsid w:val="0099145C"/>
    <w:rsid w:val="00991889"/>
    <w:rsid w:val="009918BF"/>
    <w:rsid w:val="00991A9F"/>
    <w:rsid w:val="00991E4D"/>
    <w:rsid w:val="00991FF7"/>
    <w:rsid w:val="00992B7A"/>
    <w:rsid w:val="00992C45"/>
    <w:rsid w:val="00992EA0"/>
    <w:rsid w:val="00992EC5"/>
    <w:rsid w:val="009937D9"/>
    <w:rsid w:val="00993A27"/>
    <w:rsid w:val="00993CA2"/>
    <w:rsid w:val="00993D7B"/>
    <w:rsid w:val="00994141"/>
    <w:rsid w:val="00994317"/>
    <w:rsid w:val="00994905"/>
    <w:rsid w:val="00994B81"/>
    <w:rsid w:val="00994F6E"/>
    <w:rsid w:val="0099510F"/>
    <w:rsid w:val="009951A3"/>
    <w:rsid w:val="00995758"/>
    <w:rsid w:val="00996070"/>
    <w:rsid w:val="00996940"/>
    <w:rsid w:val="00996BD2"/>
    <w:rsid w:val="00996BFC"/>
    <w:rsid w:val="00996D9B"/>
    <w:rsid w:val="009970F4"/>
    <w:rsid w:val="009972F0"/>
    <w:rsid w:val="00997A4C"/>
    <w:rsid w:val="00997B62"/>
    <w:rsid w:val="009A0965"/>
    <w:rsid w:val="009A0E59"/>
    <w:rsid w:val="009A119F"/>
    <w:rsid w:val="009A132C"/>
    <w:rsid w:val="009A18A5"/>
    <w:rsid w:val="009A1E8F"/>
    <w:rsid w:val="009A2069"/>
    <w:rsid w:val="009A2565"/>
    <w:rsid w:val="009A28B6"/>
    <w:rsid w:val="009A2DDE"/>
    <w:rsid w:val="009A305C"/>
    <w:rsid w:val="009A352D"/>
    <w:rsid w:val="009A3E54"/>
    <w:rsid w:val="009A4A17"/>
    <w:rsid w:val="009A4A84"/>
    <w:rsid w:val="009A4C62"/>
    <w:rsid w:val="009A4FA2"/>
    <w:rsid w:val="009A4FFA"/>
    <w:rsid w:val="009A5388"/>
    <w:rsid w:val="009A5444"/>
    <w:rsid w:val="009A5DA4"/>
    <w:rsid w:val="009A61F5"/>
    <w:rsid w:val="009A6699"/>
    <w:rsid w:val="009A688D"/>
    <w:rsid w:val="009A7177"/>
    <w:rsid w:val="009A7C0B"/>
    <w:rsid w:val="009B01B0"/>
    <w:rsid w:val="009B076F"/>
    <w:rsid w:val="009B10E6"/>
    <w:rsid w:val="009B13EE"/>
    <w:rsid w:val="009B14F1"/>
    <w:rsid w:val="009B163B"/>
    <w:rsid w:val="009B166C"/>
    <w:rsid w:val="009B278C"/>
    <w:rsid w:val="009B293A"/>
    <w:rsid w:val="009B2BA0"/>
    <w:rsid w:val="009B2CDD"/>
    <w:rsid w:val="009B337C"/>
    <w:rsid w:val="009B3B90"/>
    <w:rsid w:val="009B3D87"/>
    <w:rsid w:val="009B4278"/>
    <w:rsid w:val="009B4634"/>
    <w:rsid w:val="009B478C"/>
    <w:rsid w:val="009B49F0"/>
    <w:rsid w:val="009B4B6B"/>
    <w:rsid w:val="009B4DCF"/>
    <w:rsid w:val="009B52E4"/>
    <w:rsid w:val="009B596D"/>
    <w:rsid w:val="009B5D63"/>
    <w:rsid w:val="009B61B7"/>
    <w:rsid w:val="009B63C3"/>
    <w:rsid w:val="009B6BFE"/>
    <w:rsid w:val="009B6D52"/>
    <w:rsid w:val="009B7271"/>
    <w:rsid w:val="009B7D1B"/>
    <w:rsid w:val="009B7DC0"/>
    <w:rsid w:val="009B7ED8"/>
    <w:rsid w:val="009C099D"/>
    <w:rsid w:val="009C0F9F"/>
    <w:rsid w:val="009C26B0"/>
    <w:rsid w:val="009C2BCA"/>
    <w:rsid w:val="009C2E70"/>
    <w:rsid w:val="009C2EFC"/>
    <w:rsid w:val="009C301F"/>
    <w:rsid w:val="009C3241"/>
    <w:rsid w:val="009C34E1"/>
    <w:rsid w:val="009C3AC6"/>
    <w:rsid w:val="009C3C0B"/>
    <w:rsid w:val="009C3FC7"/>
    <w:rsid w:val="009C43F9"/>
    <w:rsid w:val="009C4A0C"/>
    <w:rsid w:val="009C4A90"/>
    <w:rsid w:val="009C4CB7"/>
    <w:rsid w:val="009C509F"/>
    <w:rsid w:val="009C544E"/>
    <w:rsid w:val="009C5639"/>
    <w:rsid w:val="009C581F"/>
    <w:rsid w:val="009C604B"/>
    <w:rsid w:val="009C6791"/>
    <w:rsid w:val="009C6BAA"/>
    <w:rsid w:val="009C71CA"/>
    <w:rsid w:val="009D040B"/>
    <w:rsid w:val="009D0529"/>
    <w:rsid w:val="009D0877"/>
    <w:rsid w:val="009D0F24"/>
    <w:rsid w:val="009D1012"/>
    <w:rsid w:val="009D23A8"/>
    <w:rsid w:val="009D271D"/>
    <w:rsid w:val="009D33B5"/>
    <w:rsid w:val="009D39C1"/>
    <w:rsid w:val="009D3F67"/>
    <w:rsid w:val="009D4D17"/>
    <w:rsid w:val="009D4EC6"/>
    <w:rsid w:val="009D4FB0"/>
    <w:rsid w:val="009D5397"/>
    <w:rsid w:val="009D53F8"/>
    <w:rsid w:val="009D55B2"/>
    <w:rsid w:val="009D5F50"/>
    <w:rsid w:val="009D5FCC"/>
    <w:rsid w:val="009D5FE1"/>
    <w:rsid w:val="009D6220"/>
    <w:rsid w:val="009D6C23"/>
    <w:rsid w:val="009E03E3"/>
    <w:rsid w:val="009E1122"/>
    <w:rsid w:val="009E1191"/>
    <w:rsid w:val="009E148C"/>
    <w:rsid w:val="009E1772"/>
    <w:rsid w:val="009E1C53"/>
    <w:rsid w:val="009E1CD2"/>
    <w:rsid w:val="009E2157"/>
    <w:rsid w:val="009E239B"/>
    <w:rsid w:val="009E29E2"/>
    <w:rsid w:val="009E332D"/>
    <w:rsid w:val="009E3663"/>
    <w:rsid w:val="009E3818"/>
    <w:rsid w:val="009E3A2D"/>
    <w:rsid w:val="009E3DCE"/>
    <w:rsid w:val="009E3EB8"/>
    <w:rsid w:val="009E4116"/>
    <w:rsid w:val="009E4A85"/>
    <w:rsid w:val="009E50D4"/>
    <w:rsid w:val="009E5296"/>
    <w:rsid w:val="009E53D6"/>
    <w:rsid w:val="009E54B8"/>
    <w:rsid w:val="009E6220"/>
    <w:rsid w:val="009E62F2"/>
    <w:rsid w:val="009E658E"/>
    <w:rsid w:val="009E7003"/>
    <w:rsid w:val="009E74D0"/>
    <w:rsid w:val="009E7769"/>
    <w:rsid w:val="009E7BAD"/>
    <w:rsid w:val="009F0246"/>
    <w:rsid w:val="009F0D6B"/>
    <w:rsid w:val="009F153C"/>
    <w:rsid w:val="009F16CA"/>
    <w:rsid w:val="009F1E3A"/>
    <w:rsid w:val="009F2335"/>
    <w:rsid w:val="009F24EE"/>
    <w:rsid w:val="009F28C5"/>
    <w:rsid w:val="009F30CF"/>
    <w:rsid w:val="009F3707"/>
    <w:rsid w:val="009F3788"/>
    <w:rsid w:val="009F3FF8"/>
    <w:rsid w:val="009F4189"/>
    <w:rsid w:val="009F42DD"/>
    <w:rsid w:val="009F4517"/>
    <w:rsid w:val="009F47CC"/>
    <w:rsid w:val="009F4DA2"/>
    <w:rsid w:val="009F4DE7"/>
    <w:rsid w:val="009F4EF0"/>
    <w:rsid w:val="009F5247"/>
    <w:rsid w:val="009F5427"/>
    <w:rsid w:val="009F54A7"/>
    <w:rsid w:val="009F590C"/>
    <w:rsid w:val="009F5943"/>
    <w:rsid w:val="009F5B65"/>
    <w:rsid w:val="009F6242"/>
    <w:rsid w:val="009F66AC"/>
    <w:rsid w:val="009F70FF"/>
    <w:rsid w:val="009F718D"/>
    <w:rsid w:val="009F7441"/>
    <w:rsid w:val="009F75C7"/>
    <w:rsid w:val="009F7709"/>
    <w:rsid w:val="009F795C"/>
    <w:rsid w:val="009F7E13"/>
    <w:rsid w:val="009F7E65"/>
    <w:rsid w:val="00A00203"/>
    <w:rsid w:val="00A00A9B"/>
    <w:rsid w:val="00A00F99"/>
    <w:rsid w:val="00A01105"/>
    <w:rsid w:val="00A01A44"/>
    <w:rsid w:val="00A0240F"/>
    <w:rsid w:val="00A02681"/>
    <w:rsid w:val="00A02F63"/>
    <w:rsid w:val="00A03559"/>
    <w:rsid w:val="00A040A8"/>
    <w:rsid w:val="00A045BD"/>
    <w:rsid w:val="00A04A74"/>
    <w:rsid w:val="00A04CBC"/>
    <w:rsid w:val="00A05505"/>
    <w:rsid w:val="00A05686"/>
    <w:rsid w:val="00A05A74"/>
    <w:rsid w:val="00A05BAE"/>
    <w:rsid w:val="00A06D45"/>
    <w:rsid w:val="00A07208"/>
    <w:rsid w:val="00A079EE"/>
    <w:rsid w:val="00A07E4E"/>
    <w:rsid w:val="00A10040"/>
    <w:rsid w:val="00A10307"/>
    <w:rsid w:val="00A10AE1"/>
    <w:rsid w:val="00A11001"/>
    <w:rsid w:val="00A110FF"/>
    <w:rsid w:val="00A1114C"/>
    <w:rsid w:val="00A1122E"/>
    <w:rsid w:val="00A11EAB"/>
    <w:rsid w:val="00A1231F"/>
    <w:rsid w:val="00A12621"/>
    <w:rsid w:val="00A12DE1"/>
    <w:rsid w:val="00A13653"/>
    <w:rsid w:val="00A1373C"/>
    <w:rsid w:val="00A13963"/>
    <w:rsid w:val="00A13D5E"/>
    <w:rsid w:val="00A1451C"/>
    <w:rsid w:val="00A1458D"/>
    <w:rsid w:val="00A14699"/>
    <w:rsid w:val="00A14D40"/>
    <w:rsid w:val="00A153C7"/>
    <w:rsid w:val="00A15D7E"/>
    <w:rsid w:val="00A15F0B"/>
    <w:rsid w:val="00A15F11"/>
    <w:rsid w:val="00A164C4"/>
    <w:rsid w:val="00A208D3"/>
    <w:rsid w:val="00A20F52"/>
    <w:rsid w:val="00A21638"/>
    <w:rsid w:val="00A21936"/>
    <w:rsid w:val="00A21AEA"/>
    <w:rsid w:val="00A21BBA"/>
    <w:rsid w:val="00A22099"/>
    <w:rsid w:val="00A221FF"/>
    <w:rsid w:val="00A22426"/>
    <w:rsid w:val="00A22A95"/>
    <w:rsid w:val="00A237FD"/>
    <w:rsid w:val="00A241FA"/>
    <w:rsid w:val="00A24847"/>
    <w:rsid w:val="00A24A39"/>
    <w:rsid w:val="00A24CAC"/>
    <w:rsid w:val="00A24D2C"/>
    <w:rsid w:val="00A254EB"/>
    <w:rsid w:val="00A25509"/>
    <w:rsid w:val="00A2559E"/>
    <w:rsid w:val="00A25A5D"/>
    <w:rsid w:val="00A25B60"/>
    <w:rsid w:val="00A25ED9"/>
    <w:rsid w:val="00A2609B"/>
    <w:rsid w:val="00A26205"/>
    <w:rsid w:val="00A2675D"/>
    <w:rsid w:val="00A2681F"/>
    <w:rsid w:val="00A26C3D"/>
    <w:rsid w:val="00A27691"/>
    <w:rsid w:val="00A27BCD"/>
    <w:rsid w:val="00A27D59"/>
    <w:rsid w:val="00A30CD2"/>
    <w:rsid w:val="00A3125A"/>
    <w:rsid w:val="00A315FA"/>
    <w:rsid w:val="00A318BA"/>
    <w:rsid w:val="00A31C53"/>
    <w:rsid w:val="00A31D1F"/>
    <w:rsid w:val="00A32AD2"/>
    <w:rsid w:val="00A32C8B"/>
    <w:rsid w:val="00A32F03"/>
    <w:rsid w:val="00A33943"/>
    <w:rsid w:val="00A33EA6"/>
    <w:rsid w:val="00A341EC"/>
    <w:rsid w:val="00A34231"/>
    <w:rsid w:val="00A346F8"/>
    <w:rsid w:val="00A34A72"/>
    <w:rsid w:val="00A34BCD"/>
    <w:rsid w:val="00A34F02"/>
    <w:rsid w:val="00A35033"/>
    <w:rsid w:val="00A3542A"/>
    <w:rsid w:val="00A3586F"/>
    <w:rsid w:val="00A35EDA"/>
    <w:rsid w:val="00A35F55"/>
    <w:rsid w:val="00A3631B"/>
    <w:rsid w:val="00A364AD"/>
    <w:rsid w:val="00A36D89"/>
    <w:rsid w:val="00A373A7"/>
    <w:rsid w:val="00A378DE"/>
    <w:rsid w:val="00A37C77"/>
    <w:rsid w:val="00A37F19"/>
    <w:rsid w:val="00A401D7"/>
    <w:rsid w:val="00A40420"/>
    <w:rsid w:val="00A404FA"/>
    <w:rsid w:val="00A40CAF"/>
    <w:rsid w:val="00A40E21"/>
    <w:rsid w:val="00A415E5"/>
    <w:rsid w:val="00A4204A"/>
    <w:rsid w:val="00A4264E"/>
    <w:rsid w:val="00A4289B"/>
    <w:rsid w:val="00A42A66"/>
    <w:rsid w:val="00A43545"/>
    <w:rsid w:val="00A43A70"/>
    <w:rsid w:val="00A44068"/>
    <w:rsid w:val="00A44220"/>
    <w:rsid w:val="00A44557"/>
    <w:rsid w:val="00A44CBE"/>
    <w:rsid w:val="00A4530A"/>
    <w:rsid w:val="00A455AD"/>
    <w:rsid w:val="00A4619E"/>
    <w:rsid w:val="00A46464"/>
    <w:rsid w:val="00A4676A"/>
    <w:rsid w:val="00A46850"/>
    <w:rsid w:val="00A46D8F"/>
    <w:rsid w:val="00A471C7"/>
    <w:rsid w:val="00A473C9"/>
    <w:rsid w:val="00A47649"/>
    <w:rsid w:val="00A476D8"/>
    <w:rsid w:val="00A47866"/>
    <w:rsid w:val="00A4796A"/>
    <w:rsid w:val="00A47E35"/>
    <w:rsid w:val="00A5053C"/>
    <w:rsid w:val="00A50810"/>
    <w:rsid w:val="00A509A2"/>
    <w:rsid w:val="00A50A5E"/>
    <w:rsid w:val="00A50BFD"/>
    <w:rsid w:val="00A50C15"/>
    <w:rsid w:val="00A50CBB"/>
    <w:rsid w:val="00A51156"/>
    <w:rsid w:val="00A517B9"/>
    <w:rsid w:val="00A51B96"/>
    <w:rsid w:val="00A51EA4"/>
    <w:rsid w:val="00A522DC"/>
    <w:rsid w:val="00A524CC"/>
    <w:rsid w:val="00A52E85"/>
    <w:rsid w:val="00A533C6"/>
    <w:rsid w:val="00A53A48"/>
    <w:rsid w:val="00A53A61"/>
    <w:rsid w:val="00A53BC1"/>
    <w:rsid w:val="00A53F89"/>
    <w:rsid w:val="00A540E8"/>
    <w:rsid w:val="00A54D25"/>
    <w:rsid w:val="00A54FF1"/>
    <w:rsid w:val="00A5543A"/>
    <w:rsid w:val="00A5615C"/>
    <w:rsid w:val="00A56A81"/>
    <w:rsid w:val="00A56E7D"/>
    <w:rsid w:val="00A56EC8"/>
    <w:rsid w:val="00A5715E"/>
    <w:rsid w:val="00A5729A"/>
    <w:rsid w:val="00A572B2"/>
    <w:rsid w:val="00A575F7"/>
    <w:rsid w:val="00A57AD1"/>
    <w:rsid w:val="00A601DF"/>
    <w:rsid w:val="00A602AE"/>
    <w:rsid w:val="00A603D8"/>
    <w:rsid w:val="00A606D8"/>
    <w:rsid w:val="00A61293"/>
    <w:rsid w:val="00A612CC"/>
    <w:rsid w:val="00A61460"/>
    <w:rsid w:val="00A61798"/>
    <w:rsid w:val="00A626BA"/>
    <w:rsid w:val="00A62982"/>
    <w:rsid w:val="00A62E3E"/>
    <w:rsid w:val="00A6350B"/>
    <w:rsid w:val="00A637FB"/>
    <w:rsid w:val="00A63BBE"/>
    <w:rsid w:val="00A63C0F"/>
    <w:rsid w:val="00A63F5F"/>
    <w:rsid w:val="00A642A5"/>
    <w:rsid w:val="00A642CC"/>
    <w:rsid w:val="00A6445E"/>
    <w:rsid w:val="00A64492"/>
    <w:rsid w:val="00A645DA"/>
    <w:rsid w:val="00A64837"/>
    <w:rsid w:val="00A653EC"/>
    <w:rsid w:val="00A6557E"/>
    <w:rsid w:val="00A655A2"/>
    <w:rsid w:val="00A65D15"/>
    <w:rsid w:val="00A662FC"/>
    <w:rsid w:val="00A66388"/>
    <w:rsid w:val="00A6674C"/>
    <w:rsid w:val="00A66BD7"/>
    <w:rsid w:val="00A66ED8"/>
    <w:rsid w:val="00A670D3"/>
    <w:rsid w:val="00A674FA"/>
    <w:rsid w:val="00A67F50"/>
    <w:rsid w:val="00A704C5"/>
    <w:rsid w:val="00A707AF"/>
    <w:rsid w:val="00A7144C"/>
    <w:rsid w:val="00A7161D"/>
    <w:rsid w:val="00A71B50"/>
    <w:rsid w:val="00A71DC1"/>
    <w:rsid w:val="00A7224B"/>
    <w:rsid w:val="00A7243B"/>
    <w:rsid w:val="00A7255C"/>
    <w:rsid w:val="00A725C7"/>
    <w:rsid w:val="00A72843"/>
    <w:rsid w:val="00A73102"/>
    <w:rsid w:val="00A73263"/>
    <w:rsid w:val="00A73668"/>
    <w:rsid w:val="00A73CD2"/>
    <w:rsid w:val="00A73D6D"/>
    <w:rsid w:val="00A73D8A"/>
    <w:rsid w:val="00A73EFF"/>
    <w:rsid w:val="00A73F08"/>
    <w:rsid w:val="00A74532"/>
    <w:rsid w:val="00A74810"/>
    <w:rsid w:val="00A75466"/>
    <w:rsid w:val="00A75B47"/>
    <w:rsid w:val="00A75E62"/>
    <w:rsid w:val="00A76624"/>
    <w:rsid w:val="00A7684D"/>
    <w:rsid w:val="00A76862"/>
    <w:rsid w:val="00A768F4"/>
    <w:rsid w:val="00A76A43"/>
    <w:rsid w:val="00A76BA9"/>
    <w:rsid w:val="00A76BD5"/>
    <w:rsid w:val="00A76EAF"/>
    <w:rsid w:val="00A772A8"/>
    <w:rsid w:val="00A77F5A"/>
    <w:rsid w:val="00A80B5A"/>
    <w:rsid w:val="00A80C03"/>
    <w:rsid w:val="00A80C74"/>
    <w:rsid w:val="00A813ED"/>
    <w:rsid w:val="00A81401"/>
    <w:rsid w:val="00A815D4"/>
    <w:rsid w:val="00A8176B"/>
    <w:rsid w:val="00A82091"/>
    <w:rsid w:val="00A82434"/>
    <w:rsid w:val="00A82845"/>
    <w:rsid w:val="00A828BE"/>
    <w:rsid w:val="00A82A7D"/>
    <w:rsid w:val="00A82BD5"/>
    <w:rsid w:val="00A832E4"/>
    <w:rsid w:val="00A834E8"/>
    <w:rsid w:val="00A837AE"/>
    <w:rsid w:val="00A83D19"/>
    <w:rsid w:val="00A83D29"/>
    <w:rsid w:val="00A846ED"/>
    <w:rsid w:val="00A84B4E"/>
    <w:rsid w:val="00A8510D"/>
    <w:rsid w:val="00A85367"/>
    <w:rsid w:val="00A8573B"/>
    <w:rsid w:val="00A857A0"/>
    <w:rsid w:val="00A859A7"/>
    <w:rsid w:val="00A85D6B"/>
    <w:rsid w:val="00A8640F"/>
    <w:rsid w:val="00A8689E"/>
    <w:rsid w:val="00A86CEC"/>
    <w:rsid w:val="00A86FB3"/>
    <w:rsid w:val="00A86FC3"/>
    <w:rsid w:val="00A87139"/>
    <w:rsid w:val="00A87583"/>
    <w:rsid w:val="00A87C52"/>
    <w:rsid w:val="00A87DB8"/>
    <w:rsid w:val="00A907A8"/>
    <w:rsid w:val="00A920A6"/>
    <w:rsid w:val="00A93B63"/>
    <w:rsid w:val="00A93E47"/>
    <w:rsid w:val="00A940C6"/>
    <w:rsid w:val="00A9467B"/>
    <w:rsid w:val="00A946D1"/>
    <w:rsid w:val="00A947B0"/>
    <w:rsid w:val="00A94860"/>
    <w:rsid w:val="00A949E6"/>
    <w:rsid w:val="00A95A69"/>
    <w:rsid w:val="00A968E8"/>
    <w:rsid w:val="00A96DB1"/>
    <w:rsid w:val="00A9704A"/>
    <w:rsid w:val="00A974AC"/>
    <w:rsid w:val="00A97782"/>
    <w:rsid w:val="00A9798E"/>
    <w:rsid w:val="00A979F5"/>
    <w:rsid w:val="00A97BCF"/>
    <w:rsid w:val="00AA133D"/>
    <w:rsid w:val="00AA22FA"/>
    <w:rsid w:val="00AA240B"/>
    <w:rsid w:val="00AA27D8"/>
    <w:rsid w:val="00AA2920"/>
    <w:rsid w:val="00AA2DFD"/>
    <w:rsid w:val="00AA322B"/>
    <w:rsid w:val="00AA36CD"/>
    <w:rsid w:val="00AA398C"/>
    <w:rsid w:val="00AA406D"/>
    <w:rsid w:val="00AA4309"/>
    <w:rsid w:val="00AA439D"/>
    <w:rsid w:val="00AA463C"/>
    <w:rsid w:val="00AA4A68"/>
    <w:rsid w:val="00AA55FD"/>
    <w:rsid w:val="00AA5687"/>
    <w:rsid w:val="00AA578E"/>
    <w:rsid w:val="00AA58E3"/>
    <w:rsid w:val="00AA58E5"/>
    <w:rsid w:val="00AA5DBB"/>
    <w:rsid w:val="00AA5E3C"/>
    <w:rsid w:val="00AA623B"/>
    <w:rsid w:val="00AA7189"/>
    <w:rsid w:val="00AA763D"/>
    <w:rsid w:val="00AB0664"/>
    <w:rsid w:val="00AB0C30"/>
    <w:rsid w:val="00AB10AC"/>
    <w:rsid w:val="00AB2229"/>
    <w:rsid w:val="00AB2415"/>
    <w:rsid w:val="00AB2725"/>
    <w:rsid w:val="00AB2A49"/>
    <w:rsid w:val="00AB2F87"/>
    <w:rsid w:val="00AB3029"/>
    <w:rsid w:val="00AB3195"/>
    <w:rsid w:val="00AB356E"/>
    <w:rsid w:val="00AB3BBB"/>
    <w:rsid w:val="00AB3BD2"/>
    <w:rsid w:val="00AB3C09"/>
    <w:rsid w:val="00AB4103"/>
    <w:rsid w:val="00AB5236"/>
    <w:rsid w:val="00AB533D"/>
    <w:rsid w:val="00AB5405"/>
    <w:rsid w:val="00AB5CAC"/>
    <w:rsid w:val="00AB614D"/>
    <w:rsid w:val="00AB6408"/>
    <w:rsid w:val="00AB646A"/>
    <w:rsid w:val="00AB6AC6"/>
    <w:rsid w:val="00AB6D9D"/>
    <w:rsid w:val="00AB7747"/>
    <w:rsid w:val="00AB7A5E"/>
    <w:rsid w:val="00AB7EE0"/>
    <w:rsid w:val="00AC005A"/>
    <w:rsid w:val="00AC066C"/>
    <w:rsid w:val="00AC0721"/>
    <w:rsid w:val="00AC0C49"/>
    <w:rsid w:val="00AC1491"/>
    <w:rsid w:val="00AC241E"/>
    <w:rsid w:val="00AC257F"/>
    <w:rsid w:val="00AC2A35"/>
    <w:rsid w:val="00AC2CB0"/>
    <w:rsid w:val="00AC2E38"/>
    <w:rsid w:val="00AC2EA5"/>
    <w:rsid w:val="00AC35F8"/>
    <w:rsid w:val="00AC3626"/>
    <w:rsid w:val="00AC411B"/>
    <w:rsid w:val="00AC4F76"/>
    <w:rsid w:val="00AC503C"/>
    <w:rsid w:val="00AC50B5"/>
    <w:rsid w:val="00AC52F3"/>
    <w:rsid w:val="00AC5353"/>
    <w:rsid w:val="00AC56F0"/>
    <w:rsid w:val="00AC5782"/>
    <w:rsid w:val="00AC6249"/>
    <w:rsid w:val="00AC6272"/>
    <w:rsid w:val="00AC6530"/>
    <w:rsid w:val="00AC680D"/>
    <w:rsid w:val="00AC698E"/>
    <w:rsid w:val="00AC69C8"/>
    <w:rsid w:val="00AC7C36"/>
    <w:rsid w:val="00AD0656"/>
    <w:rsid w:val="00AD071D"/>
    <w:rsid w:val="00AD159F"/>
    <w:rsid w:val="00AD15AE"/>
    <w:rsid w:val="00AD1787"/>
    <w:rsid w:val="00AD1D75"/>
    <w:rsid w:val="00AD2234"/>
    <w:rsid w:val="00AD249D"/>
    <w:rsid w:val="00AD24DF"/>
    <w:rsid w:val="00AD25D1"/>
    <w:rsid w:val="00AD3181"/>
    <w:rsid w:val="00AD359C"/>
    <w:rsid w:val="00AD3855"/>
    <w:rsid w:val="00AD38DC"/>
    <w:rsid w:val="00AD3ABF"/>
    <w:rsid w:val="00AD4041"/>
    <w:rsid w:val="00AD56E2"/>
    <w:rsid w:val="00AD64EA"/>
    <w:rsid w:val="00AD65AE"/>
    <w:rsid w:val="00AD6CA8"/>
    <w:rsid w:val="00AD7034"/>
    <w:rsid w:val="00AE1779"/>
    <w:rsid w:val="00AE1EEA"/>
    <w:rsid w:val="00AE284B"/>
    <w:rsid w:val="00AE2A0F"/>
    <w:rsid w:val="00AE3962"/>
    <w:rsid w:val="00AE3E66"/>
    <w:rsid w:val="00AE3F96"/>
    <w:rsid w:val="00AE47CE"/>
    <w:rsid w:val="00AE4BD4"/>
    <w:rsid w:val="00AE5281"/>
    <w:rsid w:val="00AE58CD"/>
    <w:rsid w:val="00AE5B26"/>
    <w:rsid w:val="00AF01C2"/>
    <w:rsid w:val="00AF027E"/>
    <w:rsid w:val="00AF0424"/>
    <w:rsid w:val="00AF0B6F"/>
    <w:rsid w:val="00AF1398"/>
    <w:rsid w:val="00AF1BE3"/>
    <w:rsid w:val="00AF1D83"/>
    <w:rsid w:val="00AF22D8"/>
    <w:rsid w:val="00AF2486"/>
    <w:rsid w:val="00AF3144"/>
    <w:rsid w:val="00AF3498"/>
    <w:rsid w:val="00AF3898"/>
    <w:rsid w:val="00AF3C8A"/>
    <w:rsid w:val="00AF3CED"/>
    <w:rsid w:val="00AF4129"/>
    <w:rsid w:val="00AF412D"/>
    <w:rsid w:val="00AF42DE"/>
    <w:rsid w:val="00AF446F"/>
    <w:rsid w:val="00AF473C"/>
    <w:rsid w:val="00AF49D5"/>
    <w:rsid w:val="00AF4C63"/>
    <w:rsid w:val="00AF4C70"/>
    <w:rsid w:val="00AF5200"/>
    <w:rsid w:val="00AF54DF"/>
    <w:rsid w:val="00AF559B"/>
    <w:rsid w:val="00AF5BB5"/>
    <w:rsid w:val="00AF63A9"/>
    <w:rsid w:val="00AF6504"/>
    <w:rsid w:val="00AF65FF"/>
    <w:rsid w:val="00AF6AD9"/>
    <w:rsid w:val="00AF6B9E"/>
    <w:rsid w:val="00AF6EFF"/>
    <w:rsid w:val="00AF7211"/>
    <w:rsid w:val="00AF7B86"/>
    <w:rsid w:val="00AF7BF0"/>
    <w:rsid w:val="00B00374"/>
    <w:rsid w:val="00B006F4"/>
    <w:rsid w:val="00B007AB"/>
    <w:rsid w:val="00B01097"/>
    <w:rsid w:val="00B0111F"/>
    <w:rsid w:val="00B01699"/>
    <w:rsid w:val="00B019F7"/>
    <w:rsid w:val="00B01CA6"/>
    <w:rsid w:val="00B022A8"/>
    <w:rsid w:val="00B02A26"/>
    <w:rsid w:val="00B02B1D"/>
    <w:rsid w:val="00B02C89"/>
    <w:rsid w:val="00B03243"/>
    <w:rsid w:val="00B0328B"/>
    <w:rsid w:val="00B037D2"/>
    <w:rsid w:val="00B03980"/>
    <w:rsid w:val="00B041D4"/>
    <w:rsid w:val="00B04394"/>
    <w:rsid w:val="00B04569"/>
    <w:rsid w:val="00B04836"/>
    <w:rsid w:val="00B0507D"/>
    <w:rsid w:val="00B055A2"/>
    <w:rsid w:val="00B055A7"/>
    <w:rsid w:val="00B05C3F"/>
    <w:rsid w:val="00B05F83"/>
    <w:rsid w:val="00B0620D"/>
    <w:rsid w:val="00B06671"/>
    <w:rsid w:val="00B06931"/>
    <w:rsid w:val="00B06DFB"/>
    <w:rsid w:val="00B06EF9"/>
    <w:rsid w:val="00B079D7"/>
    <w:rsid w:val="00B07EC9"/>
    <w:rsid w:val="00B100AC"/>
    <w:rsid w:val="00B112A1"/>
    <w:rsid w:val="00B112AF"/>
    <w:rsid w:val="00B11309"/>
    <w:rsid w:val="00B1145C"/>
    <w:rsid w:val="00B11FEB"/>
    <w:rsid w:val="00B1209B"/>
    <w:rsid w:val="00B120BF"/>
    <w:rsid w:val="00B121CE"/>
    <w:rsid w:val="00B123D9"/>
    <w:rsid w:val="00B12DE1"/>
    <w:rsid w:val="00B133CD"/>
    <w:rsid w:val="00B138EA"/>
    <w:rsid w:val="00B140D5"/>
    <w:rsid w:val="00B144B3"/>
    <w:rsid w:val="00B149A0"/>
    <w:rsid w:val="00B14E29"/>
    <w:rsid w:val="00B15063"/>
    <w:rsid w:val="00B16073"/>
    <w:rsid w:val="00B16553"/>
    <w:rsid w:val="00B168F2"/>
    <w:rsid w:val="00B16917"/>
    <w:rsid w:val="00B16953"/>
    <w:rsid w:val="00B16A13"/>
    <w:rsid w:val="00B16CE5"/>
    <w:rsid w:val="00B1727A"/>
    <w:rsid w:val="00B200C2"/>
    <w:rsid w:val="00B2019F"/>
    <w:rsid w:val="00B20BC5"/>
    <w:rsid w:val="00B20C05"/>
    <w:rsid w:val="00B20F8B"/>
    <w:rsid w:val="00B216BD"/>
    <w:rsid w:val="00B22081"/>
    <w:rsid w:val="00B22111"/>
    <w:rsid w:val="00B22515"/>
    <w:rsid w:val="00B22580"/>
    <w:rsid w:val="00B2269E"/>
    <w:rsid w:val="00B226DD"/>
    <w:rsid w:val="00B226F0"/>
    <w:rsid w:val="00B22D0C"/>
    <w:rsid w:val="00B2302B"/>
    <w:rsid w:val="00B231B4"/>
    <w:rsid w:val="00B231EF"/>
    <w:rsid w:val="00B236D9"/>
    <w:rsid w:val="00B238D3"/>
    <w:rsid w:val="00B23CF0"/>
    <w:rsid w:val="00B23F80"/>
    <w:rsid w:val="00B2421E"/>
    <w:rsid w:val="00B24BBE"/>
    <w:rsid w:val="00B24BD1"/>
    <w:rsid w:val="00B24E60"/>
    <w:rsid w:val="00B25721"/>
    <w:rsid w:val="00B25A65"/>
    <w:rsid w:val="00B25AAA"/>
    <w:rsid w:val="00B25AAC"/>
    <w:rsid w:val="00B25B44"/>
    <w:rsid w:val="00B26711"/>
    <w:rsid w:val="00B26EB4"/>
    <w:rsid w:val="00B27870"/>
    <w:rsid w:val="00B27B6A"/>
    <w:rsid w:val="00B27D86"/>
    <w:rsid w:val="00B30911"/>
    <w:rsid w:val="00B30F84"/>
    <w:rsid w:val="00B31152"/>
    <w:rsid w:val="00B31D8A"/>
    <w:rsid w:val="00B320D4"/>
    <w:rsid w:val="00B3214E"/>
    <w:rsid w:val="00B327AC"/>
    <w:rsid w:val="00B32FD3"/>
    <w:rsid w:val="00B3316C"/>
    <w:rsid w:val="00B33198"/>
    <w:rsid w:val="00B332E6"/>
    <w:rsid w:val="00B3348E"/>
    <w:rsid w:val="00B3367A"/>
    <w:rsid w:val="00B33CF8"/>
    <w:rsid w:val="00B345AE"/>
    <w:rsid w:val="00B34AFE"/>
    <w:rsid w:val="00B34C48"/>
    <w:rsid w:val="00B3524F"/>
    <w:rsid w:val="00B35C1F"/>
    <w:rsid w:val="00B35C95"/>
    <w:rsid w:val="00B35E34"/>
    <w:rsid w:val="00B3633A"/>
    <w:rsid w:val="00B367E7"/>
    <w:rsid w:val="00B36E8D"/>
    <w:rsid w:val="00B36E8E"/>
    <w:rsid w:val="00B37207"/>
    <w:rsid w:val="00B37829"/>
    <w:rsid w:val="00B379BD"/>
    <w:rsid w:val="00B40A76"/>
    <w:rsid w:val="00B40BA6"/>
    <w:rsid w:val="00B40F68"/>
    <w:rsid w:val="00B4111C"/>
    <w:rsid w:val="00B41586"/>
    <w:rsid w:val="00B41868"/>
    <w:rsid w:val="00B41C43"/>
    <w:rsid w:val="00B42A5C"/>
    <w:rsid w:val="00B4347C"/>
    <w:rsid w:val="00B43681"/>
    <w:rsid w:val="00B43C1C"/>
    <w:rsid w:val="00B441BE"/>
    <w:rsid w:val="00B44B7A"/>
    <w:rsid w:val="00B44C5F"/>
    <w:rsid w:val="00B46199"/>
    <w:rsid w:val="00B47040"/>
    <w:rsid w:val="00B47403"/>
    <w:rsid w:val="00B476CA"/>
    <w:rsid w:val="00B47E96"/>
    <w:rsid w:val="00B5015E"/>
    <w:rsid w:val="00B5050D"/>
    <w:rsid w:val="00B505D3"/>
    <w:rsid w:val="00B5063D"/>
    <w:rsid w:val="00B509C5"/>
    <w:rsid w:val="00B50D59"/>
    <w:rsid w:val="00B5177A"/>
    <w:rsid w:val="00B51843"/>
    <w:rsid w:val="00B51CEC"/>
    <w:rsid w:val="00B51DC9"/>
    <w:rsid w:val="00B52488"/>
    <w:rsid w:val="00B52A05"/>
    <w:rsid w:val="00B52A14"/>
    <w:rsid w:val="00B52AF0"/>
    <w:rsid w:val="00B53533"/>
    <w:rsid w:val="00B535A4"/>
    <w:rsid w:val="00B53721"/>
    <w:rsid w:val="00B53CFA"/>
    <w:rsid w:val="00B53ED2"/>
    <w:rsid w:val="00B54122"/>
    <w:rsid w:val="00B5474D"/>
    <w:rsid w:val="00B549BF"/>
    <w:rsid w:val="00B54DCB"/>
    <w:rsid w:val="00B552C2"/>
    <w:rsid w:val="00B5571D"/>
    <w:rsid w:val="00B56098"/>
    <w:rsid w:val="00B576CA"/>
    <w:rsid w:val="00B57917"/>
    <w:rsid w:val="00B600B1"/>
    <w:rsid w:val="00B600FF"/>
    <w:rsid w:val="00B604B6"/>
    <w:rsid w:val="00B60F1A"/>
    <w:rsid w:val="00B616CD"/>
    <w:rsid w:val="00B61AAD"/>
    <w:rsid w:val="00B61B79"/>
    <w:rsid w:val="00B624CF"/>
    <w:rsid w:val="00B62530"/>
    <w:rsid w:val="00B6289A"/>
    <w:rsid w:val="00B62993"/>
    <w:rsid w:val="00B62A41"/>
    <w:rsid w:val="00B62BB3"/>
    <w:rsid w:val="00B62D8F"/>
    <w:rsid w:val="00B633E8"/>
    <w:rsid w:val="00B63550"/>
    <w:rsid w:val="00B63D56"/>
    <w:rsid w:val="00B64192"/>
    <w:rsid w:val="00B646A6"/>
    <w:rsid w:val="00B64B17"/>
    <w:rsid w:val="00B64C80"/>
    <w:rsid w:val="00B64F42"/>
    <w:rsid w:val="00B65AA7"/>
    <w:rsid w:val="00B6642A"/>
    <w:rsid w:val="00B66475"/>
    <w:rsid w:val="00B66856"/>
    <w:rsid w:val="00B66B00"/>
    <w:rsid w:val="00B670D4"/>
    <w:rsid w:val="00B67309"/>
    <w:rsid w:val="00B674A1"/>
    <w:rsid w:val="00B6763E"/>
    <w:rsid w:val="00B67AF0"/>
    <w:rsid w:val="00B67AF3"/>
    <w:rsid w:val="00B67EF8"/>
    <w:rsid w:val="00B70041"/>
    <w:rsid w:val="00B70361"/>
    <w:rsid w:val="00B70499"/>
    <w:rsid w:val="00B70B3B"/>
    <w:rsid w:val="00B7137B"/>
    <w:rsid w:val="00B714E4"/>
    <w:rsid w:val="00B715E8"/>
    <w:rsid w:val="00B723C4"/>
    <w:rsid w:val="00B72C39"/>
    <w:rsid w:val="00B72CBB"/>
    <w:rsid w:val="00B72D6F"/>
    <w:rsid w:val="00B72E24"/>
    <w:rsid w:val="00B73C63"/>
    <w:rsid w:val="00B73DBE"/>
    <w:rsid w:val="00B7438B"/>
    <w:rsid w:val="00B753B8"/>
    <w:rsid w:val="00B75488"/>
    <w:rsid w:val="00B75EDD"/>
    <w:rsid w:val="00B76B43"/>
    <w:rsid w:val="00B7704C"/>
    <w:rsid w:val="00B77076"/>
    <w:rsid w:val="00B77331"/>
    <w:rsid w:val="00B77523"/>
    <w:rsid w:val="00B77E8E"/>
    <w:rsid w:val="00B80087"/>
    <w:rsid w:val="00B801F1"/>
    <w:rsid w:val="00B813FB"/>
    <w:rsid w:val="00B818AC"/>
    <w:rsid w:val="00B81D4E"/>
    <w:rsid w:val="00B825FD"/>
    <w:rsid w:val="00B826E5"/>
    <w:rsid w:val="00B828E6"/>
    <w:rsid w:val="00B8296D"/>
    <w:rsid w:val="00B83E6A"/>
    <w:rsid w:val="00B84269"/>
    <w:rsid w:val="00B842EA"/>
    <w:rsid w:val="00B8461D"/>
    <w:rsid w:val="00B846AC"/>
    <w:rsid w:val="00B84FC7"/>
    <w:rsid w:val="00B84FF3"/>
    <w:rsid w:val="00B85F97"/>
    <w:rsid w:val="00B864D7"/>
    <w:rsid w:val="00B86751"/>
    <w:rsid w:val="00B86D06"/>
    <w:rsid w:val="00B87520"/>
    <w:rsid w:val="00B87A2A"/>
    <w:rsid w:val="00B90298"/>
    <w:rsid w:val="00B904AA"/>
    <w:rsid w:val="00B9055E"/>
    <w:rsid w:val="00B90DCE"/>
    <w:rsid w:val="00B91CCC"/>
    <w:rsid w:val="00B92339"/>
    <w:rsid w:val="00B925C5"/>
    <w:rsid w:val="00B925D5"/>
    <w:rsid w:val="00B92931"/>
    <w:rsid w:val="00B92ADF"/>
    <w:rsid w:val="00B92EFF"/>
    <w:rsid w:val="00B9302F"/>
    <w:rsid w:val="00B93536"/>
    <w:rsid w:val="00B935E3"/>
    <w:rsid w:val="00B937ED"/>
    <w:rsid w:val="00B9462B"/>
    <w:rsid w:val="00B948E2"/>
    <w:rsid w:val="00B94D26"/>
    <w:rsid w:val="00B95255"/>
    <w:rsid w:val="00B957A6"/>
    <w:rsid w:val="00B95957"/>
    <w:rsid w:val="00B95E74"/>
    <w:rsid w:val="00B96562"/>
    <w:rsid w:val="00B965FD"/>
    <w:rsid w:val="00B96753"/>
    <w:rsid w:val="00B970E8"/>
    <w:rsid w:val="00B97295"/>
    <w:rsid w:val="00B974B0"/>
    <w:rsid w:val="00B978FA"/>
    <w:rsid w:val="00B97940"/>
    <w:rsid w:val="00B97B0F"/>
    <w:rsid w:val="00B97F11"/>
    <w:rsid w:val="00BA0377"/>
    <w:rsid w:val="00BA07AC"/>
    <w:rsid w:val="00BA0A89"/>
    <w:rsid w:val="00BA0B08"/>
    <w:rsid w:val="00BA11BC"/>
    <w:rsid w:val="00BA1C9A"/>
    <w:rsid w:val="00BA2253"/>
    <w:rsid w:val="00BA293B"/>
    <w:rsid w:val="00BA2A0D"/>
    <w:rsid w:val="00BA303D"/>
    <w:rsid w:val="00BA3732"/>
    <w:rsid w:val="00BA4153"/>
    <w:rsid w:val="00BA43BA"/>
    <w:rsid w:val="00BA4AD7"/>
    <w:rsid w:val="00BA4B49"/>
    <w:rsid w:val="00BA4DAA"/>
    <w:rsid w:val="00BA55AC"/>
    <w:rsid w:val="00BA59D0"/>
    <w:rsid w:val="00BA5FD2"/>
    <w:rsid w:val="00BA624D"/>
    <w:rsid w:val="00BA6A3E"/>
    <w:rsid w:val="00BA6CE5"/>
    <w:rsid w:val="00BA6D92"/>
    <w:rsid w:val="00BA721D"/>
    <w:rsid w:val="00BA7713"/>
    <w:rsid w:val="00BB07D3"/>
    <w:rsid w:val="00BB095B"/>
    <w:rsid w:val="00BB0C26"/>
    <w:rsid w:val="00BB0DFF"/>
    <w:rsid w:val="00BB1271"/>
    <w:rsid w:val="00BB21CC"/>
    <w:rsid w:val="00BB2744"/>
    <w:rsid w:val="00BB2963"/>
    <w:rsid w:val="00BB3097"/>
    <w:rsid w:val="00BB31D8"/>
    <w:rsid w:val="00BB36DE"/>
    <w:rsid w:val="00BB3860"/>
    <w:rsid w:val="00BB3DFA"/>
    <w:rsid w:val="00BB3E2A"/>
    <w:rsid w:val="00BB3E5D"/>
    <w:rsid w:val="00BB41FC"/>
    <w:rsid w:val="00BB42BA"/>
    <w:rsid w:val="00BB43CC"/>
    <w:rsid w:val="00BB484E"/>
    <w:rsid w:val="00BB5607"/>
    <w:rsid w:val="00BB5C3D"/>
    <w:rsid w:val="00BB5E56"/>
    <w:rsid w:val="00BB6087"/>
    <w:rsid w:val="00BB69C8"/>
    <w:rsid w:val="00BB6AAD"/>
    <w:rsid w:val="00BB6C9C"/>
    <w:rsid w:val="00BB6EFB"/>
    <w:rsid w:val="00BB6F25"/>
    <w:rsid w:val="00BB7234"/>
    <w:rsid w:val="00BB7831"/>
    <w:rsid w:val="00BB78B6"/>
    <w:rsid w:val="00BC023C"/>
    <w:rsid w:val="00BC054B"/>
    <w:rsid w:val="00BC05D3"/>
    <w:rsid w:val="00BC08CD"/>
    <w:rsid w:val="00BC0BE4"/>
    <w:rsid w:val="00BC0E92"/>
    <w:rsid w:val="00BC0EED"/>
    <w:rsid w:val="00BC1191"/>
    <w:rsid w:val="00BC14EC"/>
    <w:rsid w:val="00BC1BBB"/>
    <w:rsid w:val="00BC2BFD"/>
    <w:rsid w:val="00BC2D7B"/>
    <w:rsid w:val="00BC3200"/>
    <w:rsid w:val="00BC3238"/>
    <w:rsid w:val="00BC33AC"/>
    <w:rsid w:val="00BC35F2"/>
    <w:rsid w:val="00BC3609"/>
    <w:rsid w:val="00BC3656"/>
    <w:rsid w:val="00BC38DA"/>
    <w:rsid w:val="00BC3F15"/>
    <w:rsid w:val="00BC4906"/>
    <w:rsid w:val="00BC4AF6"/>
    <w:rsid w:val="00BC4E97"/>
    <w:rsid w:val="00BC4F94"/>
    <w:rsid w:val="00BC550F"/>
    <w:rsid w:val="00BC55C8"/>
    <w:rsid w:val="00BC5CF0"/>
    <w:rsid w:val="00BC6264"/>
    <w:rsid w:val="00BC62FF"/>
    <w:rsid w:val="00BC674E"/>
    <w:rsid w:val="00BC67F9"/>
    <w:rsid w:val="00BC6C83"/>
    <w:rsid w:val="00BC6ECF"/>
    <w:rsid w:val="00BC703F"/>
    <w:rsid w:val="00BC70CB"/>
    <w:rsid w:val="00BC76CA"/>
    <w:rsid w:val="00BC7B0E"/>
    <w:rsid w:val="00BC7DD9"/>
    <w:rsid w:val="00BC7E86"/>
    <w:rsid w:val="00BD03CC"/>
    <w:rsid w:val="00BD0908"/>
    <w:rsid w:val="00BD0C6D"/>
    <w:rsid w:val="00BD0D7B"/>
    <w:rsid w:val="00BD0E1A"/>
    <w:rsid w:val="00BD0E54"/>
    <w:rsid w:val="00BD0F94"/>
    <w:rsid w:val="00BD1003"/>
    <w:rsid w:val="00BD17BA"/>
    <w:rsid w:val="00BD198E"/>
    <w:rsid w:val="00BD1B42"/>
    <w:rsid w:val="00BD21AC"/>
    <w:rsid w:val="00BD29E6"/>
    <w:rsid w:val="00BD2B68"/>
    <w:rsid w:val="00BD3108"/>
    <w:rsid w:val="00BD36E5"/>
    <w:rsid w:val="00BD43F9"/>
    <w:rsid w:val="00BD52CE"/>
    <w:rsid w:val="00BD53AC"/>
    <w:rsid w:val="00BD682D"/>
    <w:rsid w:val="00BD6CC7"/>
    <w:rsid w:val="00BD71E7"/>
    <w:rsid w:val="00BD7485"/>
    <w:rsid w:val="00BD7954"/>
    <w:rsid w:val="00BD7DFB"/>
    <w:rsid w:val="00BE0767"/>
    <w:rsid w:val="00BE098E"/>
    <w:rsid w:val="00BE0AD6"/>
    <w:rsid w:val="00BE0DC4"/>
    <w:rsid w:val="00BE0E5F"/>
    <w:rsid w:val="00BE1450"/>
    <w:rsid w:val="00BE1618"/>
    <w:rsid w:val="00BE1862"/>
    <w:rsid w:val="00BE1A1F"/>
    <w:rsid w:val="00BE21B4"/>
    <w:rsid w:val="00BE25DA"/>
    <w:rsid w:val="00BE2647"/>
    <w:rsid w:val="00BE2924"/>
    <w:rsid w:val="00BE2966"/>
    <w:rsid w:val="00BE2B4D"/>
    <w:rsid w:val="00BE2E03"/>
    <w:rsid w:val="00BE2E2D"/>
    <w:rsid w:val="00BE2EB8"/>
    <w:rsid w:val="00BE2EDC"/>
    <w:rsid w:val="00BE31E9"/>
    <w:rsid w:val="00BE3208"/>
    <w:rsid w:val="00BE337F"/>
    <w:rsid w:val="00BE38C1"/>
    <w:rsid w:val="00BE3DC9"/>
    <w:rsid w:val="00BE3F68"/>
    <w:rsid w:val="00BE4125"/>
    <w:rsid w:val="00BE451F"/>
    <w:rsid w:val="00BE4AB8"/>
    <w:rsid w:val="00BE4DC7"/>
    <w:rsid w:val="00BE5761"/>
    <w:rsid w:val="00BE5836"/>
    <w:rsid w:val="00BE58E6"/>
    <w:rsid w:val="00BE5D4F"/>
    <w:rsid w:val="00BE644A"/>
    <w:rsid w:val="00BE6463"/>
    <w:rsid w:val="00BE6918"/>
    <w:rsid w:val="00BE69BE"/>
    <w:rsid w:val="00BE6A98"/>
    <w:rsid w:val="00BE7477"/>
    <w:rsid w:val="00BE7803"/>
    <w:rsid w:val="00BF0168"/>
    <w:rsid w:val="00BF02C7"/>
    <w:rsid w:val="00BF098F"/>
    <w:rsid w:val="00BF1FC2"/>
    <w:rsid w:val="00BF26A8"/>
    <w:rsid w:val="00BF287E"/>
    <w:rsid w:val="00BF28D4"/>
    <w:rsid w:val="00BF2C0E"/>
    <w:rsid w:val="00BF305B"/>
    <w:rsid w:val="00BF3425"/>
    <w:rsid w:val="00BF3722"/>
    <w:rsid w:val="00BF39AA"/>
    <w:rsid w:val="00BF3B59"/>
    <w:rsid w:val="00BF432E"/>
    <w:rsid w:val="00BF4FDB"/>
    <w:rsid w:val="00BF583F"/>
    <w:rsid w:val="00BF5B67"/>
    <w:rsid w:val="00BF5C5F"/>
    <w:rsid w:val="00BF5D92"/>
    <w:rsid w:val="00BF5F69"/>
    <w:rsid w:val="00BF668C"/>
    <w:rsid w:val="00BF67FB"/>
    <w:rsid w:val="00BF6C47"/>
    <w:rsid w:val="00BF75E4"/>
    <w:rsid w:val="00BF7DA4"/>
    <w:rsid w:val="00C004E0"/>
    <w:rsid w:val="00C00696"/>
    <w:rsid w:val="00C006EA"/>
    <w:rsid w:val="00C007D4"/>
    <w:rsid w:val="00C00D16"/>
    <w:rsid w:val="00C01029"/>
    <w:rsid w:val="00C012B0"/>
    <w:rsid w:val="00C0144C"/>
    <w:rsid w:val="00C015E4"/>
    <w:rsid w:val="00C0167C"/>
    <w:rsid w:val="00C01866"/>
    <w:rsid w:val="00C027B0"/>
    <w:rsid w:val="00C03BB5"/>
    <w:rsid w:val="00C03F49"/>
    <w:rsid w:val="00C041DA"/>
    <w:rsid w:val="00C0442C"/>
    <w:rsid w:val="00C047C8"/>
    <w:rsid w:val="00C04AB2"/>
    <w:rsid w:val="00C04D2B"/>
    <w:rsid w:val="00C05140"/>
    <w:rsid w:val="00C06072"/>
    <w:rsid w:val="00C061AE"/>
    <w:rsid w:val="00C06D81"/>
    <w:rsid w:val="00C06E5E"/>
    <w:rsid w:val="00C06FB4"/>
    <w:rsid w:val="00C073AF"/>
    <w:rsid w:val="00C07532"/>
    <w:rsid w:val="00C0785B"/>
    <w:rsid w:val="00C07A21"/>
    <w:rsid w:val="00C07C4E"/>
    <w:rsid w:val="00C1010C"/>
    <w:rsid w:val="00C10121"/>
    <w:rsid w:val="00C101CE"/>
    <w:rsid w:val="00C10851"/>
    <w:rsid w:val="00C10E13"/>
    <w:rsid w:val="00C115B7"/>
    <w:rsid w:val="00C11C6B"/>
    <w:rsid w:val="00C11F60"/>
    <w:rsid w:val="00C12098"/>
    <w:rsid w:val="00C121E1"/>
    <w:rsid w:val="00C1262F"/>
    <w:rsid w:val="00C13AB1"/>
    <w:rsid w:val="00C13D58"/>
    <w:rsid w:val="00C1427E"/>
    <w:rsid w:val="00C142DA"/>
    <w:rsid w:val="00C144BF"/>
    <w:rsid w:val="00C14D40"/>
    <w:rsid w:val="00C14D9E"/>
    <w:rsid w:val="00C15534"/>
    <w:rsid w:val="00C157D8"/>
    <w:rsid w:val="00C15E32"/>
    <w:rsid w:val="00C1606D"/>
    <w:rsid w:val="00C16DD0"/>
    <w:rsid w:val="00C17513"/>
    <w:rsid w:val="00C175A2"/>
    <w:rsid w:val="00C176C5"/>
    <w:rsid w:val="00C20BC4"/>
    <w:rsid w:val="00C21145"/>
    <w:rsid w:val="00C21173"/>
    <w:rsid w:val="00C214CC"/>
    <w:rsid w:val="00C21784"/>
    <w:rsid w:val="00C219BE"/>
    <w:rsid w:val="00C21A47"/>
    <w:rsid w:val="00C21D8F"/>
    <w:rsid w:val="00C223E5"/>
    <w:rsid w:val="00C225F1"/>
    <w:rsid w:val="00C22BE1"/>
    <w:rsid w:val="00C22D35"/>
    <w:rsid w:val="00C232B4"/>
    <w:rsid w:val="00C23CB6"/>
    <w:rsid w:val="00C23FAF"/>
    <w:rsid w:val="00C241F9"/>
    <w:rsid w:val="00C24772"/>
    <w:rsid w:val="00C24AE5"/>
    <w:rsid w:val="00C25247"/>
    <w:rsid w:val="00C25315"/>
    <w:rsid w:val="00C25548"/>
    <w:rsid w:val="00C25938"/>
    <w:rsid w:val="00C25F4B"/>
    <w:rsid w:val="00C260F1"/>
    <w:rsid w:val="00C263F6"/>
    <w:rsid w:val="00C2728D"/>
    <w:rsid w:val="00C2794C"/>
    <w:rsid w:val="00C27A56"/>
    <w:rsid w:val="00C30896"/>
    <w:rsid w:val="00C30B9C"/>
    <w:rsid w:val="00C319AB"/>
    <w:rsid w:val="00C31E37"/>
    <w:rsid w:val="00C324A2"/>
    <w:rsid w:val="00C334FB"/>
    <w:rsid w:val="00C342AD"/>
    <w:rsid w:val="00C34301"/>
    <w:rsid w:val="00C34C00"/>
    <w:rsid w:val="00C34D3A"/>
    <w:rsid w:val="00C34D61"/>
    <w:rsid w:val="00C34DAA"/>
    <w:rsid w:val="00C356C5"/>
    <w:rsid w:val="00C35A85"/>
    <w:rsid w:val="00C35B26"/>
    <w:rsid w:val="00C36965"/>
    <w:rsid w:val="00C36D29"/>
    <w:rsid w:val="00C36F18"/>
    <w:rsid w:val="00C37630"/>
    <w:rsid w:val="00C37F24"/>
    <w:rsid w:val="00C40782"/>
    <w:rsid w:val="00C40972"/>
    <w:rsid w:val="00C40DAE"/>
    <w:rsid w:val="00C40EDE"/>
    <w:rsid w:val="00C40F2E"/>
    <w:rsid w:val="00C40F78"/>
    <w:rsid w:val="00C410E2"/>
    <w:rsid w:val="00C412B1"/>
    <w:rsid w:val="00C414D4"/>
    <w:rsid w:val="00C414DA"/>
    <w:rsid w:val="00C4162C"/>
    <w:rsid w:val="00C41DFE"/>
    <w:rsid w:val="00C421DC"/>
    <w:rsid w:val="00C4221A"/>
    <w:rsid w:val="00C4296D"/>
    <w:rsid w:val="00C429B6"/>
    <w:rsid w:val="00C42E88"/>
    <w:rsid w:val="00C430B2"/>
    <w:rsid w:val="00C436B8"/>
    <w:rsid w:val="00C437F6"/>
    <w:rsid w:val="00C442A1"/>
    <w:rsid w:val="00C444AD"/>
    <w:rsid w:val="00C44728"/>
    <w:rsid w:val="00C44A5E"/>
    <w:rsid w:val="00C44BD1"/>
    <w:rsid w:val="00C45CC9"/>
    <w:rsid w:val="00C46504"/>
    <w:rsid w:val="00C46767"/>
    <w:rsid w:val="00C468B1"/>
    <w:rsid w:val="00C46C64"/>
    <w:rsid w:val="00C47E2C"/>
    <w:rsid w:val="00C5047F"/>
    <w:rsid w:val="00C50699"/>
    <w:rsid w:val="00C50A19"/>
    <w:rsid w:val="00C50BC5"/>
    <w:rsid w:val="00C517E6"/>
    <w:rsid w:val="00C519E6"/>
    <w:rsid w:val="00C5236A"/>
    <w:rsid w:val="00C52495"/>
    <w:rsid w:val="00C52919"/>
    <w:rsid w:val="00C52A06"/>
    <w:rsid w:val="00C52D3D"/>
    <w:rsid w:val="00C52DFB"/>
    <w:rsid w:val="00C52E46"/>
    <w:rsid w:val="00C53405"/>
    <w:rsid w:val="00C540DD"/>
    <w:rsid w:val="00C5493D"/>
    <w:rsid w:val="00C54D0A"/>
    <w:rsid w:val="00C54E50"/>
    <w:rsid w:val="00C54F5F"/>
    <w:rsid w:val="00C55242"/>
    <w:rsid w:val="00C57687"/>
    <w:rsid w:val="00C576C3"/>
    <w:rsid w:val="00C57921"/>
    <w:rsid w:val="00C5798B"/>
    <w:rsid w:val="00C57C53"/>
    <w:rsid w:val="00C57DB5"/>
    <w:rsid w:val="00C60608"/>
    <w:rsid w:val="00C60B08"/>
    <w:rsid w:val="00C60E64"/>
    <w:rsid w:val="00C60FAA"/>
    <w:rsid w:val="00C60FBD"/>
    <w:rsid w:val="00C618C9"/>
    <w:rsid w:val="00C61A92"/>
    <w:rsid w:val="00C61C50"/>
    <w:rsid w:val="00C620EF"/>
    <w:rsid w:val="00C62A4C"/>
    <w:rsid w:val="00C62D2A"/>
    <w:rsid w:val="00C6363E"/>
    <w:rsid w:val="00C63D08"/>
    <w:rsid w:val="00C63F5A"/>
    <w:rsid w:val="00C63F5E"/>
    <w:rsid w:val="00C64583"/>
    <w:rsid w:val="00C6495C"/>
    <w:rsid w:val="00C64966"/>
    <w:rsid w:val="00C64B32"/>
    <w:rsid w:val="00C64B7C"/>
    <w:rsid w:val="00C653CC"/>
    <w:rsid w:val="00C656DB"/>
    <w:rsid w:val="00C657D2"/>
    <w:rsid w:val="00C659D4"/>
    <w:rsid w:val="00C6614E"/>
    <w:rsid w:val="00C664DB"/>
    <w:rsid w:val="00C66685"/>
    <w:rsid w:val="00C6668F"/>
    <w:rsid w:val="00C66806"/>
    <w:rsid w:val="00C66B14"/>
    <w:rsid w:val="00C66B29"/>
    <w:rsid w:val="00C66C27"/>
    <w:rsid w:val="00C66D73"/>
    <w:rsid w:val="00C67553"/>
    <w:rsid w:val="00C67E84"/>
    <w:rsid w:val="00C70256"/>
    <w:rsid w:val="00C70284"/>
    <w:rsid w:val="00C703DF"/>
    <w:rsid w:val="00C70621"/>
    <w:rsid w:val="00C70801"/>
    <w:rsid w:val="00C70CE5"/>
    <w:rsid w:val="00C70EFA"/>
    <w:rsid w:val="00C71549"/>
    <w:rsid w:val="00C71A7B"/>
    <w:rsid w:val="00C71A8C"/>
    <w:rsid w:val="00C71CFC"/>
    <w:rsid w:val="00C731E4"/>
    <w:rsid w:val="00C738EE"/>
    <w:rsid w:val="00C7425B"/>
    <w:rsid w:val="00C745E9"/>
    <w:rsid w:val="00C74667"/>
    <w:rsid w:val="00C74695"/>
    <w:rsid w:val="00C74A50"/>
    <w:rsid w:val="00C74D2B"/>
    <w:rsid w:val="00C74D7F"/>
    <w:rsid w:val="00C75468"/>
    <w:rsid w:val="00C75951"/>
    <w:rsid w:val="00C7624F"/>
    <w:rsid w:val="00C7630F"/>
    <w:rsid w:val="00C765C9"/>
    <w:rsid w:val="00C7674B"/>
    <w:rsid w:val="00C768C2"/>
    <w:rsid w:val="00C76FD3"/>
    <w:rsid w:val="00C77114"/>
    <w:rsid w:val="00C771BC"/>
    <w:rsid w:val="00C774C3"/>
    <w:rsid w:val="00C775DF"/>
    <w:rsid w:val="00C778C7"/>
    <w:rsid w:val="00C77CE7"/>
    <w:rsid w:val="00C80764"/>
    <w:rsid w:val="00C8097B"/>
    <w:rsid w:val="00C80A46"/>
    <w:rsid w:val="00C810F0"/>
    <w:rsid w:val="00C81AC3"/>
    <w:rsid w:val="00C82A7D"/>
    <w:rsid w:val="00C82BA2"/>
    <w:rsid w:val="00C82D94"/>
    <w:rsid w:val="00C838F0"/>
    <w:rsid w:val="00C83C7E"/>
    <w:rsid w:val="00C84408"/>
    <w:rsid w:val="00C8496D"/>
    <w:rsid w:val="00C84AE4"/>
    <w:rsid w:val="00C84BED"/>
    <w:rsid w:val="00C85526"/>
    <w:rsid w:val="00C861E8"/>
    <w:rsid w:val="00C86519"/>
    <w:rsid w:val="00C8682E"/>
    <w:rsid w:val="00C868C3"/>
    <w:rsid w:val="00C86C27"/>
    <w:rsid w:val="00C86E9D"/>
    <w:rsid w:val="00C86FAB"/>
    <w:rsid w:val="00C87740"/>
    <w:rsid w:val="00C90587"/>
    <w:rsid w:val="00C90A6B"/>
    <w:rsid w:val="00C90C2C"/>
    <w:rsid w:val="00C90E21"/>
    <w:rsid w:val="00C90EA5"/>
    <w:rsid w:val="00C9116A"/>
    <w:rsid w:val="00C9121A"/>
    <w:rsid w:val="00C91CA2"/>
    <w:rsid w:val="00C91D5F"/>
    <w:rsid w:val="00C92427"/>
    <w:rsid w:val="00C92550"/>
    <w:rsid w:val="00C9309B"/>
    <w:rsid w:val="00C93335"/>
    <w:rsid w:val="00C93784"/>
    <w:rsid w:val="00C93CB6"/>
    <w:rsid w:val="00C93E76"/>
    <w:rsid w:val="00C942FF"/>
    <w:rsid w:val="00C94351"/>
    <w:rsid w:val="00C9440A"/>
    <w:rsid w:val="00C9475F"/>
    <w:rsid w:val="00C949EA"/>
    <w:rsid w:val="00C94E38"/>
    <w:rsid w:val="00C957AB"/>
    <w:rsid w:val="00C95CF1"/>
    <w:rsid w:val="00C95D39"/>
    <w:rsid w:val="00C96842"/>
    <w:rsid w:val="00C96B4C"/>
    <w:rsid w:val="00C97ED2"/>
    <w:rsid w:val="00CA0057"/>
    <w:rsid w:val="00CA05A2"/>
    <w:rsid w:val="00CA0CA0"/>
    <w:rsid w:val="00CA13F1"/>
    <w:rsid w:val="00CA19A9"/>
    <w:rsid w:val="00CA1A75"/>
    <w:rsid w:val="00CA1CCE"/>
    <w:rsid w:val="00CA2175"/>
    <w:rsid w:val="00CA24D9"/>
    <w:rsid w:val="00CA2587"/>
    <w:rsid w:val="00CA297B"/>
    <w:rsid w:val="00CA2ACB"/>
    <w:rsid w:val="00CA2F7F"/>
    <w:rsid w:val="00CA3648"/>
    <w:rsid w:val="00CA4289"/>
    <w:rsid w:val="00CA533C"/>
    <w:rsid w:val="00CA5753"/>
    <w:rsid w:val="00CA57B7"/>
    <w:rsid w:val="00CA5ED8"/>
    <w:rsid w:val="00CA6192"/>
    <w:rsid w:val="00CA65A8"/>
    <w:rsid w:val="00CA65C9"/>
    <w:rsid w:val="00CA6B1B"/>
    <w:rsid w:val="00CA6B92"/>
    <w:rsid w:val="00CA6BD3"/>
    <w:rsid w:val="00CA6C4A"/>
    <w:rsid w:val="00CA72AB"/>
    <w:rsid w:val="00CA75F4"/>
    <w:rsid w:val="00CA799F"/>
    <w:rsid w:val="00CA7B22"/>
    <w:rsid w:val="00CB018C"/>
    <w:rsid w:val="00CB02D8"/>
    <w:rsid w:val="00CB0D9E"/>
    <w:rsid w:val="00CB0E83"/>
    <w:rsid w:val="00CB0FED"/>
    <w:rsid w:val="00CB239B"/>
    <w:rsid w:val="00CB250D"/>
    <w:rsid w:val="00CB25E8"/>
    <w:rsid w:val="00CB2A10"/>
    <w:rsid w:val="00CB2AEF"/>
    <w:rsid w:val="00CB2BCA"/>
    <w:rsid w:val="00CB31F5"/>
    <w:rsid w:val="00CB3511"/>
    <w:rsid w:val="00CB35EF"/>
    <w:rsid w:val="00CB39EA"/>
    <w:rsid w:val="00CB4169"/>
    <w:rsid w:val="00CB4236"/>
    <w:rsid w:val="00CB44D2"/>
    <w:rsid w:val="00CB57D9"/>
    <w:rsid w:val="00CB5A22"/>
    <w:rsid w:val="00CB6135"/>
    <w:rsid w:val="00CB660D"/>
    <w:rsid w:val="00CB6B96"/>
    <w:rsid w:val="00CB6D25"/>
    <w:rsid w:val="00CB6E4F"/>
    <w:rsid w:val="00CB6E71"/>
    <w:rsid w:val="00CB6F4B"/>
    <w:rsid w:val="00CB785B"/>
    <w:rsid w:val="00CB7876"/>
    <w:rsid w:val="00CB7DDB"/>
    <w:rsid w:val="00CC02D3"/>
    <w:rsid w:val="00CC09FA"/>
    <w:rsid w:val="00CC0B5A"/>
    <w:rsid w:val="00CC0B62"/>
    <w:rsid w:val="00CC2A4E"/>
    <w:rsid w:val="00CC3173"/>
    <w:rsid w:val="00CC335A"/>
    <w:rsid w:val="00CC3558"/>
    <w:rsid w:val="00CC35FF"/>
    <w:rsid w:val="00CC3DE5"/>
    <w:rsid w:val="00CC4089"/>
    <w:rsid w:val="00CC43BB"/>
    <w:rsid w:val="00CC4DCE"/>
    <w:rsid w:val="00CC4F00"/>
    <w:rsid w:val="00CC4F81"/>
    <w:rsid w:val="00CC51A8"/>
    <w:rsid w:val="00CC56BB"/>
    <w:rsid w:val="00CC56F5"/>
    <w:rsid w:val="00CC5794"/>
    <w:rsid w:val="00CC620D"/>
    <w:rsid w:val="00CC6C21"/>
    <w:rsid w:val="00CC6F82"/>
    <w:rsid w:val="00CC70F9"/>
    <w:rsid w:val="00CC7206"/>
    <w:rsid w:val="00CC72F9"/>
    <w:rsid w:val="00CC783B"/>
    <w:rsid w:val="00CC7A18"/>
    <w:rsid w:val="00CC7AE4"/>
    <w:rsid w:val="00CD0357"/>
    <w:rsid w:val="00CD12FC"/>
    <w:rsid w:val="00CD1C61"/>
    <w:rsid w:val="00CD1C7D"/>
    <w:rsid w:val="00CD2299"/>
    <w:rsid w:val="00CD23DB"/>
    <w:rsid w:val="00CD240A"/>
    <w:rsid w:val="00CD25EF"/>
    <w:rsid w:val="00CD2B76"/>
    <w:rsid w:val="00CD374A"/>
    <w:rsid w:val="00CD39C8"/>
    <w:rsid w:val="00CD4F55"/>
    <w:rsid w:val="00CD4FE2"/>
    <w:rsid w:val="00CD5003"/>
    <w:rsid w:val="00CD534C"/>
    <w:rsid w:val="00CD5879"/>
    <w:rsid w:val="00CD64AD"/>
    <w:rsid w:val="00CD68B2"/>
    <w:rsid w:val="00CD6911"/>
    <w:rsid w:val="00CD6C2D"/>
    <w:rsid w:val="00CD6E2E"/>
    <w:rsid w:val="00CD7508"/>
    <w:rsid w:val="00CD75AC"/>
    <w:rsid w:val="00CD75C7"/>
    <w:rsid w:val="00CD7719"/>
    <w:rsid w:val="00CE0058"/>
    <w:rsid w:val="00CE0104"/>
    <w:rsid w:val="00CE0379"/>
    <w:rsid w:val="00CE0A87"/>
    <w:rsid w:val="00CE0CF1"/>
    <w:rsid w:val="00CE1006"/>
    <w:rsid w:val="00CE18AA"/>
    <w:rsid w:val="00CE18EB"/>
    <w:rsid w:val="00CE2615"/>
    <w:rsid w:val="00CE277F"/>
    <w:rsid w:val="00CE327C"/>
    <w:rsid w:val="00CE344B"/>
    <w:rsid w:val="00CE3721"/>
    <w:rsid w:val="00CE37D9"/>
    <w:rsid w:val="00CE3B67"/>
    <w:rsid w:val="00CE42C2"/>
    <w:rsid w:val="00CE4332"/>
    <w:rsid w:val="00CE474C"/>
    <w:rsid w:val="00CE4EA7"/>
    <w:rsid w:val="00CE4EF9"/>
    <w:rsid w:val="00CE5729"/>
    <w:rsid w:val="00CE5B6A"/>
    <w:rsid w:val="00CE616C"/>
    <w:rsid w:val="00CE6940"/>
    <w:rsid w:val="00CF0173"/>
    <w:rsid w:val="00CF02B6"/>
    <w:rsid w:val="00CF0372"/>
    <w:rsid w:val="00CF03E4"/>
    <w:rsid w:val="00CF069C"/>
    <w:rsid w:val="00CF0CD2"/>
    <w:rsid w:val="00CF0E7E"/>
    <w:rsid w:val="00CF1173"/>
    <w:rsid w:val="00CF18C8"/>
    <w:rsid w:val="00CF2539"/>
    <w:rsid w:val="00CF2C3D"/>
    <w:rsid w:val="00CF2E59"/>
    <w:rsid w:val="00CF32B2"/>
    <w:rsid w:val="00CF3A96"/>
    <w:rsid w:val="00CF3DAA"/>
    <w:rsid w:val="00CF3EC2"/>
    <w:rsid w:val="00CF4C3B"/>
    <w:rsid w:val="00CF4F49"/>
    <w:rsid w:val="00CF4FB5"/>
    <w:rsid w:val="00CF548E"/>
    <w:rsid w:val="00CF5550"/>
    <w:rsid w:val="00CF595A"/>
    <w:rsid w:val="00CF5F1C"/>
    <w:rsid w:val="00CF61C6"/>
    <w:rsid w:val="00CF6547"/>
    <w:rsid w:val="00CF659F"/>
    <w:rsid w:val="00CF6AA8"/>
    <w:rsid w:val="00CF6F9D"/>
    <w:rsid w:val="00CF7578"/>
    <w:rsid w:val="00D00BC3"/>
    <w:rsid w:val="00D00CA0"/>
    <w:rsid w:val="00D00EF4"/>
    <w:rsid w:val="00D010F5"/>
    <w:rsid w:val="00D0122D"/>
    <w:rsid w:val="00D0152F"/>
    <w:rsid w:val="00D024D4"/>
    <w:rsid w:val="00D027A9"/>
    <w:rsid w:val="00D02F4F"/>
    <w:rsid w:val="00D03310"/>
    <w:rsid w:val="00D03862"/>
    <w:rsid w:val="00D03921"/>
    <w:rsid w:val="00D03B44"/>
    <w:rsid w:val="00D049EB"/>
    <w:rsid w:val="00D04E54"/>
    <w:rsid w:val="00D04E72"/>
    <w:rsid w:val="00D051A0"/>
    <w:rsid w:val="00D0606B"/>
    <w:rsid w:val="00D063DB"/>
    <w:rsid w:val="00D06468"/>
    <w:rsid w:val="00D064A9"/>
    <w:rsid w:val="00D065C8"/>
    <w:rsid w:val="00D07A2E"/>
    <w:rsid w:val="00D1016C"/>
    <w:rsid w:val="00D1036F"/>
    <w:rsid w:val="00D1037F"/>
    <w:rsid w:val="00D10467"/>
    <w:rsid w:val="00D1053C"/>
    <w:rsid w:val="00D10865"/>
    <w:rsid w:val="00D10989"/>
    <w:rsid w:val="00D11894"/>
    <w:rsid w:val="00D11CEF"/>
    <w:rsid w:val="00D12080"/>
    <w:rsid w:val="00D13713"/>
    <w:rsid w:val="00D13714"/>
    <w:rsid w:val="00D13BBF"/>
    <w:rsid w:val="00D13E83"/>
    <w:rsid w:val="00D14044"/>
    <w:rsid w:val="00D1412A"/>
    <w:rsid w:val="00D14A96"/>
    <w:rsid w:val="00D151E2"/>
    <w:rsid w:val="00D1545C"/>
    <w:rsid w:val="00D1576E"/>
    <w:rsid w:val="00D1597F"/>
    <w:rsid w:val="00D15B59"/>
    <w:rsid w:val="00D15E27"/>
    <w:rsid w:val="00D161DC"/>
    <w:rsid w:val="00D16551"/>
    <w:rsid w:val="00D16BBC"/>
    <w:rsid w:val="00D1739F"/>
    <w:rsid w:val="00D173E5"/>
    <w:rsid w:val="00D178F9"/>
    <w:rsid w:val="00D201F8"/>
    <w:rsid w:val="00D207B2"/>
    <w:rsid w:val="00D207D5"/>
    <w:rsid w:val="00D20B9E"/>
    <w:rsid w:val="00D20E29"/>
    <w:rsid w:val="00D213BA"/>
    <w:rsid w:val="00D218BB"/>
    <w:rsid w:val="00D22D36"/>
    <w:rsid w:val="00D23223"/>
    <w:rsid w:val="00D23AA5"/>
    <w:rsid w:val="00D2404F"/>
    <w:rsid w:val="00D244B8"/>
    <w:rsid w:val="00D24627"/>
    <w:rsid w:val="00D24A9E"/>
    <w:rsid w:val="00D25254"/>
    <w:rsid w:val="00D26333"/>
    <w:rsid w:val="00D264CF"/>
    <w:rsid w:val="00D267FB"/>
    <w:rsid w:val="00D2680B"/>
    <w:rsid w:val="00D26E79"/>
    <w:rsid w:val="00D26FB0"/>
    <w:rsid w:val="00D274BE"/>
    <w:rsid w:val="00D27B7B"/>
    <w:rsid w:val="00D3010A"/>
    <w:rsid w:val="00D305C7"/>
    <w:rsid w:val="00D30A90"/>
    <w:rsid w:val="00D314B2"/>
    <w:rsid w:val="00D315BA"/>
    <w:rsid w:val="00D31717"/>
    <w:rsid w:val="00D31BD6"/>
    <w:rsid w:val="00D31D17"/>
    <w:rsid w:val="00D31DD5"/>
    <w:rsid w:val="00D32138"/>
    <w:rsid w:val="00D327E3"/>
    <w:rsid w:val="00D32A06"/>
    <w:rsid w:val="00D32BE8"/>
    <w:rsid w:val="00D32F0A"/>
    <w:rsid w:val="00D33243"/>
    <w:rsid w:val="00D33452"/>
    <w:rsid w:val="00D33481"/>
    <w:rsid w:val="00D33F49"/>
    <w:rsid w:val="00D34E45"/>
    <w:rsid w:val="00D35067"/>
    <w:rsid w:val="00D35147"/>
    <w:rsid w:val="00D3524A"/>
    <w:rsid w:val="00D356C6"/>
    <w:rsid w:val="00D357B3"/>
    <w:rsid w:val="00D357CC"/>
    <w:rsid w:val="00D35C77"/>
    <w:rsid w:val="00D35FD7"/>
    <w:rsid w:val="00D360C8"/>
    <w:rsid w:val="00D361C6"/>
    <w:rsid w:val="00D36A41"/>
    <w:rsid w:val="00D36F63"/>
    <w:rsid w:val="00D3711B"/>
    <w:rsid w:val="00D400F1"/>
    <w:rsid w:val="00D40271"/>
    <w:rsid w:val="00D405DA"/>
    <w:rsid w:val="00D405ED"/>
    <w:rsid w:val="00D40749"/>
    <w:rsid w:val="00D40AC2"/>
    <w:rsid w:val="00D40C44"/>
    <w:rsid w:val="00D40EF1"/>
    <w:rsid w:val="00D4115F"/>
    <w:rsid w:val="00D41E43"/>
    <w:rsid w:val="00D41E65"/>
    <w:rsid w:val="00D42DC6"/>
    <w:rsid w:val="00D42F34"/>
    <w:rsid w:val="00D42F69"/>
    <w:rsid w:val="00D432D9"/>
    <w:rsid w:val="00D43765"/>
    <w:rsid w:val="00D43A5D"/>
    <w:rsid w:val="00D4426D"/>
    <w:rsid w:val="00D44B17"/>
    <w:rsid w:val="00D44C46"/>
    <w:rsid w:val="00D44F16"/>
    <w:rsid w:val="00D4532F"/>
    <w:rsid w:val="00D46BB7"/>
    <w:rsid w:val="00D47B5D"/>
    <w:rsid w:val="00D50011"/>
    <w:rsid w:val="00D50035"/>
    <w:rsid w:val="00D50081"/>
    <w:rsid w:val="00D500EC"/>
    <w:rsid w:val="00D50116"/>
    <w:rsid w:val="00D50142"/>
    <w:rsid w:val="00D50238"/>
    <w:rsid w:val="00D50411"/>
    <w:rsid w:val="00D50B4E"/>
    <w:rsid w:val="00D50FF5"/>
    <w:rsid w:val="00D516B0"/>
    <w:rsid w:val="00D51A42"/>
    <w:rsid w:val="00D52146"/>
    <w:rsid w:val="00D52B35"/>
    <w:rsid w:val="00D5330A"/>
    <w:rsid w:val="00D537FB"/>
    <w:rsid w:val="00D5382D"/>
    <w:rsid w:val="00D53854"/>
    <w:rsid w:val="00D542E8"/>
    <w:rsid w:val="00D54633"/>
    <w:rsid w:val="00D556D9"/>
    <w:rsid w:val="00D55A9D"/>
    <w:rsid w:val="00D560C9"/>
    <w:rsid w:val="00D56FB3"/>
    <w:rsid w:val="00D56FF0"/>
    <w:rsid w:val="00D57001"/>
    <w:rsid w:val="00D577B7"/>
    <w:rsid w:val="00D601D4"/>
    <w:rsid w:val="00D609C0"/>
    <w:rsid w:val="00D60BD2"/>
    <w:rsid w:val="00D60C66"/>
    <w:rsid w:val="00D60C7F"/>
    <w:rsid w:val="00D613A0"/>
    <w:rsid w:val="00D616B0"/>
    <w:rsid w:val="00D616DF"/>
    <w:rsid w:val="00D61A03"/>
    <w:rsid w:val="00D62388"/>
    <w:rsid w:val="00D62769"/>
    <w:rsid w:val="00D63948"/>
    <w:rsid w:val="00D63B55"/>
    <w:rsid w:val="00D63FE3"/>
    <w:rsid w:val="00D647C4"/>
    <w:rsid w:val="00D64E4B"/>
    <w:rsid w:val="00D65230"/>
    <w:rsid w:val="00D65C72"/>
    <w:rsid w:val="00D66059"/>
    <w:rsid w:val="00D6610A"/>
    <w:rsid w:val="00D66139"/>
    <w:rsid w:val="00D6625F"/>
    <w:rsid w:val="00D66772"/>
    <w:rsid w:val="00D66B9C"/>
    <w:rsid w:val="00D67EB9"/>
    <w:rsid w:val="00D7034B"/>
    <w:rsid w:val="00D70B01"/>
    <w:rsid w:val="00D713B6"/>
    <w:rsid w:val="00D71434"/>
    <w:rsid w:val="00D7157C"/>
    <w:rsid w:val="00D7162D"/>
    <w:rsid w:val="00D727DD"/>
    <w:rsid w:val="00D72B0A"/>
    <w:rsid w:val="00D73558"/>
    <w:rsid w:val="00D735F7"/>
    <w:rsid w:val="00D736CC"/>
    <w:rsid w:val="00D73914"/>
    <w:rsid w:val="00D73FD2"/>
    <w:rsid w:val="00D73FDA"/>
    <w:rsid w:val="00D741A4"/>
    <w:rsid w:val="00D744A3"/>
    <w:rsid w:val="00D74ABE"/>
    <w:rsid w:val="00D74F93"/>
    <w:rsid w:val="00D75D5B"/>
    <w:rsid w:val="00D761C8"/>
    <w:rsid w:val="00D769FF"/>
    <w:rsid w:val="00D76D7D"/>
    <w:rsid w:val="00D76DC7"/>
    <w:rsid w:val="00D76F23"/>
    <w:rsid w:val="00D771AF"/>
    <w:rsid w:val="00D7757E"/>
    <w:rsid w:val="00D77CE7"/>
    <w:rsid w:val="00D77FEA"/>
    <w:rsid w:val="00D80174"/>
    <w:rsid w:val="00D802DD"/>
    <w:rsid w:val="00D8049C"/>
    <w:rsid w:val="00D804B3"/>
    <w:rsid w:val="00D80635"/>
    <w:rsid w:val="00D8085C"/>
    <w:rsid w:val="00D811C8"/>
    <w:rsid w:val="00D8188D"/>
    <w:rsid w:val="00D81DF2"/>
    <w:rsid w:val="00D838BC"/>
    <w:rsid w:val="00D83FD0"/>
    <w:rsid w:val="00D8459D"/>
    <w:rsid w:val="00D848DA"/>
    <w:rsid w:val="00D8499A"/>
    <w:rsid w:val="00D84B31"/>
    <w:rsid w:val="00D84BC3"/>
    <w:rsid w:val="00D857E0"/>
    <w:rsid w:val="00D86700"/>
    <w:rsid w:val="00D8680F"/>
    <w:rsid w:val="00D872A9"/>
    <w:rsid w:val="00D90522"/>
    <w:rsid w:val="00D9063A"/>
    <w:rsid w:val="00D90AE1"/>
    <w:rsid w:val="00D9111F"/>
    <w:rsid w:val="00D912CC"/>
    <w:rsid w:val="00D91788"/>
    <w:rsid w:val="00D918AB"/>
    <w:rsid w:val="00D91C40"/>
    <w:rsid w:val="00D91EBC"/>
    <w:rsid w:val="00D92637"/>
    <w:rsid w:val="00D92990"/>
    <w:rsid w:val="00D92DBA"/>
    <w:rsid w:val="00D92F31"/>
    <w:rsid w:val="00D935B9"/>
    <w:rsid w:val="00D935CF"/>
    <w:rsid w:val="00D937DB"/>
    <w:rsid w:val="00D939BF"/>
    <w:rsid w:val="00D93E0C"/>
    <w:rsid w:val="00D9403B"/>
    <w:rsid w:val="00D942D4"/>
    <w:rsid w:val="00D943EC"/>
    <w:rsid w:val="00D94A4F"/>
    <w:rsid w:val="00D94B09"/>
    <w:rsid w:val="00D95747"/>
    <w:rsid w:val="00D96040"/>
    <w:rsid w:val="00D9658F"/>
    <w:rsid w:val="00D96703"/>
    <w:rsid w:val="00D9680A"/>
    <w:rsid w:val="00D97084"/>
    <w:rsid w:val="00D97102"/>
    <w:rsid w:val="00D975FE"/>
    <w:rsid w:val="00D97742"/>
    <w:rsid w:val="00D97F77"/>
    <w:rsid w:val="00DA015D"/>
    <w:rsid w:val="00DA03D9"/>
    <w:rsid w:val="00DA0415"/>
    <w:rsid w:val="00DA08EC"/>
    <w:rsid w:val="00DA0FC5"/>
    <w:rsid w:val="00DA11A0"/>
    <w:rsid w:val="00DA154E"/>
    <w:rsid w:val="00DA1B91"/>
    <w:rsid w:val="00DA1E1E"/>
    <w:rsid w:val="00DA26D9"/>
    <w:rsid w:val="00DA2B9B"/>
    <w:rsid w:val="00DA2F08"/>
    <w:rsid w:val="00DA3BE3"/>
    <w:rsid w:val="00DA3CFF"/>
    <w:rsid w:val="00DA3F24"/>
    <w:rsid w:val="00DA4130"/>
    <w:rsid w:val="00DA439D"/>
    <w:rsid w:val="00DA498C"/>
    <w:rsid w:val="00DA4C8E"/>
    <w:rsid w:val="00DA664B"/>
    <w:rsid w:val="00DA6988"/>
    <w:rsid w:val="00DA69C6"/>
    <w:rsid w:val="00DA77A3"/>
    <w:rsid w:val="00DB02C9"/>
    <w:rsid w:val="00DB074C"/>
    <w:rsid w:val="00DB0DF2"/>
    <w:rsid w:val="00DB1421"/>
    <w:rsid w:val="00DB17D1"/>
    <w:rsid w:val="00DB1E25"/>
    <w:rsid w:val="00DB24F5"/>
    <w:rsid w:val="00DB2AC0"/>
    <w:rsid w:val="00DB3009"/>
    <w:rsid w:val="00DB3095"/>
    <w:rsid w:val="00DB34E1"/>
    <w:rsid w:val="00DB3A0C"/>
    <w:rsid w:val="00DB3BAF"/>
    <w:rsid w:val="00DB4015"/>
    <w:rsid w:val="00DB5073"/>
    <w:rsid w:val="00DB54C8"/>
    <w:rsid w:val="00DB56FA"/>
    <w:rsid w:val="00DB5B20"/>
    <w:rsid w:val="00DB5B5C"/>
    <w:rsid w:val="00DB5CBA"/>
    <w:rsid w:val="00DB646C"/>
    <w:rsid w:val="00DB654D"/>
    <w:rsid w:val="00DB6C1B"/>
    <w:rsid w:val="00DB6EEB"/>
    <w:rsid w:val="00DB6FBE"/>
    <w:rsid w:val="00DB74D4"/>
    <w:rsid w:val="00DC0375"/>
    <w:rsid w:val="00DC0D15"/>
    <w:rsid w:val="00DC0D32"/>
    <w:rsid w:val="00DC0F06"/>
    <w:rsid w:val="00DC140F"/>
    <w:rsid w:val="00DC1912"/>
    <w:rsid w:val="00DC1B55"/>
    <w:rsid w:val="00DC3102"/>
    <w:rsid w:val="00DC319E"/>
    <w:rsid w:val="00DC35D8"/>
    <w:rsid w:val="00DC3E62"/>
    <w:rsid w:val="00DC3E8C"/>
    <w:rsid w:val="00DC40E4"/>
    <w:rsid w:val="00DC4387"/>
    <w:rsid w:val="00DC4568"/>
    <w:rsid w:val="00DC48FE"/>
    <w:rsid w:val="00DC537B"/>
    <w:rsid w:val="00DC53F6"/>
    <w:rsid w:val="00DC59BF"/>
    <w:rsid w:val="00DC61DD"/>
    <w:rsid w:val="00DC66D5"/>
    <w:rsid w:val="00DC6910"/>
    <w:rsid w:val="00DC6C76"/>
    <w:rsid w:val="00DC700B"/>
    <w:rsid w:val="00DC7484"/>
    <w:rsid w:val="00DC76D4"/>
    <w:rsid w:val="00DC78C8"/>
    <w:rsid w:val="00DC7941"/>
    <w:rsid w:val="00DC79C2"/>
    <w:rsid w:val="00DC7A9C"/>
    <w:rsid w:val="00DC7B14"/>
    <w:rsid w:val="00DD0000"/>
    <w:rsid w:val="00DD0224"/>
    <w:rsid w:val="00DD0227"/>
    <w:rsid w:val="00DD0C15"/>
    <w:rsid w:val="00DD0FE8"/>
    <w:rsid w:val="00DD1607"/>
    <w:rsid w:val="00DD174D"/>
    <w:rsid w:val="00DD1D32"/>
    <w:rsid w:val="00DD20CC"/>
    <w:rsid w:val="00DD291D"/>
    <w:rsid w:val="00DD2ECE"/>
    <w:rsid w:val="00DD335B"/>
    <w:rsid w:val="00DD34C4"/>
    <w:rsid w:val="00DD35A4"/>
    <w:rsid w:val="00DD36DA"/>
    <w:rsid w:val="00DD38C3"/>
    <w:rsid w:val="00DD38E0"/>
    <w:rsid w:val="00DD43AD"/>
    <w:rsid w:val="00DD43FC"/>
    <w:rsid w:val="00DD464C"/>
    <w:rsid w:val="00DD4FBF"/>
    <w:rsid w:val="00DD5296"/>
    <w:rsid w:val="00DD59C2"/>
    <w:rsid w:val="00DD5BBF"/>
    <w:rsid w:val="00DD6A30"/>
    <w:rsid w:val="00DD6F99"/>
    <w:rsid w:val="00DD75B6"/>
    <w:rsid w:val="00DD7CF3"/>
    <w:rsid w:val="00DE0753"/>
    <w:rsid w:val="00DE0A5B"/>
    <w:rsid w:val="00DE0B20"/>
    <w:rsid w:val="00DE0E53"/>
    <w:rsid w:val="00DE1125"/>
    <w:rsid w:val="00DE11E3"/>
    <w:rsid w:val="00DE12B6"/>
    <w:rsid w:val="00DE143B"/>
    <w:rsid w:val="00DE1467"/>
    <w:rsid w:val="00DE150E"/>
    <w:rsid w:val="00DE1A7C"/>
    <w:rsid w:val="00DE2677"/>
    <w:rsid w:val="00DE2B37"/>
    <w:rsid w:val="00DE364F"/>
    <w:rsid w:val="00DE4521"/>
    <w:rsid w:val="00DE47AC"/>
    <w:rsid w:val="00DE4C5C"/>
    <w:rsid w:val="00DE548C"/>
    <w:rsid w:val="00DE668E"/>
    <w:rsid w:val="00DE67A7"/>
    <w:rsid w:val="00DE6D09"/>
    <w:rsid w:val="00DE72C1"/>
    <w:rsid w:val="00DE73B6"/>
    <w:rsid w:val="00DE7B16"/>
    <w:rsid w:val="00DF0220"/>
    <w:rsid w:val="00DF0487"/>
    <w:rsid w:val="00DF0587"/>
    <w:rsid w:val="00DF1032"/>
    <w:rsid w:val="00DF10CF"/>
    <w:rsid w:val="00DF11DA"/>
    <w:rsid w:val="00DF14A8"/>
    <w:rsid w:val="00DF14E2"/>
    <w:rsid w:val="00DF1579"/>
    <w:rsid w:val="00DF1AEF"/>
    <w:rsid w:val="00DF1CB1"/>
    <w:rsid w:val="00DF1CD1"/>
    <w:rsid w:val="00DF2C38"/>
    <w:rsid w:val="00DF2D02"/>
    <w:rsid w:val="00DF2E28"/>
    <w:rsid w:val="00DF358A"/>
    <w:rsid w:val="00DF4425"/>
    <w:rsid w:val="00DF48BB"/>
    <w:rsid w:val="00DF561E"/>
    <w:rsid w:val="00DF582F"/>
    <w:rsid w:val="00DF5B11"/>
    <w:rsid w:val="00DF6B08"/>
    <w:rsid w:val="00DF6D92"/>
    <w:rsid w:val="00DF6EDA"/>
    <w:rsid w:val="00DF7D5A"/>
    <w:rsid w:val="00DF7E78"/>
    <w:rsid w:val="00DF7F0B"/>
    <w:rsid w:val="00E006FB"/>
    <w:rsid w:val="00E0071D"/>
    <w:rsid w:val="00E009A3"/>
    <w:rsid w:val="00E01121"/>
    <w:rsid w:val="00E01C80"/>
    <w:rsid w:val="00E01F08"/>
    <w:rsid w:val="00E022D5"/>
    <w:rsid w:val="00E02B41"/>
    <w:rsid w:val="00E02F4D"/>
    <w:rsid w:val="00E02FF5"/>
    <w:rsid w:val="00E030C1"/>
    <w:rsid w:val="00E03703"/>
    <w:rsid w:val="00E03A6B"/>
    <w:rsid w:val="00E03AA6"/>
    <w:rsid w:val="00E03C20"/>
    <w:rsid w:val="00E03C6E"/>
    <w:rsid w:val="00E03FCF"/>
    <w:rsid w:val="00E04098"/>
    <w:rsid w:val="00E05954"/>
    <w:rsid w:val="00E060E4"/>
    <w:rsid w:val="00E06D7B"/>
    <w:rsid w:val="00E070C1"/>
    <w:rsid w:val="00E073A4"/>
    <w:rsid w:val="00E077E7"/>
    <w:rsid w:val="00E1089E"/>
    <w:rsid w:val="00E1098D"/>
    <w:rsid w:val="00E10A54"/>
    <w:rsid w:val="00E10AA4"/>
    <w:rsid w:val="00E10D6B"/>
    <w:rsid w:val="00E11350"/>
    <w:rsid w:val="00E1191D"/>
    <w:rsid w:val="00E119E9"/>
    <w:rsid w:val="00E12035"/>
    <w:rsid w:val="00E12E35"/>
    <w:rsid w:val="00E12F01"/>
    <w:rsid w:val="00E12FD8"/>
    <w:rsid w:val="00E130BC"/>
    <w:rsid w:val="00E130F9"/>
    <w:rsid w:val="00E1326B"/>
    <w:rsid w:val="00E133C6"/>
    <w:rsid w:val="00E13527"/>
    <w:rsid w:val="00E1425A"/>
    <w:rsid w:val="00E14448"/>
    <w:rsid w:val="00E1476C"/>
    <w:rsid w:val="00E14F02"/>
    <w:rsid w:val="00E14F92"/>
    <w:rsid w:val="00E1501B"/>
    <w:rsid w:val="00E151C8"/>
    <w:rsid w:val="00E15918"/>
    <w:rsid w:val="00E1596D"/>
    <w:rsid w:val="00E15ACC"/>
    <w:rsid w:val="00E15C87"/>
    <w:rsid w:val="00E15F8A"/>
    <w:rsid w:val="00E1600A"/>
    <w:rsid w:val="00E161FA"/>
    <w:rsid w:val="00E16A37"/>
    <w:rsid w:val="00E16DB5"/>
    <w:rsid w:val="00E17FD5"/>
    <w:rsid w:val="00E20338"/>
    <w:rsid w:val="00E20459"/>
    <w:rsid w:val="00E204F1"/>
    <w:rsid w:val="00E208D1"/>
    <w:rsid w:val="00E210F0"/>
    <w:rsid w:val="00E211E3"/>
    <w:rsid w:val="00E214F7"/>
    <w:rsid w:val="00E21507"/>
    <w:rsid w:val="00E21AAC"/>
    <w:rsid w:val="00E21EF1"/>
    <w:rsid w:val="00E2213B"/>
    <w:rsid w:val="00E2224E"/>
    <w:rsid w:val="00E22C75"/>
    <w:rsid w:val="00E22F1A"/>
    <w:rsid w:val="00E22F5E"/>
    <w:rsid w:val="00E2389D"/>
    <w:rsid w:val="00E238BB"/>
    <w:rsid w:val="00E23BAF"/>
    <w:rsid w:val="00E24282"/>
    <w:rsid w:val="00E24987"/>
    <w:rsid w:val="00E24CFB"/>
    <w:rsid w:val="00E24F7C"/>
    <w:rsid w:val="00E24FB1"/>
    <w:rsid w:val="00E250F3"/>
    <w:rsid w:val="00E251FD"/>
    <w:rsid w:val="00E2667C"/>
    <w:rsid w:val="00E26936"/>
    <w:rsid w:val="00E26B00"/>
    <w:rsid w:val="00E26EBE"/>
    <w:rsid w:val="00E27058"/>
    <w:rsid w:val="00E30475"/>
    <w:rsid w:val="00E30477"/>
    <w:rsid w:val="00E30FE7"/>
    <w:rsid w:val="00E315B6"/>
    <w:rsid w:val="00E318D0"/>
    <w:rsid w:val="00E31B23"/>
    <w:rsid w:val="00E31DD7"/>
    <w:rsid w:val="00E31F5D"/>
    <w:rsid w:val="00E32911"/>
    <w:rsid w:val="00E33194"/>
    <w:rsid w:val="00E3374A"/>
    <w:rsid w:val="00E33EA5"/>
    <w:rsid w:val="00E34B30"/>
    <w:rsid w:val="00E354B7"/>
    <w:rsid w:val="00E3577C"/>
    <w:rsid w:val="00E359FB"/>
    <w:rsid w:val="00E35BBD"/>
    <w:rsid w:val="00E35C76"/>
    <w:rsid w:val="00E3605C"/>
    <w:rsid w:val="00E368FA"/>
    <w:rsid w:val="00E40195"/>
    <w:rsid w:val="00E40828"/>
    <w:rsid w:val="00E41545"/>
    <w:rsid w:val="00E418D7"/>
    <w:rsid w:val="00E419A9"/>
    <w:rsid w:val="00E42622"/>
    <w:rsid w:val="00E42913"/>
    <w:rsid w:val="00E42970"/>
    <w:rsid w:val="00E42EE9"/>
    <w:rsid w:val="00E42F40"/>
    <w:rsid w:val="00E42F84"/>
    <w:rsid w:val="00E430AD"/>
    <w:rsid w:val="00E435FD"/>
    <w:rsid w:val="00E43A99"/>
    <w:rsid w:val="00E43DDC"/>
    <w:rsid w:val="00E44168"/>
    <w:rsid w:val="00E44516"/>
    <w:rsid w:val="00E4465D"/>
    <w:rsid w:val="00E44775"/>
    <w:rsid w:val="00E44C06"/>
    <w:rsid w:val="00E44EA1"/>
    <w:rsid w:val="00E450B6"/>
    <w:rsid w:val="00E45222"/>
    <w:rsid w:val="00E45605"/>
    <w:rsid w:val="00E45C3E"/>
    <w:rsid w:val="00E45D24"/>
    <w:rsid w:val="00E46269"/>
    <w:rsid w:val="00E464EC"/>
    <w:rsid w:val="00E46DED"/>
    <w:rsid w:val="00E4705D"/>
    <w:rsid w:val="00E471AD"/>
    <w:rsid w:val="00E476A9"/>
    <w:rsid w:val="00E50712"/>
    <w:rsid w:val="00E50B28"/>
    <w:rsid w:val="00E512AC"/>
    <w:rsid w:val="00E5165F"/>
    <w:rsid w:val="00E52159"/>
    <w:rsid w:val="00E52881"/>
    <w:rsid w:val="00E52D67"/>
    <w:rsid w:val="00E5328C"/>
    <w:rsid w:val="00E536C7"/>
    <w:rsid w:val="00E537B3"/>
    <w:rsid w:val="00E539BA"/>
    <w:rsid w:val="00E53A6C"/>
    <w:rsid w:val="00E549F3"/>
    <w:rsid w:val="00E54B08"/>
    <w:rsid w:val="00E55EDB"/>
    <w:rsid w:val="00E56324"/>
    <w:rsid w:val="00E56C95"/>
    <w:rsid w:val="00E56EEB"/>
    <w:rsid w:val="00E5724B"/>
    <w:rsid w:val="00E574A1"/>
    <w:rsid w:val="00E574F4"/>
    <w:rsid w:val="00E57767"/>
    <w:rsid w:val="00E60C29"/>
    <w:rsid w:val="00E60DC3"/>
    <w:rsid w:val="00E6171C"/>
    <w:rsid w:val="00E61A8C"/>
    <w:rsid w:val="00E61B63"/>
    <w:rsid w:val="00E62A14"/>
    <w:rsid w:val="00E62DD0"/>
    <w:rsid w:val="00E6391B"/>
    <w:rsid w:val="00E639A1"/>
    <w:rsid w:val="00E64317"/>
    <w:rsid w:val="00E6488D"/>
    <w:rsid w:val="00E64982"/>
    <w:rsid w:val="00E64A60"/>
    <w:rsid w:val="00E64C9F"/>
    <w:rsid w:val="00E6552E"/>
    <w:rsid w:val="00E66068"/>
    <w:rsid w:val="00E66428"/>
    <w:rsid w:val="00E66B7C"/>
    <w:rsid w:val="00E674C5"/>
    <w:rsid w:val="00E6799F"/>
    <w:rsid w:val="00E67C12"/>
    <w:rsid w:val="00E67CAD"/>
    <w:rsid w:val="00E70976"/>
    <w:rsid w:val="00E70A8D"/>
    <w:rsid w:val="00E70CA5"/>
    <w:rsid w:val="00E71CB1"/>
    <w:rsid w:val="00E71D6A"/>
    <w:rsid w:val="00E71F70"/>
    <w:rsid w:val="00E72176"/>
    <w:rsid w:val="00E72245"/>
    <w:rsid w:val="00E72E02"/>
    <w:rsid w:val="00E7347E"/>
    <w:rsid w:val="00E74400"/>
    <w:rsid w:val="00E7472B"/>
    <w:rsid w:val="00E74A7D"/>
    <w:rsid w:val="00E74B92"/>
    <w:rsid w:val="00E753EC"/>
    <w:rsid w:val="00E7558B"/>
    <w:rsid w:val="00E7650A"/>
    <w:rsid w:val="00E76669"/>
    <w:rsid w:val="00E76C3E"/>
    <w:rsid w:val="00E77615"/>
    <w:rsid w:val="00E77845"/>
    <w:rsid w:val="00E779EB"/>
    <w:rsid w:val="00E77BAA"/>
    <w:rsid w:val="00E77C50"/>
    <w:rsid w:val="00E77E00"/>
    <w:rsid w:val="00E81089"/>
    <w:rsid w:val="00E81133"/>
    <w:rsid w:val="00E817B8"/>
    <w:rsid w:val="00E81995"/>
    <w:rsid w:val="00E81B26"/>
    <w:rsid w:val="00E81B61"/>
    <w:rsid w:val="00E81E7C"/>
    <w:rsid w:val="00E81FE1"/>
    <w:rsid w:val="00E82785"/>
    <w:rsid w:val="00E82B3A"/>
    <w:rsid w:val="00E82C72"/>
    <w:rsid w:val="00E82D25"/>
    <w:rsid w:val="00E83B14"/>
    <w:rsid w:val="00E83B34"/>
    <w:rsid w:val="00E83D13"/>
    <w:rsid w:val="00E84698"/>
    <w:rsid w:val="00E84886"/>
    <w:rsid w:val="00E84A40"/>
    <w:rsid w:val="00E84BB7"/>
    <w:rsid w:val="00E85EAD"/>
    <w:rsid w:val="00E86334"/>
    <w:rsid w:val="00E871C7"/>
    <w:rsid w:val="00E872A7"/>
    <w:rsid w:val="00E87C73"/>
    <w:rsid w:val="00E87D71"/>
    <w:rsid w:val="00E9025F"/>
    <w:rsid w:val="00E90495"/>
    <w:rsid w:val="00E906DF"/>
    <w:rsid w:val="00E9078B"/>
    <w:rsid w:val="00E9094B"/>
    <w:rsid w:val="00E90C85"/>
    <w:rsid w:val="00E91303"/>
    <w:rsid w:val="00E913A8"/>
    <w:rsid w:val="00E917E3"/>
    <w:rsid w:val="00E9195C"/>
    <w:rsid w:val="00E919E1"/>
    <w:rsid w:val="00E91C33"/>
    <w:rsid w:val="00E9223A"/>
    <w:rsid w:val="00E923E1"/>
    <w:rsid w:val="00E924C6"/>
    <w:rsid w:val="00E934E1"/>
    <w:rsid w:val="00E93564"/>
    <w:rsid w:val="00E93F29"/>
    <w:rsid w:val="00E948A0"/>
    <w:rsid w:val="00E9494D"/>
    <w:rsid w:val="00E95546"/>
    <w:rsid w:val="00E9587B"/>
    <w:rsid w:val="00E95F7C"/>
    <w:rsid w:val="00E96D03"/>
    <w:rsid w:val="00E97961"/>
    <w:rsid w:val="00E97E36"/>
    <w:rsid w:val="00EA0095"/>
    <w:rsid w:val="00EA0509"/>
    <w:rsid w:val="00EA0523"/>
    <w:rsid w:val="00EA1056"/>
    <w:rsid w:val="00EA1630"/>
    <w:rsid w:val="00EA19DF"/>
    <w:rsid w:val="00EA1C06"/>
    <w:rsid w:val="00EA1E06"/>
    <w:rsid w:val="00EA2626"/>
    <w:rsid w:val="00EA2BEA"/>
    <w:rsid w:val="00EA2CF0"/>
    <w:rsid w:val="00EA2D35"/>
    <w:rsid w:val="00EA2F64"/>
    <w:rsid w:val="00EA323F"/>
    <w:rsid w:val="00EA3387"/>
    <w:rsid w:val="00EA384E"/>
    <w:rsid w:val="00EA3C7C"/>
    <w:rsid w:val="00EA3EB5"/>
    <w:rsid w:val="00EA3F4D"/>
    <w:rsid w:val="00EA4043"/>
    <w:rsid w:val="00EA47FD"/>
    <w:rsid w:val="00EA4B9C"/>
    <w:rsid w:val="00EA5267"/>
    <w:rsid w:val="00EA5424"/>
    <w:rsid w:val="00EA65E4"/>
    <w:rsid w:val="00EA6666"/>
    <w:rsid w:val="00EA686A"/>
    <w:rsid w:val="00EA68E1"/>
    <w:rsid w:val="00EA6FAC"/>
    <w:rsid w:val="00EA728B"/>
    <w:rsid w:val="00EA75C8"/>
    <w:rsid w:val="00EA7722"/>
    <w:rsid w:val="00EA7878"/>
    <w:rsid w:val="00EA78F7"/>
    <w:rsid w:val="00EB003A"/>
    <w:rsid w:val="00EB036A"/>
    <w:rsid w:val="00EB05B5"/>
    <w:rsid w:val="00EB05FD"/>
    <w:rsid w:val="00EB0BB1"/>
    <w:rsid w:val="00EB25B8"/>
    <w:rsid w:val="00EB2DCA"/>
    <w:rsid w:val="00EB3844"/>
    <w:rsid w:val="00EB401E"/>
    <w:rsid w:val="00EB4025"/>
    <w:rsid w:val="00EB42BA"/>
    <w:rsid w:val="00EB4393"/>
    <w:rsid w:val="00EB4434"/>
    <w:rsid w:val="00EB50D7"/>
    <w:rsid w:val="00EB616A"/>
    <w:rsid w:val="00EB6280"/>
    <w:rsid w:val="00EB63AC"/>
    <w:rsid w:val="00EB68AB"/>
    <w:rsid w:val="00EB6AA2"/>
    <w:rsid w:val="00EB6E4B"/>
    <w:rsid w:val="00EC034A"/>
    <w:rsid w:val="00EC03DE"/>
    <w:rsid w:val="00EC0A6D"/>
    <w:rsid w:val="00EC0C72"/>
    <w:rsid w:val="00EC1246"/>
    <w:rsid w:val="00EC1516"/>
    <w:rsid w:val="00EC20D7"/>
    <w:rsid w:val="00EC223F"/>
    <w:rsid w:val="00EC2291"/>
    <w:rsid w:val="00EC2373"/>
    <w:rsid w:val="00EC2554"/>
    <w:rsid w:val="00EC2B67"/>
    <w:rsid w:val="00EC2CA6"/>
    <w:rsid w:val="00EC2CAC"/>
    <w:rsid w:val="00EC304E"/>
    <w:rsid w:val="00EC3313"/>
    <w:rsid w:val="00EC3AD1"/>
    <w:rsid w:val="00EC43D8"/>
    <w:rsid w:val="00EC48DE"/>
    <w:rsid w:val="00EC5045"/>
    <w:rsid w:val="00EC5383"/>
    <w:rsid w:val="00EC53C5"/>
    <w:rsid w:val="00EC5612"/>
    <w:rsid w:val="00EC5E0E"/>
    <w:rsid w:val="00EC5E25"/>
    <w:rsid w:val="00EC7189"/>
    <w:rsid w:val="00EC7577"/>
    <w:rsid w:val="00ED0384"/>
    <w:rsid w:val="00ED0B65"/>
    <w:rsid w:val="00ED1671"/>
    <w:rsid w:val="00ED214F"/>
    <w:rsid w:val="00ED2228"/>
    <w:rsid w:val="00ED243C"/>
    <w:rsid w:val="00ED24DF"/>
    <w:rsid w:val="00ED285D"/>
    <w:rsid w:val="00ED2C85"/>
    <w:rsid w:val="00ED2D64"/>
    <w:rsid w:val="00ED30F0"/>
    <w:rsid w:val="00ED30F2"/>
    <w:rsid w:val="00ED35C9"/>
    <w:rsid w:val="00ED48CF"/>
    <w:rsid w:val="00ED4EBA"/>
    <w:rsid w:val="00ED4F0A"/>
    <w:rsid w:val="00ED4F71"/>
    <w:rsid w:val="00ED5542"/>
    <w:rsid w:val="00ED59F3"/>
    <w:rsid w:val="00ED6559"/>
    <w:rsid w:val="00ED67F4"/>
    <w:rsid w:val="00ED6BE1"/>
    <w:rsid w:val="00ED6DC0"/>
    <w:rsid w:val="00ED70DD"/>
    <w:rsid w:val="00ED719B"/>
    <w:rsid w:val="00ED72FE"/>
    <w:rsid w:val="00ED76F7"/>
    <w:rsid w:val="00ED77D0"/>
    <w:rsid w:val="00EE00BF"/>
    <w:rsid w:val="00EE07D3"/>
    <w:rsid w:val="00EE10DF"/>
    <w:rsid w:val="00EE1126"/>
    <w:rsid w:val="00EE12E1"/>
    <w:rsid w:val="00EE14C4"/>
    <w:rsid w:val="00EE15DC"/>
    <w:rsid w:val="00EE2377"/>
    <w:rsid w:val="00EE23FA"/>
    <w:rsid w:val="00EE2559"/>
    <w:rsid w:val="00EE2F83"/>
    <w:rsid w:val="00EE3714"/>
    <w:rsid w:val="00EE3768"/>
    <w:rsid w:val="00EE3941"/>
    <w:rsid w:val="00EE39EC"/>
    <w:rsid w:val="00EE3D21"/>
    <w:rsid w:val="00EE3DA5"/>
    <w:rsid w:val="00EE3FF3"/>
    <w:rsid w:val="00EE47E4"/>
    <w:rsid w:val="00EE48A1"/>
    <w:rsid w:val="00EE5549"/>
    <w:rsid w:val="00EE5C4A"/>
    <w:rsid w:val="00EE6956"/>
    <w:rsid w:val="00EE6E14"/>
    <w:rsid w:val="00EE6E99"/>
    <w:rsid w:val="00EE70D9"/>
    <w:rsid w:val="00EE74D7"/>
    <w:rsid w:val="00EE7CED"/>
    <w:rsid w:val="00EF0037"/>
    <w:rsid w:val="00EF04A3"/>
    <w:rsid w:val="00EF063F"/>
    <w:rsid w:val="00EF0F07"/>
    <w:rsid w:val="00EF1386"/>
    <w:rsid w:val="00EF14F3"/>
    <w:rsid w:val="00EF2732"/>
    <w:rsid w:val="00EF2801"/>
    <w:rsid w:val="00EF2F28"/>
    <w:rsid w:val="00EF34D7"/>
    <w:rsid w:val="00EF370F"/>
    <w:rsid w:val="00EF38DA"/>
    <w:rsid w:val="00EF391F"/>
    <w:rsid w:val="00EF39CD"/>
    <w:rsid w:val="00EF3C5A"/>
    <w:rsid w:val="00EF3FFE"/>
    <w:rsid w:val="00EF4430"/>
    <w:rsid w:val="00EF4A71"/>
    <w:rsid w:val="00EF5527"/>
    <w:rsid w:val="00EF5DC4"/>
    <w:rsid w:val="00EF5E2F"/>
    <w:rsid w:val="00EF6075"/>
    <w:rsid w:val="00EF6369"/>
    <w:rsid w:val="00EF659A"/>
    <w:rsid w:val="00EF6E48"/>
    <w:rsid w:val="00EF7A59"/>
    <w:rsid w:val="00EF7AD1"/>
    <w:rsid w:val="00EF7B29"/>
    <w:rsid w:val="00EF7B44"/>
    <w:rsid w:val="00EF7DE6"/>
    <w:rsid w:val="00F002A4"/>
    <w:rsid w:val="00F00A10"/>
    <w:rsid w:val="00F00B15"/>
    <w:rsid w:val="00F00B7D"/>
    <w:rsid w:val="00F00E5C"/>
    <w:rsid w:val="00F00E9D"/>
    <w:rsid w:val="00F00F8B"/>
    <w:rsid w:val="00F00F9D"/>
    <w:rsid w:val="00F0106E"/>
    <w:rsid w:val="00F01A6C"/>
    <w:rsid w:val="00F01A73"/>
    <w:rsid w:val="00F01E26"/>
    <w:rsid w:val="00F02413"/>
    <w:rsid w:val="00F0285F"/>
    <w:rsid w:val="00F02C36"/>
    <w:rsid w:val="00F02D06"/>
    <w:rsid w:val="00F034DE"/>
    <w:rsid w:val="00F036AB"/>
    <w:rsid w:val="00F03F97"/>
    <w:rsid w:val="00F0416C"/>
    <w:rsid w:val="00F0427A"/>
    <w:rsid w:val="00F04321"/>
    <w:rsid w:val="00F044FE"/>
    <w:rsid w:val="00F046F8"/>
    <w:rsid w:val="00F050F1"/>
    <w:rsid w:val="00F0516D"/>
    <w:rsid w:val="00F052EF"/>
    <w:rsid w:val="00F05AAC"/>
    <w:rsid w:val="00F06186"/>
    <w:rsid w:val="00F062BD"/>
    <w:rsid w:val="00F062D9"/>
    <w:rsid w:val="00F0633E"/>
    <w:rsid w:val="00F066DB"/>
    <w:rsid w:val="00F07514"/>
    <w:rsid w:val="00F07B27"/>
    <w:rsid w:val="00F07BAC"/>
    <w:rsid w:val="00F10145"/>
    <w:rsid w:val="00F10464"/>
    <w:rsid w:val="00F10674"/>
    <w:rsid w:val="00F10EDE"/>
    <w:rsid w:val="00F10FB8"/>
    <w:rsid w:val="00F1120F"/>
    <w:rsid w:val="00F112E1"/>
    <w:rsid w:val="00F11A3C"/>
    <w:rsid w:val="00F12C30"/>
    <w:rsid w:val="00F12EAA"/>
    <w:rsid w:val="00F1306A"/>
    <w:rsid w:val="00F13FBB"/>
    <w:rsid w:val="00F144AE"/>
    <w:rsid w:val="00F145CF"/>
    <w:rsid w:val="00F14836"/>
    <w:rsid w:val="00F149FD"/>
    <w:rsid w:val="00F14E8B"/>
    <w:rsid w:val="00F152F0"/>
    <w:rsid w:val="00F154B2"/>
    <w:rsid w:val="00F15F48"/>
    <w:rsid w:val="00F16B49"/>
    <w:rsid w:val="00F16CB3"/>
    <w:rsid w:val="00F170F1"/>
    <w:rsid w:val="00F171B5"/>
    <w:rsid w:val="00F174C7"/>
    <w:rsid w:val="00F1780B"/>
    <w:rsid w:val="00F17C47"/>
    <w:rsid w:val="00F17E07"/>
    <w:rsid w:val="00F17F06"/>
    <w:rsid w:val="00F20578"/>
    <w:rsid w:val="00F20D23"/>
    <w:rsid w:val="00F2189C"/>
    <w:rsid w:val="00F21E10"/>
    <w:rsid w:val="00F2216E"/>
    <w:rsid w:val="00F22AF3"/>
    <w:rsid w:val="00F22DE6"/>
    <w:rsid w:val="00F231B4"/>
    <w:rsid w:val="00F23B73"/>
    <w:rsid w:val="00F240A3"/>
    <w:rsid w:val="00F242C0"/>
    <w:rsid w:val="00F24398"/>
    <w:rsid w:val="00F24DFF"/>
    <w:rsid w:val="00F25053"/>
    <w:rsid w:val="00F25B54"/>
    <w:rsid w:val="00F2727C"/>
    <w:rsid w:val="00F27611"/>
    <w:rsid w:val="00F277BA"/>
    <w:rsid w:val="00F27B6E"/>
    <w:rsid w:val="00F27D5B"/>
    <w:rsid w:val="00F3027B"/>
    <w:rsid w:val="00F31057"/>
    <w:rsid w:val="00F31743"/>
    <w:rsid w:val="00F31CE7"/>
    <w:rsid w:val="00F31DED"/>
    <w:rsid w:val="00F3232D"/>
    <w:rsid w:val="00F32405"/>
    <w:rsid w:val="00F32521"/>
    <w:rsid w:val="00F329B3"/>
    <w:rsid w:val="00F32A8E"/>
    <w:rsid w:val="00F331AB"/>
    <w:rsid w:val="00F3334E"/>
    <w:rsid w:val="00F333AF"/>
    <w:rsid w:val="00F3351E"/>
    <w:rsid w:val="00F33FA7"/>
    <w:rsid w:val="00F3407A"/>
    <w:rsid w:val="00F34F32"/>
    <w:rsid w:val="00F350D3"/>
    <w:rsid w:val="00F35CAA"/>
    <w:rsid w:val="00F3673A"/>
    <w:rsid w:val="00F36762"/>
    <w:rsid w:val="00F37415"/>
    <w:rsid w:val="00F37445"/>
    <w:rsid w:val="00F374B9"/>
    <w:rsid w:val="00F3782A"/>
    <w:rsid w:val="00F37C4D"/>
    <w:rsid w:val="00F37D35"/>
    <w:rsid w:val="00F404DC"/>
    <w:rsid w:val="00F410B0"/>
    <w:rsid w:val="00F412F6"/>
    <w:rsid w:val="00F414F7"/>
    <w:rsid w:val="00F42584"/>
    <w:rsid w:val="00F427F9"/>
    <w:rsid w:val="00F43736"/>
    <w:rsid w:val="00F43767"/>
    <w:rsid w:val="00F43A7A"/>
    <w:rsid w:val="00F4447B"/>
    <w:rsid w:val="00F45027"/>
    <w:rsid w:val="00F450E5"/>
    <w:rsid w:val="00F453AF"/>
    <w:rsid w:val="00F45561"/>
    <w:rsid w:val="00F45D02"/>
    <w:rsid w:val="00F4602C"/>
    <w:rsid w:val="00F46990"/>
    <w:rsid w:val="00F46FDF"/>
    <w:rsid w:val="00F470E2"/>
    <w:rsid w:val="00F47444"/>
    <w:rsid w:val="00F47586"/>
    <w:rsid w:val="00F478ED"/>
    <w:rsid w:val="00F47A55"/>
    <w:rsid w:val="00F50596"/>
    <w:rsid w:val="00F509A2"/>
    <w:rsid w:val="00F50E2E"/>
    <w:rsid w:val="00F51311"/>
    <w:rsid w:val="00F516B2"/>
    <w:rsid w:val="00F516EC"/>
    <w:rsid w:val="00F51897"/>
    <w:rsid w:val="00F51A1A"/>
    <w:rsid w:val="00F51AD1"/>
    <w:rsid w:val="00F51B7B"/>
    <w:rsid w:val="00F51CA6"/>
    <w:rsid w:val="00F51E3D"/>
    <w:rsid w:val="00F52023"/>
    <w:rsid w:val="00F522C3"/>
    <w:rsid w:val="00F5230A"/>
    <w:rsid w:val="00F52D23"/>
    <w:rsid w:val="00F52E3B"/>
    <w:rsid w:val="00F53076"/>
    <w:rsid w:val="00F53207"/>
    <w:rsid w:val="00F532C6"/>
    <w:rsid w:val="00F5390F"/>
    <w:rsid w:val="00F53DB2"/>
    <w:rsid w:val="00F53DBC"/>
    <w:rsid w:val="00F53FD7"/>
    <w:rsid w:val="00F540F0"/>
    <w:rsid w:val="00F541E0"/>
    <w:rsid w:val="00F5445C"/>
    <w:rsid w:val="00F54540"/>
    <w:rsid w:val="00F565CD"/>
    <w:rsid w:val="00F56867"/>
    <w:rsid w:val="00F57237"/>
    <w:rsid w:val="00F576C4"/>
    <w:rsid w:val="00F57E34"/>
    <w:rsid w:val="00F600F9"/>
    <w:rsid w:val="00F60496"/>
    <w:rsid w:val="00F60A12"/>
    <w:rsid w:val="00F60B3F"/>
    <w:rsid w:val="00F60D0A"/>
    <w:rsid w:val="00F61007"/>
    <w:rsid w:val="00F61412"/>
    <w:rsid w:val="00F62832"/>
    <w:rsid w:val="00F62B86"/>
    <w:rsid w:val="00F62D44"/>
    <w:rsid w:val="00F62E7D"/>
    <w:rsid w:val="00F63906"/>
    <w:rsid w:val="00F63B6B"/>
    <w:rsid w:val="00F63D43"/>
    <w:rsid w:val="00F63E2A"/>
    <w:rsid w:val="00F63F59"/>
    <w:rsid w:val="00F644FD"/>
    <w:rsid w:val="00F64CC5"/>
    <w:rsid w:val="00F64DAD"/>
    <w:rsid w:val="00F650D4"/>
    <w:rsid w:val="00F65185"/>
    <w:rsid w:val="00F658D3"/>
    <w:rsid w:val="00F66197"/>
    <w:rsid w:val="00F66E28"/>
    <w:rsid w:val="00F670A8"/>
    <w:rsid w:val="00F6728E"/>
    <w:rsid w:val="00F7124D"/>
    <w:rsid w:val="00F7199E"/>
    <w:rsid w:val="00F723DA"/>
    <w:rsid w:val="00F726A7"/>
    <w:rsid w:val="00F72900"/>
    <w:rsid w:val="00F72BDB"/>
    <w:rsid w:val="00F73302"/>
    <w:rsid w:val="00F73993"/>
    <w:rsid w:val="00F7504B"/>
    <w:rsid w:val="00F751A1"/>
    <w:rsid w:val="00F75A66"/>
    <w:rsid w:val="00F75FBF"/>
    <w:rsid w:val="00F762CE"/>
    <w:rsid w:val="00F76D19"/>
    <w:rsid w:val="00F76D5F"/>
    <w:rsid w:val="00F77384"/>
    <w:rsid w:val="00F773EC"/>
    <w:rsid w:val="00F779F7"/>
    <w:rsid w:val="00F80A64"/>
    <w:rsid w:val="00F80C62"/>
    <w:rsid w:val="00F810C6"/>
    <w:rsid w:val="00F81176"/>
    <w:rsid w:val="00F81387"/>
    <w:rsid w:val="00F81469"/>
    <w:rsid w:val="00F819A7"/>
    <w:rsid w:val="00F8224C"/>
    <w:rsid w:val="00F82A8D"/>
    <w:rsid w:val="00F82CEF"/>
    <w:rsid w:val="00F82FCF"/>
    <w:rsid w:val="00F83D39"/>
    <w:rsid w:val="00F83EFF"/>
    <w:rsid w:val="00F84020"/>
    <w:rsid w:val="00F8444B"/>
    <w:rsid w:val="00F8472F"/>
    <w:rsid w:val="00F8489E"/>
    <w:rsid w:val="00F85EDB"/>
    <w:rsid w:val="00F866DC"/>
    <w:rsid w:val="00F86844"/>
    <w:rsid w:val="00F86995"/>
    <w:rsid w:val="00F869DF"/>
    <w:rsid w:val="00F86A61"/>
    <w:rsid w:val="00F86A69"/>
    <w:rsid w:val="00F86AD6"/>
    <w:rsid w:val="00F86E58"/>
    <w:rsid w:val="00F87312"/>
    <w:rsid w:val="00F87426"/>
    <w:rsid w:val="00F87CAB"/>
    <w:rsid w:val="00F87CF9"/>
    <w:rsid w:val="00F905B1"/>
    <w:rsid w:val="00F9160D"/>
    <w:rsid w:val="00F92F7A"/>
    <w:rsid w:val="00F9312D"/>
    <w:rsid w:val="00F935B8"/>
    <w:rsid w:val="00F93EE6"/>
    <w:rsid w:val="00F94362"/>
    <w:rsid w:val="00F94CE3"/>
    <w:rsid w:val="00F95008"/>
    <w:rsid w:val="00F9532E"/>
    <w:rsid w:val="00F9546B"/>
    <w:rsid w:val="00F9560C"/>
    <w:rsid w:val="00F95703"/>
    <w:rsid w:val="00F968C5"/>
    <w:rsid w:val="00F9692C"/>
    <w:rsid w:val="00F96A64"/>
    <w:rsid w:val="00F96C92"/>
    <w:rsid w:val="00F96D3D"/>
    <w:rsid w:val="00F96FB8"/>
    <w:rsid w:val="00F97340"/>
    <w:rsid w:val="00F97939"/>
    <w:rsid w:val="00FA0541"/>
    <w:rsid w:val="00FA0788"/>
    <w:rsid w:val="00FA0913"/>
    <w:rsid w:val="00FA0D45"/>
    <w:rsid w:val="00FA0EB2"/>
    <w:rsid w:val="00FA17F5"/>
    <w:rsid w:val="00FA19C9"/>
    <w:rsid w:val="00FA1F23"/>
    <w:rsid w:val="00FA2375"/>
    <w:rsid w:val="00FA3204"/>
    <w:rsid w:val="00FA33D8"/>
    <w:rsid w:val="00FA3705"/>
    <w:rsid w:val="00FA4345"/>
    <w:rsid w:val="00FA44CA"/>
    <w:rsid w:val="00FA4618"/>
    <w:rsid w:val="00FA4CE9"/>
    <w:rsid w:val="00FA5048"/>
    <w:rsid w:val="00FA5B51"/>
    <w:rsid w:val="00FA5D2F"/>
    <w:rsid w:val="00FA639B"/>
    <w:rsid w:val="00FA667A"/>
    <w:rsid w:val="00FA68BE"/>
    <w:rsid w:val="00FA7433"/>
    <w:rsid w:val="00FA7830"/>
    <w:rsid w:val="00FA7CAD"/>
    <w:rsid w:val="00FA7E6B"/>
    <w:rsid w:val="00FB0075"/>
    <w:rsid w:val="00FB0077"/>
    <w:rsid w:val="00FB0079"/>
    <w:rsid w:val="00FB037B"/>
    <w:rsid w:val="00FB0CF2"/>
    <w:rsid w:val="00FB115A"/>
    <w:rsid w:val="00FB2192"/>
    <w:rsid w:val="00FB2510"/>
    <w:rsid w:val="00FB25BF"/>
    <w:rsid w:val="00FB298E"/>
    <w:rsid w:val="00FB2AC6"/>
    <w:rsid w:val="00FB2BBC"/>
    <w:rsid w:val="00FB2F1C"/>
    <w:rsid w:val="00FB30D3"/>
    <w:rsid w:val="00FB321A"/>
    <w:rsid w:val="00FB3282"/>
    <w:rsid w:val="00FB4238"/>
    <w:rsid w:val="00FB423F"/>
    <w:rsid w:val="00FB4338"/>
    <w:rsid w:val="00FB4689"/>
    <w:rsid w:val="00FB485D"/>
    <w:rsid w:val="00FB494F"/>
    <w:rsid w:val="00FB4F09"/>
    <w:rsid w:val="00FB5751"/>
    <w:rsid w:val="00FB5BF8"/>
    <w:rsid w:val="00FB5CD5"/>
    <w:rsid w:val="00FB60CD"/>
    <w:rsid w:val="00FB6117"/>
    <w:rsid w:val="00FB6963"/>
    <w:rsid w:val="00FB6A42"/>
    <w:rsid w:val="00FC0243"/>
    <w:rsid w:val="00FC0380"/>
    <w:rsid w:val="00FC0AB1"/>
    <w:rsid w:val="00FC1173"/>
    <w:rsid w:val="00FC19C7"/>
    <w:rsid w:val="00FC1A19"/>
    <w:rsid w:val="00FC1ABD"/>
    <w:rsid w:val="00FC1B46"/>
    <w:rsid w:val="00FC1EE4"/>
    <w:rsid w:val="00FC2289"/>
    <w:rsid w:val="00FC297F"/>
    <w:rsid w:val="00FC2BF0"/>
    <w:rsid w:val="00FC2D3D"/>
    <w:rsid w:val="00FC30A6"/>
    <w:rsid w:val="00FC315C"/>
    <w:rsid w:val="00FC35EC"/>
    <w:rsid w:val="00FC40B5"/>
    <w:rsid w:val="00FC498A"/>
    <w:rsid w:val="00FC4A89"/>
    <w:rsid w:val="00FC4FB8"/>
    <w:rsid w:val="00FC4FC0"/>
    <w:rsid w:val="00FC51EE"/>
    <w:rsid w:val="00FC5617"/>
    <w:rsid w:val="00FC59FB"/>
    <w:rsid w:val="00FC5E96"/>
    <w:rsid w:val="00FC606E"/>
    <w:rsid w:val="00FC6BEB"/>
    <w:rsid w:val="00FC6BF0"/>
    <w:rsid w:val="00FC73EB"/>
    <w:rsid w:val="00FC7629"/>
    <w:rsid w:val="00FC7B54"/>
    <w:rsid w:val="00FC7B77"/>
    <w:rsid w:val="00FD0C07"/>
    <w:rsid w:val="00FD0F1A"/>
    <w:rsid w:val="00FD1738"/>
    <w:rsid w:val="00FD19A7"/>
    <w:rsid w:val="00FD1B45"/>
    <w:rsid w:val="00FD1C3A"/>
    <w:rsid w:val="00FD1D20"/>
    <w:rsid w:val="00FD2C31"/>
    <w:rsid w:val="00FD300F"/>
    <w:rsid w:val="00FD3098"/>
    <w:rsid w:val="00FD376A"/>
    <w:rsid w:val="00FD415A"/>
    <w:rsid w:val="00FD48BB"/>
    <w:rsid w:val="00FD48ED"/>
    <w:rsid w:val="00FD4B17"/>
    <w:rsid w:val="00FD4CF1"/>
    <w:rsid w:val="00FD4FE6"/>
    <w:rsid w:val="00FD5080"/>
    <w:rsid w:val="00FD538F"/>
    <w:rsid w:val="00FD59B2"/>
    <w:rsid w:val="00FD5AB6"/>
    <w:rsid w:val="00FD5B92"/>
    <w:rsid w:val="00FD659F"/>
    <w:rsid w:val="00FD6F38"/>
    <w:rsid w:val="00FD725C"/>
    <w:rsid w:val="00FD736C"/>
    <w:rsid w:val="00FD7EB1"/>
    <w:rsid w:val="00FE01E4"/>
    <w:rsid w:val="00FE0495"/>
    <w:rsid w:val="00FE0C5D"/>
    <w:rsid w:val="00FE0DAD"/>
    <w:rsid w:val="00FE0E23"/>
    <w:rsid w:val="00FE100B"/>
    <w:rsid w:val="00FE1506"/>
    <w:rsid w:val="00FE1ACE"/>
    <w:rsid w:val="00FE2802"/>
    <w:rsid w:val="00FE2D6B"/>
    <w:rsid w:val="00FE330A"/>
    <w:rsid w:val="00FE3727"/>
    <w:rsid w:val="00FE373B"/>
    <w:rsid w:val="00FE3806"/>
    <w:rsid w:val="00FE3E50"/>
    <w:rsid w:val="00FE3F38"/>
    <w:rsid w:val="00FE3F57"/>
    <w:rsid w:val="00FE418C"/>
    <w:rsid w:val="00FE431B"/>
    <w:rsid w:val="00FE44DD"/>
    <w:rsid w:val="00FE4A21"/>
    <w:rsid w:val="00FE501B"/>
    <w:rsid w:val="00FE5394"/>
    <w:rsid w:val="00FE5DC3"/>
    <w:rsid w:val="00FE5F09"/>
    <w:rsid w:val="00FE6F47"/>
    <w:rsid w:val="00FE7292"/>
    <w:rsid w:val="00FE743F"/>
    <w:rsid w:val="00FE753D"/>
    <w:rsid w:val="00FE77B9"/>
    <w:rsid w:val="00FE787E"/>
    <w:rsid w:val="00FE7C0C"/>
    <w:rsid w:val="00FE7EBC"/>
    <w:rsid w:val="00FF0211"/>
    <w:rsid w:val="00FF0B85"/>
    <w:rsid w:val="00FF0C03"/>
    <w:rsid w:val="00FF0CC2"/>
    <w:rsid w:val="00FF0D92"/>
    <w:rsid w:val="00FF0F69"/>
    <w:rsid w:val="00FF1219"/>
    <w:rsid w:val="00FF1375"/>
    <w:rsid w:val="00FF1770"/>
    <w:rsid w:val="00FF17ED"/>
    <w:rsid w:val="00FF1D1E"/>
    <w:rsid w:val="00FF1FFF"/>
    <w:rsid w:val="00FF213B"/>
    <w:rsid w:val="00FF2BFC"/>
    <w:rsid w:val="00FF33E6"/>
    <w:rsid w:val="00FF3478"/>
    <w:rsid w:val="00FF34AF"/>
    <w:rsid w:val="00FF3B6D"/>
    <w:rsid w:val="00FF3CF6"/>
    <w:rsid w:val="00FF48B6"/>
    <w:rsid w:val="00FF5492"/>
    <w:rsid w:val="00FF56D6"/>
    <w:rsid w:val="00FF6143"/>
    <w:rsid w:val="00FF660B"/>
    <w:rsid w:val="00FF6B9B"/>
    <w:rsid w:val="00FF6E35"/>
    <w:rsid w:val="00FF7032"/>
    <w:rsid w:val="00FF7661"/>
    <w:rsid w:val="00FF7B1D"/>
    <w:rsid w:val="00FF7D07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7CE3C4"/>
  <w15:chartTrackingRefBased/>
  <w15:docId w15:val="{88E23062-1448-4AB4-966B-F521035D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5F4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autoRedefine/>
    <w:qFormat/>
    <w:rsid w:val="00086C05"/>
    <w:pPr>
      <w:keepNext/>
      <w:spacing w:line="276" w:lineRule="auto"/>
      <w:jc w:val="center"/>
      <w:outlineLvl w:val="0"/>
    </w:pPr>
    <w:rPr>
      <w:rFonts w:asciiTheme="minorHAnsi" w:eastAsia="Arial Unicode MS" w:hAnsiTheme="minorHAnsi" w:cstheme="minorHAnsi"/>
      <w:b/>
      <w:bCs/>
      <w:i/>
      <w:color w:val="0070C0"/>
      <w:sz w:val="22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647BED"/>
    <w:pPr>
      <w:keepNext/>
      <w:spacing w:line="276" w:lineRule="auto"/>
      <w:outlineLvl w:val="1"/>
    </w:pPr>
    <w:rPr>
      <w:rFonts w:asciiTheme="minorHAnsi" w:eastAsia="Arial Unicode MS" w:hAnsiTheme="minorHAnsi" w:cstheme="minorHAnsi"/>
      <w:i/>
      <w:color w:val="0070C0"/>
      <w:szCs w:val="22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7770EE"/>
    <w:pPr>
      <w:keepNext/>
      <w:spacing w:line="276" w:lineRule="auto"/>
      <w:outlineLvl w:val="2"/>
    </w:pPr>
    <w:rPr>
      <w:rFonts w:asciiTheme="minorHAnsi" w:eastAsia="Arial Unicode MS" w:hAnsiTheme="minorHAnsi" w:cstheme="minorHAnsi"/>
      <w:i/>
      <w:iCs/>
      <w:color w:val="2E74B5" w:themeColor="accent5" w:themeShade="BF"/>
      <w:sz w:val="22"/>
      <w:szCs w:val="22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994317"/>
    <w:pPr>
      <w:keepNext/>
      <w:ind w:left="720"/>
      <w:outlineLvl w:val="3"/>
    </w:pPr>
    <w:rPr>
      <w:rFonts w:asciiTheme="minorHAnsi" w:eastAsia="Arial Unicode MS" w:hAnsiTheme="minorHAnsi"/>
      <w:bCs/>
      <w:i/>
      <w:color w:val="2E74B5" w:themeColor="accent5" w:themeShade="BF"/>
      <w:sz w:val="22"/>
      <w:szCs w:val="22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57836"/>
    <w:pPr>
      <w:keepNext/>
      <w:outlineLvl w:val="4"/>
    </w:pPr>
    <w:rPr>
      <w:rFonts w:ascii="Calibri" w:eastAsia="Arial Unicode MS" w:hAnsi="Calibri" w:cs="Arial Unicode MS"/>
      <w:b/>
      <w:bCs/>
      <w:sz w:val="22"/>
      <w:szCs w:val="22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57836"/>
    <w:pPr>
      <w:keepNext/>
      <w:jc w:val="both"/>
      <w:outlineLvl w:val="5"/>
    </w:pPr>
    <w:rPr>
      <w:rFonts w:eastAsia="Arial Unicode MS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57836"/>
    <w:pPr>
      <w:keepNext/>
      <w:jc w:val="both"/>
      <w:outlineLvl w:val="6"/>
    </w:pPr>
    <w:rPr>
      <w:b/>
      <w:bCs/>
      <w:sz w:val="22"/>
      <w:szCs w:val="22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57836"/>
    <w:pPr>
      <w:keepNext/>
      <w:outlineLvl w:val="7"/>
    </w:pPr>
    <w:rPr>
      <w:b/>
      <w:bCs/>
      <w:sz w:val="28"/>
      <w:szCs w:val="28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57836"/>
    <w:pPr>
      <w:keepNext/>
      <w:jc w:val="center"/>
      <w:outlineLvl w:val="8"/>
    </w:pPr>
    <w:rPr>
      <w:b/>
      <w:bCs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6C05"/>
    <w:rPr>
      <w:rFonts w:asciiTheme="minorHAnsi" w:eastAsia="Arial Unicode MS" w:hAnsiTheme="minorHAnsi" w:cstheme="minorHAnsi"/>
      <w:b/>
      <w:bCs/>
      <w:i/>
      <w:color w:val="0070C0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647BED"/>
    <w:rPr>
      <w:rFonts w:asciiTheme="minorHAnsi" w:eastAsia="Arial Unicode MS" w:hAnsiTheme="minorHAnsi" w:cstheme="minorHAnsi"/>
      <w:i/>
      <w:color w:val="0070C0"/>
      <w:sz w:val="24"/>
      <w:szCs w:val="22"/>
    </w:rPr>
  </w:style>
  <w:style w:type="character" w:customStyle="1" w:styleId="Nagwek3Znak">
    <w:name w:val="Nagłówek 3 Znak"/>
    <w:basedOn w:val="Domylnaczcionkaakapitu"/>
    <w:link w:val="Nagwek3"/>
    <w:rsid w:val="007770EE"/>
    <w:rPr>
      <w:rFonts w:asciiTheme="minorHAnsi" w:eastAsia="Arial Unicode MS" w:hAnsiTheme="minorHAnsi" w:cstheme="minorHAnsi"/>
      <w:i/>
      <w:iCs/>
      <w:color w:val="2E74B5" w:themeColor="accent5" w:themeShade="BF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994317"/>
    <w:rPr>
      <w:rFonts w:asciiTheme="minorHAnsi" w:eastAsia="Arial Unicode MS" w:hAnsiTheme="minorHAnsi"/>
      <w:bCs/>
      <w:i/>
      <w:color w:val="2E74B5" w:themeColor="accent5" w:themeShade="BF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semiHidden/>
    <w:rsid w:val="00257836"/>
    <w:rPr>
      <w:rFonts w:ascii="Calibri" w:eastAsia="Arial Unicode MS" w:hAnsi="Calibri" w:cs="Arial Unicode MS"/>
      <w:b/>
      <w:bCs/>
      <w:sz w:val="22"/>
      <w:szCs w:val="22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257836"/>
    <w:rPr>
      <w:rFonts w:eastAsia="Arial Unicode MS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257836"/>
    <w:rPr>
      <w:b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semiHidden/>
    <w:rsid w:val="00257836"/>
    <w:rPr>
      <w:b/>
      <w:bCs/>
      <w:sz w:val="28"/>
      <w:szCs w:val="28"/>
    </w:rPr>
  </w:style>
  <w:style w:type="character" w:customStyle="1" w:styleId="Nagwek9Znak">
    <w:name w:val="Nagłówek 9 Znak"/>
    <w:basedOn w:val="Domylnaczcionkaakapitu"/>
    <w:link w:val="Nagwek9"/>
    <w:semiHidden/>
    <w:rsid w:val="00257836"/>
    <w:rPr>
      <w:b/>
      <w:bCs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257836"/>
    <w:rPr>
      <w:color w:val="0000FF"/>
      <w:u w:val="single"/>
    </w:rPr>
  </w:style>
  <w:style w:type="character" w:styleId="UyteHipercze">
    <w:name w:val="FollowedHyperlink"/>
    <w:basedOn w:val="Domylnaczcionkaakapitu"/>
    <w:semiHidden/>
    <w:unhideWhenUsed/>
    <w:rsid w:val="00257836"/>
    <w:rPr>
      <w:color w:val="800080"/>
      <w:u w:val="single"/>
    </w:rPr>
  </w:style>
  <w:style w:type="character" w:styleId="Pogrubienie">
    <w:name w:val="Strong"/>
    <w:basedOn w:val="Domylnaczcionkaakapitu"/>
    <w:uiPriority w:val="22"/>
    <w:qFormat/>
    <w:rsid w:val="00257836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ny"/>
    <w:semiHidden/>
    <w:rsid w:val="00257836"/>
    <w:pPr>
      <w:spacing w:before="100" w:after="100"/>
    </w:pPr>
    <w:rPr>
      <w:rFonts w:ascii="Verdana" w:hAnsi="Verdana"/>
      <w:color w:val="000000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57836"/>
    <w:pPr>
      <w:spacing w:before="100" w:after="100"/>
    </w:pPr>
    <w:rPr>
      <w:rFonts w:ascii="Verdana" w:hAnsi="Verdana"/>
      <w:color w:val="000000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257836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257836"/>
  </w:style>
  <w:style w:type="paragraph" w:styleId="Nagwek">
    <w:name w:val="header"/>
    <w:basedOn w:val="Normalny"/>
    <w:link w:val="NagwekZnak"/>
    <w:unhideWhenUsed/>
    <w:rsid w:val="00257836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257836"/>
  </w:style>
  <w:style w:type="paragraph" w:styleId="Stopka">
    <w:name w:val="footer"/>
    <w:basedOn w:val="Normalny"/>
    <w:link w:val="StopkaZnak"/>
    <w:unhideWhenUsed/>
    <w:rsid w:val="00257836"/>
    <w:pPr>
      <w:tabs>
        <w:tab w:val="left" w:pos="708"/>
        <w:tab w:val="center" w:pos="4536"/>
        <w:tab w:val="right" w:pos="9072"/>
      </w:tabs>
    </w:pPr>
    <w:rPr>
      <w:sz w:val="22"/>
      <w:szCs w:val="22"/>
      <w:lang w:eastAsia="pl-PL"/>
    </w:rPr>
  </w:style>
  <w:style w:type="character" w:customStyle="1" w:styleId="StopkaZnak">
    <w:name w:val="Stopka Znak"/>
    <w:basedOn w:val="Domylnaczcionkaakapitu"/>
    <w:link w:val="Stopka"/>
    <w:rsid w:val="00257836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semiHidden/>
    <w:unhideWhenUsed/>
    <w:rsid w:val="00257836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57836"/>
  </w:style>
  <w:style w:type="paragraph" w:styleId="Listapunktowana">
    <w:name w:val="List Bullet"/>
    <w:basedOn w:val="Normalny"/>
    <w:unhideWhenUsed/>
    <w:rsid w:val="00257836"/>
    <w:pPr>
      <w:numPr>
        <w:numId w:val="1"/>
      </w:numPr>
    </w:pPr>
    <w:rPr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57836"/>
    <w:pPr>
      <w:jc w:val="both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57836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57836"/>
    <w:pPr>
      <w:jc w:val="both"/>
    </w:pPr>
    <w:rPr>
      <w:rFonts w:ascii="Calibri" w:hAnsi="Calibri"/>
      <w:b/>
      <w:bCs/>
      <w:sz w:val="22"/>
      <w:szCs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57836"/>
    <w:rPr>
      <w:rFonts w:ascii="Calibri" w:hAnsi="Calibri"/>
      <w:b/>
      <w:bCs/>
      <w:sz w:val="22"/>
      <w:szCs w:val="22"/>
    </w:rPr>
  </w:style>
  <w:style w:type="paragraph" w:styleId="Tekstpodstawowy2">
    <w:name w:val="Body Text 2"/>
    <w:basedOn w:val="Normalny"/>
    <w:link w:val="Tekstpodstawowy2Znak"/>
    <w:semiHidden/>
    <w:unhideWhenUsed/>
    <w:rsid w:val="00257836"/>
    <w:pPr>
      <w:spacing w:line="276" w:lineRule="auto"/>
      <w:jc w:val="both"/>
    </w:pPr>
    <w:rPr>
      <w:rFonts w:ascii="Calibri" w:hAnsi="Calibri"/>
      <w:i/>
      <w:iCs/>
      <w:sz w:val="16"/>
      <w:szCs w:val="2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57836"/>
    <w:rPr>
      <w:rFonts w:ascii="Calibri" w:hAnsi="Calibri"/>
      <w:i/>
      <w:iCs/>
      <w:sz w:val="16"/>
      <w:szCs w:val="22"/>
    </w:rPr>
  </w:style>
  <w:style w:type="paragraph" w:styleId="Tekstpodstawowy3">
    <w:name w:val="Body Text 3"/>
    <w:basedOn w:val="Normalny"/>
    <w:link w:val="Tekstpodstawowy3Znak"/>
    <w:unhideWhenUsed/>
    <w:rsid w:val="00257836"/>
    <w:pPr>
      <w:jc w:val="both"/>
    </w:pPr>
    <w:rPr>
      <w:sz w:val="22"/>
      <w:szCs w:val="22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57836"/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257836"/>
    <w:pPr>
      <w:ind w:left="708" w:firstLine="708"/>
      <w:jc w:val="both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5783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257836"/>
    <w:pPr>
      <w:ind w:firstLine="708"/>
      <w:jc w:val="both"/>
    </w:pPr>
    <w:rPr>
      <w:sz w:val="22"/>
      <w:szCs w:val="22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57836"/>
    <w:rPr>
      <w:sz w:val="22"/>
      <w:szCs w:val="22"/>
    </w:rPr>
  </w:style>
  <w:style w:type="paragraph" w:styleId="Tekstblokowy">
    <w:name w:val="Block Text"/>
    <w:basedOn w:val="Normalny"/>
    <w:semiHidden/>
    <w:unhideWhenUsed/>
    <w:rsid w:val="00257836"/>
    <w:pPr>
      <w:spacing w:before="120" w:line="276" w:lineRule="auto"/>
      <w:ind w:left="567" w:right="992"/>
      <w:jc w:val="both"/>
    </w:pPr>
    <w:rPr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257836"/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257836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257836"/>
    <w:pPr>
      <w:suppressAutoHyphens/>
    </w:pPr>
    <w:rPr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57836"/>
    <w:pPr>
      <w:ind w:left="720"/>
      <w:contextualSpacing/>
    </w:pPr>
    <w:rPr>
      <w:lang w:eastAsia="pl-PL"/>
    </w:rPr>
  </w:style>
  <w:style w:type="paragraph" w:customStyle="1" w:styleId="BodyTextIndent1">
    <w:name w:val="Body Text Indent1"/>
    <w:basedOn w:val="Normalny"/>
    <w:rsid w:val="00257836"/>
    <w:pPr>
      <w:numPr>
        <w:numId w:val="2"/>
      </w:numPr>
      <w:tabs>
        <w:tab w:val="left" w:pos="567"/>
      </w:tabs>
      <w:spacing w:after="240" w:line="276" w:lineRule="auto"/>
      <w:jc w:val="both"/>
    </w:pPr>
    <w:rPr>
      <w:sz w:val="22"/>
      <w:szCs w:val="22"/>
      <w:lang w:eastAsia="pl-PL"/>
    </w:rPr>
  </w:style>
  <w:style w:type="paragraph" w:customStyle="1" w:styleId="Domylnie">
    <w:name w:val="Domyślnie"/>
    <w:semiHidden/>
    <w:rsid w:val="00257836"/>
    <w:pPr>
      <w:suppressAutoHyphens/>
      <w:spacing w:line="100" w:lineRule="atLeast"/>
    </w:pPr>
    <w:rPr>
      <w:sz w:val="24"/>
      <w:szCs w:val="24"/>
    </w:rPr>
  </w:style>
  <w:style w:type="paragraph" w:customStyle="1" w:styleId="Akapitzlist1">
    <w:name w:val="Akapit z listą1"/>
    <w:basedOn w:val="Normalny"/>
    <w:qFormat/>
    <w:rsid w:val="00257836"/>
    <w:pPr>
      <w:ind w:left="708"/>
    </w:pPr>
    <w:rPr>
      <w:lang w:eastAsia="pl-PL"/>
    </w:rPr>
  </w:style>
  <w:style w:type="paragraph" w:customStyle="1" w:styleId="Bezodstpw1">
    <w:name w:val="Bez odstępów1"/>
    <w:basedOn w:val="Normalny"/>
    <w:qFormat/>
    <w:rsid w:val="00257836"/>
    <w:rPr>
      <w:rFonts w:ascii="Calibri" w:eastAsia="MS Mincho" w:hAnsi="Calibri"/>
      <w:sz w:val="22"/>
      <w:szCs w:val="22"/>
    </w:rPr>
  </w:style>
  <w:style w:type="paragraph" w:customStyle="1" w:styleId="Standard">
    <w:name w:val="Standard"/>
    <w:rsid w:val="00257836"/>
    <w:pPr>
      <w:widowControl w:val="0"/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Bezodstpw2">
    <w:name w:val="Bez odstępów2"/>
    <w:semiHidden/>
    <w:qFormat/>
    <w:rsid w:val="00257836"/>
    <w:rPr>
      <w:sz w:val="24"/>
      <w:szCs w:val="24"/>
    </w:rPr>
  </w:style>
  <w:style w:type="paragraph" w:customStyle="1" w:styleId="Tekstpodstawowy21">
    <w:name w:val="Tekst podstawowy 21"/>
    <w:basedOn w:val="Normalny"/>
    <w:rsid w:val="00257836"/>
    <w:pPr>
      <w:jc w:val="both"/>
    </w:pPr>
    <w:rPr>
      <w:rFonts w:ascii="Calibri" w:hAnsi="Calibri"/>
      <w:sz w:val="22"/>
    </w:rPr>
  </w:style>
  <w:style w:type="paragraph" w:customStyle="1" w:styleId="BodyTextIndent31">
    <w:name w:val="Body Text Indent 31"/>
    <w:basedOn w:val="Normalny"/>
    <w:semiHidden/>
    <w:rsid w:val="00257836"/>
    <w:pPr>
      <w:ind w:firstLine="360"/>
      <w:jc w:val="both"/>
    </w:pPr>
  </w:style>
  <w:style w:type="paragraph" w:customStyle="1" w:styleId="Tekstpodstawowywcity21">
    <w:name w:val="Tekst podstawowy wcięty 21"/>
    <w:basedOn w:val="Normalny"/>
    <w:rsid w:val="00257836"/>
    <w:pPr>
      <w:ind w:left="23" w:firstLine="685"/>
      <w:jc w:val="both"/>
    </w:pPr>
  </w:style>
  <w:style w:type="paragraph" w:customStyle="1" w:styleId="Tekstpodstawowywcity31">
    <w:name w:val="Tekst podstawowy wcięty 31"/>
    <w:basedOn w:val="Normalny"/>
    <w:semiHidden/>
    <w:rsid w:val="00257836"/>
    <w:pPr>
      <w:ind w:firstLine="360"/>
      <w:jc w:val="both"/>
    </w:pPr>
  </w:style>
  <w:style w:type="paragraph" w:customStyle="1" w:styleId="Tekstpodstawowywcity1">
    <w:name w:val="Tekst podstawowy wcięty1"/>
    <w:basedOn w:val="Normalny"/>
    <w:rsid w:val="00257836"/>
    <w:pPr>
      <w:tabs>
        <w:tab w:val="left" w:pos="567"/>
      </w:tabs>
      <w:spacing w:after="240" w:line="276" w:lineRule="auto"/>
      <w:ind w:left="720" w:hanging="360"/>
      <w:jc w:val="both"/>
    </w:pPr>
    <w:rPr>
      <w:sz w:val="22"/>
      <w:szCs w:val="22"/>
      <w:lang w:eastAsia="pl-PL"/>
    </w:rPr>
  </w:style>
  <w:style w:type="paragraph" w:customStyle="1" w:styleId="western">
    <w:name w:val="western"/>
    <w:basedOn w:val="Normalny"/>
    <w:semiHidden/>
    <w:rsid w:val="00257836"/>
    <w:pPr>
      <w:spacing w:before="100" w:beforeAutospacing="1" w:after="100" w:afterAutospacing="1"/>
    </w:pPr>
    <w:rPr>
      <w:lang w:eastAsia="pl-PL"/>
    </w:rPr>
  </w:style>
  <w:style w:type="paragraph" w:customStyle="1" w:styleId="Zawartoramki">
    <w:name w:val="Zawartość ramki"/>
    <w:basedOn w:val="Tekstpodstawowy"/>
    <w:rsid w:val="00257836"/>
    <w:pPr>
      <w:spacing w:after="200" w:line="276" w:lineRule="auto"/>
    </w:pPr>
    <w:rPr>
      <w:rFonts w:ascii="Calibri" w:hAnsi="Calibri"/>
      <w:b/>
      <w:bCs/>
      <w:lang w:eastAsia="ar-SA"/>
    </w:rPr>
  </w:style>
  <w:style w:type="paragraph" w:customStyle="1" w:styleId="msolistparagraph0">
    <w:name w:val="msolistparagraph"/>
    <w:basedOn w:val="Normalny"/>
    <w:semiHidden/>
    <w:rsid w:val="00257836"/>
    <w:pPr>
      <w:spacing w:before="100" w:beforeAutospacing="1" w:after="100" w:afterAutospacing="1"/>
    </w:pPr>
    <w:rPr>
      <w:rFonts w:ascii="Arial Unicode MS" w:eastAsia="Arial Unicode MS" w:hAnsi="Arial Unicode MS"/>
      <w:lang w:eastAsia="pl-PL"/>
    </w:rPr>
  </w:style>
  <w:style w:type="paragraph" w:customStyle="1" w:styleId="Tekstpodstawowywcity20">
    <w:name w:val="Tekst podstawowy wcięty2"/>
    <w:basedOn w:val="Normalny"/>
    <w:rsid w:val="00257836"/>
    <w:pPr>
      <w:tabs>
        <w:tab w:val="left" w:pos="567"/>
      </w:tabs>
      <w:spacing w:after="240" w:line="276" w:lineRule="auto"/>
      <w:jc w:val="both"/>
    </w:pPr>
    <w:rPr>
      <w:kern w:val="2"/>
      <w:sz w:val="22"/>
      <w:szCs w:val="22"/>
    </w:rPr>
  </w:style>
  <w:style w:type="paragraph" w:customStyle="1" w:styleId="Tekstpodstawowywcity30">
    <w:name w:val="Tekst podstawowy wcięty3"/>
    <w:basedOn w:val="Normalny"/>
    <w:semiHidden/>
    <w:rsid w:val="00257836"/>
    <w:pPr>
      <w:tabs>
        <w:tab w:val="left" w:pos="567"/>
      </w:tabs>
      <w:spacing w:after="240" w:line="276" w:lineRule="auto"/>
      <w:ind w:left="720" w:hanging="360"/>
      <w:jc w:val="both"/>
    </w:pPr>
    <w:rPr>
      <w:sz w:val="22"/>
      <w:szCs w:val="22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257836"/>
    <w:rPr>
      <w:vertAlign w:val="superscript"/>
    </w:rPr>
  </w:style>
  <w:style w:type="character" w:customStyle="1" w:styleId="WW8Num8z0">
    <w:name w:val="WW8Num8z0"/>
    <w:rsid w:val="00257836"/>
    <w:rPr>
      <w:rFonts w:ascii="Symbol" w:hAnsi="Symbol" w:cs="Symbol" w:hint="default"/>
    </w:rPr>
  </w:style>
  <w:style w:type="character" w:customStyle="1" w:styleId="WW8Num13z6">
    <w:name w:val="WW8Num13z6"/>
    <w:rsid w:val="00257836"/>
  </w:style>
  <w:style w:type="character" w:customStyle="1" w:styleId="atekst">
    <w:name w:val="atekst"/>
    <w:rsid w:val="00257836"/>
  </w:style>
  <w:style w:type="table" w:styleId="Tabela-Siatka">
    <w:name w:val="Table Grid"/>
    <w:basedOn w:val="Standardowy"/>
    <w:uiPriority w:val="59"/>
    <w:rsid w:val="00257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Domylnie"/>
    <w:semiHidden/>
    <w:rsid w:val="00257836"/>
    <w:pPr>
      <w:jc w:val="both"/>
    </w:pPr>
    <w:rPr>
      <w:sz w:val="20"/>
      <w:szCs w:val="20"/>
    </w:rPr>
  </w:style>
  <w:style w:type="paragraph" w:customStyle="1" w:styleId="BodyTextIndent2">
    <w:name w:val="Body Text Indent2"/>
    <w:basedOn w:val="Normalny"/>
    <w:rsid w:val="009A2565"/>
    <w:pPr>
      <w:tabs>
        <w:tab w:val="left" w:pos="567"/>
      </w:tabs>
      <w:spacing w:after="240" w:line="276" w:lineRule="auto"/>
      <w:ind w:left="720" w:hanging="360"/>
      <w:jc w:val="both"/>
    </w:pPr>
    <w:rPr>
      <w:sz w:val="22"/>
      <w:szCs w:val="22"/>
      <w:lang w:eastAsia="pl-PL"/>
    </w:rPr>
  </w:style>
  <w:style w:type="paragraph" w:customStyle="1" w:styleId="Default">
    <w:name w:val="Default"/>
    <w:rsid w:val="0074167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B53533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837DA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E4AB8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0878B1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qFormat/>
    <w:rsid w:val="00E639A1"/>
    <w:pPr>
      <w:ind w:firstLine="360"/>
      <w:jc w:val="both"/>
    </w:pPr>
    <w:rPr>
      <w:color w:val="00000A"/>
    </w:rPr>
  </w:style>
  <w:style w:type="numbering" w:customStyle="1" w:styleId="WWNum3">
    <w:name w:val="WWNum3"/>
    <w:rsid w:val="005C419D"/>
    <w:pPr>
      <w:numPr>
        <w:numId w:val="8"/>
      </w:numPr>
    </w:pPr>
  </w:style>
  <w:style w:type="numbering" w:customStyle="1" w:styleId="Styl1">
    <w:name w:val="Styl1"/>
    <w:uiPriority w:val="99"/>
    <w:rsid w:val="00CF3DAA"/>
    <w:pPr>
      <w:numPr>
        <w:numId w:val="9"/>
      </w:numPr>
    </w:pPr>
  </w:style>
  <w:style w:type="numbering" w:customStyle="1" w:styleId="WWNum51">
    <w:name w:val="WWNum51"/>
    <w:basedOn w:val="Bezlisty"/>
    <w:rsid w:val="002F3B49"/>
    <w:pPr>
      <w:numPr>
        <w:numId w:val="10"/>
      </w:numPr>
    </w:pPr>
  </w:style>
  <w:style w:type="numbering" w:customStyle="1" w:styleId="WWNum52">
    <w:name w:val="WWNum52"/>
    <w:basedOn w:val="Bezlisty"/>
    <w:rsid w:val="002F3B49"/>
    <w:pPr>
      <w:numPr>
        <w:numId w:val="11"/>
      </w:numPr>
    </w:pPr>
  </w:style>
  <w:style w:type="paragraph" w:customStyle="1" w:styleId="Akapitzlist2">
    <w:name w:val="Akapit z listą2"/>
    <w:basedOn w:val="Normalny"/>
    <w:rsid w:val="000B10BE"/>
    <w:pPr>
      <w:suppressAutoHyphens w:val="0"/>
      <w:ind w:left="708"/>
    </w:pPr>
    <w:rPr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9A119F"/>
    <w:rPr>
      <w:i/>
      <w:iCs/>
      <w:color w:val="4472C4" w:themeColor="accent1"/>
    </w:rPr>
  </w:style>
  <w:style w:type="table" w:styleId="Tabelasiatki1jasnaakcent1">
    <w:name w:val="Grid Table 1 Light Accent 1"/>
    <w:basedOn w:val="Standardowy"/>
    <w:uiPriority w:val="46"/>
    <w:rsid w:val="00B600FF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akcent1">
    <w:name w:val="Grid Table 5 Dark Accent 1"/>
    <w:basedOn w:val="Standardowy"/>
    <w:uiPriority w:val="50"/>
    <w:rsid w:val="00B600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elasiatki3akcent1">
    <w:name w:val="Grid Table 3 Accent 1"/>
    <w:basedOn w:val="Standardowy"/>
    <w:uiPriority w:val="48"/>
    <w:rsid w:val="00B600FF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elasiatki6kolorowaakcent5">
    <w:name w:val="Grid Table 6 Colorful Accent 5"/>
    <w:basedOn w:val="Standardowy"/>
    <w:uiPriority w:val="51"/>
    <w:rsid w:val="00B600FF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iatki5ciemnaakcent5">
    <w:name w:val="Grid Table 5 Dark Accent 5"/>
    <w:basedOn w:val="Standardowy"/>
    <w:uiPriority w:val="50"/>
    <w:rsid w:val="00B600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siatki6kolorowaakcent1">
    <w:name w:val="Grid Table 6 Colorful Accent 1"/>
    <w:basedOn w:val="Standardowy"/>
    <w:uiPriority w:val="51"/>
    <w:rsid w:val="009169F6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7kolorowaakcent1">
    <w:name w:val="Grid Table 7 Colorful Accent 1"/>
    <w:basedOn w:val="Standardowy"/>
    <w:uiPriority w:val="52"/>
    <w:rsid w:val="00AB2F87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elasiatki4akcent5">
    <w:name w:val="Grid Table 4 Accent 5"/>
    <w:basedOn w:val="Standardowy"/>
    <w:uiPriority w:val="49"/>
    <w:rsid w:val="008649F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iatki4akcent1">
    <w:name w:val="Grid Table 4 Accent 1"/>
    <w:basedOn w:val="Standardowy"/>
    <w:uiPriority w:val="49"/>
    <w:rsid w:val="008649F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7kolorowaakcent5">
    <w:name w:val="Grid Table 7 Colorful Accent 5"/>
    <w:basedOn w:val="Standardowy"/>
    <w:uiPriority w:val="52"/>
    <w:rsid w:val="00996940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Nagwekspisutreci">
    <w:name w:val="TOC Heading"/>
    <w:basedOn w:val="Nagwek1"/>
    <w:next w:val="Normalny"/>
    <w:uiPriority w:val="39"/>
    <w:unhideWhenUsed/>
    <w:qFormat/>
    <w:rsid w:val="00A50CBB"/>
    <w:pPr>
      <w:keepLines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890BBA"/>
    <w:pPr>
      <w:tabs>
        <w:tab w:val="right" w:leader="dot" w:pos="9061"/>
      </w:tabs>
      <w:spacing w:after="100"/>
    </w:pPr>
    <w:rPr>
      <w:rFonts w:asciiTheme="minorHAnsi" w:hAnsiTheme="minorHAnsi" w:cstheme="minorHAnsi"/>
      <w:b/>
      <w:bCs/>
      <w:noProof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A50CBB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857EFC"/>
    <w:pPr>
      <w:tabs>
        <w:tab w:val="right" w:leader="dot" w:pos="9071"/>
      </w:tabs>
      <w:spacing w:after="100"/>
      <w:ind w:left="480"/>
    </w:pPr>
    <w:rPr>
      <w:rFonts w:eastAsia="Arial Unicode MS"/>
      <w:noProof/>
      <w:kern w:val="1"/>
      <w:lang w:eastAsia="ar-SA"/>
    </w:rPr>
  </w:style>
  <w:style w:type="paragraph" w:styleId="Spistreci4">
    <w:name w:val="toc 4"/>
    <w:basedOn w:val="Normalny"/>
    <w:next w:val="Normalny"/>
    <w:autoRedefine/>
    <w:uiPriority w:val="39"/>
    <w:unhideWhenUsed/>
    <w:rsid w:val="00A50CBB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A50CBB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50CBB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50CBB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50CBB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50CBB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0CBB"/>
    <w:rPr>
      <w:color w:val="605E5C"/>
      <w:shd w:val="clear" w:color="auto" w:fill="E1DFDD"/>
    </w:rPr>
  </w:style>
  <w:style w:type="table" w:customStyle="1" w:styleId="Tabela-Siatka5">
    <w:name w:val="Tabela - Siatka5"/>
    <w:basedOn w:val="Standardowy"/>
    <w:next w:val="Tabela-Siatka"/>
    <w:uiPriority w:val="59"/>
    <w:rsid w:val="004C04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A832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6kolorowaakcent11">
    <w:name w:val="Tabela siatki 6 — kolorowa — akcent 11"/>
    <w:basedOn w:val="Standardowy"/>
    <w:next w:val="Tabelasiatki6kolorowaakcent1"/>
    <w:uiPriority w:val="51"/>
    <w:rsid w:val="00AE1779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-Siatka7">
    <w:name w:val="Tabela - Siatka7"/>
    <w:basedOn w:val="Standardowy"/>
    <w:next w:val="Tabela-Siatka"/>
    <w:uiPriority w:val="59"/>
    <w:rsid w:val="004D79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8465F9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D7757E"/>
    <w:pPr>
      <w:jc w:val="both"/>
    </w:pPr>
    <w:rPr>
      <w:kern w:val="1"/>
      <w:lang w:eastAsia="ar-SA"/>
    </w:rPr>
  </w:style>
  <w:style w:type="paragraph" w:customStyle="1" w:styleId="BodyText21">
    <w:name w:val="Body Text 21"/>
    <w:basedOn w:val="Normalny"/>
    <w:rsid w:val="00843853"/>
    <w:rPr>
      <w:b/>
      <w:bCs/>
      <w:kern w:val="1"/>
      <w:sz w:val="22"/>
      <w:szCs w:val="22"/>
      <w:lang w:eastAsia="ar-SA"/>
    </w:rPr>
  </w:style>
  <w:style w:type="paragraph" w:customStyle="1" w:styleId="Tekstpodstawowy22">
    <w:name w:val="Tekst podstawowy 22"/>
    <w:basedOn w:val="Normalny"/>
    <w:rsid w:val="0075750E"/>
    <w:pPr>
      <w:jc w:val="both"/>
    </w:pPr>
    <w:rPr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3F2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F29"/>
    <w:rPr>
      <w:b/>
      <w:bCs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F29"/>
    <w:rPr>
      <w:b/>
      <w:bCs/>
      <w:lang w:eastAsia="zh-CN"/>
    </w:rPr>
  </w:style>
  <w:style w:type="table" w:customStyle="1" w:styleId="Tabelasiatki6kolorowaakcent111">
    <w:name w:val="Tabela siatki 6 — kolorowa — akcent 111"/>
    <w:basedOn w:val="Standardowy"/>
    <w:next w:val="Tabelasiatki6kolorowaakcent1"/>
    <w:uiPriority w:val="51"/>
    <w:rsid w:val="004D071C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WWNum24">
    <w:name w:val="WWNum24"/>
    <w:basedOn w:val="Bezlisty"/>
    <w:rsid w:val="008D64B5"/>
    <w:pPr>
      <w:numPr>
        <w:numId w:val="14"/>
      </w:numPr>
    </w:pPr>
  </w:style>
  <w:style w:type="character" w:customStyle="1" w:styleId="editable-pre-wrapped">
    <w:name w:val="editable-pre-wrapped"/>
    <w:basedOn w:val="Domylnaczcionkaakapitu"/>
    <w:rsid w:val="00442FBC"/>
  </w:style>
  <w:style w:type="paragraph" w:customStyle="1" w:styleId="msolistparagraphcxspfirst">
    <w:name w:val="msolistparagraphcxspfirst"/>
    <w:basedOn w:val="Normalny"/>
    <w:rsid w:val="008B46AC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msonormalcxspmiddle">
    <w:name w:val="msonormalcxspmiddle"/>
    <w:basedOn w:val="Normalny"/>
    <w:rsid w:val="008B46AC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ListParagraph1">
    <w:name w:val="List Paragraph1"/>
    <w:basedOn w:val="Normalny"/>
    <w:rsid w:val="00776063"/>
    <w:pPr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Akapitzlist3">
    <w:name w:val="Akapit z listą3"/>
    <w:basedOn w:val="Normalny"/>
    <w:rsid w:val="00776063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415E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D03CC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5F548F"/>
    <w:rPr>
      <w:color w:val="605E5C"/>
      <w:shd w:val="clear" w:color="auto" w:fill="E1DFDD"/>
    </w:rPr>
  </w:style>
  <w:style w:type="table" w:customStyle="1" w:styleId="Tabela-Siatka8">
    <w:name w:val="Tabela - Siatka8"/>
    <w:basedOn w:val="Standardowy"/>
    <w:next w:val="Tabela-Siatka"/>
    <w:uiPriority w:val="59"/>
    <w:rsid w:val="00101A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wp27ff6c0cmsonormal">
    <w:name w:val="gwp27ff6c0c_msonormal"/>
    <w:basedOn w:val="Normalny"/>
    <w:rsid w:val="00356FCC"/>
    <w:pPr>
      <w:suppressAutoHyphens w:val="0"/>
      <w:spacing w:before="100" w:beforeAutospacing="1" w:after="100" w:afterAutospacing="1"/>
    </w:pPr>
    <w:rPr>
      <w:lang w:eastAsia="pl-PL"/>
    </w:rPr>
  </w:style>
  <w:style w:type="table" w:customStyle="1" w:styleId="Tabelasiatki6kolorowaakcent12">
    <w:name w:val="Tabela siatki 6 — kolorowa — akcent 12"/>
    <w:basedOn w:val="Standardowy"/>
    <w:next w:val="Tabelasiatki6kolorowaakcent1"/>
    <w:uiPriority w:val="51"/>
    <w:rsid w:val="00537FA3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-Siatka9">
    <w:name w:val="Tabela - Siatka9"/>
    <w:basedOn w:val="Standardowy"/>
    <w:next w:val="Tabela-Siatka"/>
    <w:uiPriority w:val="59"/>
    <w:rsid w:val="00FA5D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4z0">
    <w:name w:val="WW8Num4z0"/>
    <w:rsid w:val="00804F27"/>
    <w:rPr>
      <w:rFonts w:ascii="Calibri" w:hAnsi="Calibri" w:cs="Times New Roman" w:hint="default"/>
      <w:sz w:val="22"/>
      <w:szCs w:val="22"/>
    </w:rPr>
  </w:style>
  <w:style w:type="numbering" w:customStyle="1" w:styleId="WWNum242">
    <w:name w:val="WWNum242"/>
    <w:basedOn w:val="Bezlisty"/>
    <w:rsid w:val="00873473"/>
    <w:pPr>
      <w:numPr>
        <w:numId w:val="19"/>
      </w:numPr>
    </w:pPr>
  </w:style>
  <w:style w:type="numbering" w:customStyle="1" w:styleId="WWNum2421">
    <w:name w:val="WWNum2421"/>
    <w:basedOn w:val="Bezlisty"/>
    <w:rsid w:val="008734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1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41D4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41D4"/>
    <w:rPr>
      <w:vertAlign w:val="superscript"/>
    </w:rPr>
  </w:style>
  <w:style w:type="table" w:styleId="Tabelasiatki7kolorowa">
    <w:name w:val="Grid Table 7 Colorful"/>
    <w:basedOn w:val="Standardowy"/>
    <w:uiPriority w:val="52"/>
    <w:rsid w:val="00CE474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Poprawka">
    <w:name w:val="Revision"/>
    <w:hidden/>
    <w:uiPriority w:val="99"/>
    <w:semiHidden/>
    <w:rsid w:val="00455B03"/>
    <w:rPr>
      <w:sz w:val="24"/>
      <w:szCs w:val="24"/>
      <w:lang w:eastAsia="zh-CN"/>
    </w:rPr>
  </w:style>
  <w:style w:type="paragraph" w:customStyle="1" w:styleId="gwp27ff6c0cmsonormal0">
    <w:name w:val="gwp27ff6c0cmsonormal"/>
    <w:basedOn w:val="Normalny"/>
    <w:rsid w:val="003E0089"/>
    <w:pPr>
      <w:suppressAutoHyphens w:val="0"/>
      <w:spacing w:before="100" w:beforeAutospacing="1" w:after="100" w:afterAutospacing="1"/>
    </w:pPr>
    <w:rPr>
      <w:lang w:eastAsia="pl-PL"/>
    </w:rPr>
  </w:style>
  <w:style w:type="table" w:customStyle="1" w:styleId="Tabela-Siatka10">
    <w:name w:val="Tabela - Siatka10"/>
    <w:basedOn w:val="Standardowy"/>
    <w:next w:val="Tabela-Siatka"/>
    <w:uiPriority w:val="59"/>
    <w:rsid w:val="00E64C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">
    <w:name w:val="WWNum4"/>
    <w:basedOn w:val="Bezlisty"/>
    <w:rsid w:val="00F63F59"/>
    <w:pPr>
      <w:numPr>
        <w:numId w:val="21"/>
      </w:numPr>
    </w:pPr>
  </w:style>
  <w:style w:type="numbering" w:customStyle="1" w:styleId="WWNum243">
    <w:name w:val="WWNum243"/>
    <w:basedOn w:val="Bezlisty"/>
    <w:rsid w:val="00826C00"/>
    <w:pPr>
      <w:numPr>
        <w:numId w:val="22"/>
      </w:numPr>
    </w:pPr>
  </w:style>
  <w:style w:type="numbering" w:customStyle="1" w:styleId="WWNum44">
    <w:name w:val="WWNum44"/>
    <w:basedOn w:val="Bezlisty"/>
    <w:rsid w:val="006A75EF"/>
    <w:pPr>
      <w:numPr>
        <w:numId w:val="23"/>
      </w:numPr>
    </w:pPr>
  </w:style>
  <w:style w:type="numbering" w:customStyle="1" w:styleId="WWNum45">
    <w:name w:val="WWNum45"/>
    <w:basedOn w:val="Bezlisty"/>
    <w:rsid w:val="006A75EF"/>
    <w:pPr>
      <w:numPr>
        <w:numId w:val="24"/>
      </w:numPr>
    </w:pPr>
  </w:style>
  <w:style w:type="numbering" w:customStyle="1" w:styleId="WWNum721">
    <w:name w:val="WWNum721"/>
    <w:basedOn w:val="Bezlisty"/>
    <w:rsid w:val="006A75EF"/>
    <w:pPr>
      <w:numPr>
        <w:numId w:val="25"/>
      </w:numPr>
    </w:pPr>
  </w:style>
  <w:style w:type="numbering" w:customStyle="1" w:styleId="WWNum441">
    <w:name w:val="WWNum441"/>
    <w:basedOn w:val="Bezlisty"/>
    <w:rsid w:val="00A73CD2"/>
  </w:style>
  <w:style w:type="table" w:styleId="Tabelalisty7kolorowaakcent5">
    <w:name w:val="List Table 7 Colorful Accent 5"/>
    <w:basedOn w:val="Standardowy"/>
    <w:uiPriority w:val="52"/>
    <w:rsid w:val="00BB42BA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1jasnaakcent5">
    <w:name w:val="Grid Table 1 Light Accent 5"/>
    <w:basedOn w:val="Standardowy"/>
    <w:uiPriority w:val="46"/>
    <w:rsid w:val="00BB42B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6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4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318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1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3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Wydatki Miejskiego Ośrodka Pomocy Społecznej </a:t>
            </a:r>
            <a:r>
              <a:rPr lang="pl-PL"/>
              <a:t>w</a:t>
            </a:r>
            <a:r>
              <a:rPr lang="en-US"/>
              <a:t> Łodzi w 2023 roku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Wydatki Miejskiego Ośrodka Pomocy Społecznej w Łodzi w 2023 roku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463-4D6B-9FAB-FDAD1826254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1463-4D6B-9FAB-FDAD1826254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463-4D6B-9FAB-FDAD1826254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1463-4D6B-9FAB-FDAD1826254B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Arkusz1!$A$2:$A$5</c:f>
              <c:strCache>
                <c:ptCount val="4"/>
                <c:pt idx="0">
                  <c:v>Zadania własne gminy</c:v>
                </c:pt>
                <c:pt idx="1">
                  <c:v>Zadania zlecone gminie</c:v>
                </c:pt>
                <c:pt idx="2">
                  <c:v>Zadania własne powiatu</c:v>
                </c:pt>
                <c:pt idx="3">
                  <c:v>Zadania zlecone powiatowi</c:v>
                </c:pt>
              </c:strCache>
            </c:strRef>
          </c:cat>
          <c:val>
            <c:numRef>
              <c:f>Arkusz1!$B$2:$B$5</c:f>
              <c:numCache>
                <c:formatCode>"zł"#,##0.00_);[Red]\("zł"#,##0.00\)</c:formatCode>
                <c:ptCount val="4"/>
                <c:pt idx="0">
                  <c:v>181346210.68000001</c:v>
                </c:pt>
                <c:pt idx="1">
                  <c:v>46640866.990000002</c:v>
                </c:pt>
                <c:pt idx="2">
                  <c:v>47470946.049999997</c:v>
                </c:pt>
                <c:pt idx="3">
                  <c:v>5953314.6399999997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463-4D6B-9FAB-FDAD1826254B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cap="all" spc="0" baseline="0">
                <a:gradFill>
                  <a:gsLst>
                    <a:gs pos="0">
                      <a:schemeClr val="dk1">
                        <a:lumMod val="50000"/>
                        <a:lumOff val="50000"/>
                      </a:schemeClr>
                    </a:gs>
                    <a:gs pos="100000">
                      <a:schemeClr val="dk1">
                        <a:lumMod val="85000"/>
                        <a:lumOff val="15000"/>
                      </a:schemeClr>
                    </a:gs>
                  </a:gsLst>
                  <a:lin ang="5400000" scaled="0"/>
                </a:gradFill>
                <a:latin typeface="+mn-lt"/>
                <a:ea typeface="+mn-ea"/>
                <a:cs typeface="+mn-cs"/>
              </a:defRPr>
            </a:pPr>
            <a:r>
              <a:rPr lang="pl-PL"/>
              <a:t>Wskaźnik deprywacji lokalnej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cap="all" spc="0" baseline="0">
              <a:gradFill>
                <a:gsLst>
                  <a:gs pos="0">
                    <a:schemeClr val="dk1">
                      <a:lumMod val="50000"/>
                      <a:lumOff val="50000"/>
                    </a:schemeClr>
                  </a:gs>
                  <a:gs pos="100000">
                    <a:schemeClr val="dk1">
                      <a:lumMod val="85000"/>
                      <a:lumOff val="15000"/>
                    </a:schemeClr>
                  </a:gs>
                </a:gsLst>
                <a:lin ang="5400000" scaled="0"/>
              </a:gra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poziom wskaźnika</c:v>
                </c:pt>
              </c:strCache>
            </c:strRef>
          </c:tx>
          <c:spPr>
            <a:ln w="19050" cap="rnd" cmpd="sng" algn="ctr">
              <a:solidFill>
                <a:schemeClr val="accent1">
                  <a:shade val="95000"/>
                  <a:satMod val="105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Arkusz1!$A$2:$A$8</c:f>
              <c:numCache>
                <c:formatCode>General</c:formatCode>
                <c:ptCount val="7"/>
                <c:pt idx="0">
                  <c:v>2015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Arkusz1!$B$2:$B$8</c:f>
              <c:numCache>
                <c:formatCode>0.00%</c:formatCode>
                <c:ptCount val="7"/>
                <c:pt idx="0">
                  <c:v>5.6599999999999998E-2</c:v>
                </c:pt>
                <c:pt idx="1">
                  <c:v>3.0599999999999999E-2</c:v>
                </c:pt>
                <c:pt idx="2">
                  <c:v>2.7400000000000001E-2</c:v>
                </c:pt>
                <c:pt idx="3">
                  <c:v>2.4899999999999999E-2</c:v>
                </c:pt>
                <c:pt idx="4">
                  <c:v>2.2700000000000001E-2</c:v>
                </c:pt>
                <c:pt idx="5">
                  <c:v>2.07E-2</c:v>
                </c:pt>
                <c:pt idx="6">
                  <c:v>2.9700000000000001E-2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E988-4E71-843F-BCD47BB6240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11012536"/>
        <c:axId val="311012144"/>
      </c:lineChart>
      <c:catAx>
        <c:axId val="311012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11012144"/>
        <c:crosses val="autoZero"/>
        <c:auto val="1"/>
        <c:lblAlgn val="ctr"/>
        <c:lblOffset val="100"/>
        <c:noMultiLvlLbl val="0"/>
      </c:catAx>
      <c:valAx>
        <c:axId val="311012144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311012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3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cs:styleClr val="auto"/>
    </cs:fontRef>
    <cs:spPr/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 w="9575">
        <a:solidFill>
          <a:schemeClr val="lt1">
            <a:lumMod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19050" cap="rnd" cmpd="sng" algn="ctr">
        <a:solidFill>
          <a:schemeClr val="phClr">
            <a:shade val="95000"/>
            <a:satMod val="105000"/>
          </a:schemeClr>
        </a:solidFill>
        <a:round/>
      </a:ln>
    </cs:spPr>
  </cs:dataPointLine>
  <cs:dataPointMarker>
    <cs:lnRef idx="0"/>
    <cs:fillRef idx="0"/>
    <cs:effectRef idx="0"/>
    <cs:fontRef idx="minor">
      <a:schemeClr val="dk1"/>
    </cs:fontRef>
    <cs:spPr>
      <a:solidFill>
        <a:schemeClr val="lt1"/>
      </a:solidFill>
    </cs:spPr>
  </cs:dataPointMarker>
  <cs:dataPointMarkerLayout symbol="circle" size="17"/>
  <cs:dataPointWireframe>
    <cs:lnRef idx="0">
      <cs:styleClr val="auto"/>
    </cs:lnRef>
    <cs:fillRef idx="1"/>
    <cs:effectRef idx="0"/>
    <cs:fontRef idx="minor">
      <a:schemeClr val="dk1"/>
    </cs:fontRef>
    <cs:spPr>
      <a:ln w="9525">
        <a:solidFill>
          <a:schemeClr val="phClr"/>
        </a:solidFill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seriesLine>
  <cs:title>
    <cs:lnRef idx="0"/>
    <cs:fillRef idx="0"/>
    <cs:effectRef idx="0"/>
    <cs:fontRef idx="minor">
      <a:schemeClr val="dk1"/>
    </cs:fontRef>
    <cs:defRPr sz="1440" b="0" kern="1200" cap="all" spc="0" baseline="0">
      <a:gradFill>
        <a:gsLst>
          <a:gs pos="0">
            <a:schemeClr val="dk1">
              <a:lumMod val="50000"/>
              <a:lumOff val="50000"/>
            </a:schemeClr>
          </a:gs>
          <a:gs pos="100000">
            <a:schemeClr val="dk1">
              <a:lumMod val="85000"/>
              <a:lumOff val="15000"/>
            </a:schemeClr>
          </a:gs>
        </a:gsLst>
        <a:lin ang="5400000" scaled="0"/>
      </a:gradFill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62D16-C082-45FE-91FB-4395BAE9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14676</Words>
  <Characters>100728</Characters>
  <Application>Microsoft Office Word</Application>
  <DocSecurity>0</DocSecurity>
  <Lines>839</Lines>
  <Paragraphs>230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małgra</dc:creator>
  <cp:keywords/>
  <dc:description/>
  <cp:lastModifiedBy>Violetta Gandziarska</cp:lastModifiedBy>
  <cp:revision>2</cp:revision>
  <cp:lastPrinted>2023-03-14T12:26:00Z</cp:lastPrinted>
  <dcterms:created xsi:type="dcterms:W3CDTF">2024-10-30T07:33:00Z</dcterms:created>
  <dcterms:modified xsi:type="dcterms:W3CDTF">2024-10-30T07:33:00Z</dcterms:modified>
</cp:coreProperties>
</file>